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E2B" w:rsidRDefault="000D3E2B" w:rsidP="00713776">
      <w:pPr>
        <w:spacing w:after="240"/>
        <w:jc w:val="both"/>
        <w:rPr>
          <w:b/>
          <w:sz w:val="22"/>
          <w:szCs w:val="22"/>
        </w:rPr>
      </w:pPr>
      <w:r>
        <w:rPr>
          <w:noProof/>
          <w:lang w:eastAsia="sr-Latn-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s1026" type="#_x0000_t75" style="position:absolute;left:0;text-align:left;margin-left:1238.4pt;margin-top:45.2pt;width:452.8pt;height:58.65pt;z-index:251658240;visibility:visible;mso-wrap-distance-bottom:14.4pt;mso-position-horizontal:right;mso-position-horizontal-relative:margin;mso-position-vertical-relative:page">
            <v:imagedata r:id="rId5" o:title=""/>
            <w10:wrap type="topAndBottom" anchorx="margin" anchory="page"/>
          </v:shape>
        </w:pict>
      </w:r>
    </w:p>
    <w:p w:rsidR="000D3E2B" w:rsidRPr="00F769DD" w:rsidRDefault="000D3E2B" w:rsidP="00713776">
      <w:pPr>
        <w:spacing w:after="240"/>
        <w:jc w:val="both"/>
        <w:rPr>
          <w:b/>
          <w:sz w:val="22"/>
          <w:szCs w:val="22"/>
        </w:rPr>
      </w:pPr>
      <w:r w:rsidRPr="00F769DD">
        <w:rPr>
          <w:b/>
          <w:sz w:val="22"/>
          <w:szCs w:val="22"/>
        </w:rPr>
        <w:t>Број:</w:t>
      </w:r>
      <w:r>
        <w:rPr>
          <w:b/>
          <w:sz w:val="22"/>
          <w:szCs w:val="22"/>
        </w:rPr>
        <w:t xml:space="preserve"> 31</w:t>
      </w:r>
    </w:p>
    <w:p w:rsidR="000D3E2B" w:rsidRPr="00713776" w:rsidRDefault="000D3E2B" w:rsidP="00713776">
      <w:pPr>
        <w:spacing w:after="240"/>
        <w:jc w:val="both"/>
        <w:rPr>
          <w:b/>
          <w:sz w:val="22"/>
          <w:szCs w:val="22"/>
        </w:rPr>
      </w:pPr>
      <w:r w:rsidRPr="00F769DD">
        <w:rPr>
          <w:b/>
          <w:sz w:val="22"/>
          <w:szCs w:val="22"/>
        </w:rPr>
        <w:t>Дана</w:t>
      </w:r>
      <w:r>
        <w:rPr>
          <w:b/>
          <w:sz w:val="22"/>
          <w:szCs w:val="22"/>
        </w:rPr>
        <w:t>: 25.01.2021.г.</w:t>
      </w:r>
    </w:p>
    <w:p w:rsidR="000D3E2B" w:rsidRDefault="000D3E2B" w:rsidP="00713776">
      <w:pPr>
        <w:spacing w:after="240"/>
        <w:jc w:val="both"/>
        <w:rPr>
          <w:sz w:val="22"/>
          <w:szCs w:val="22"/>
        </w:rPr>
      </w:pPr>
    </w:p>
    <w:p w:rsidR="000D3E2B" w:rsidRDefault="000D3E2B" w:rsidP="00713776">
      <w:pPr>
        <w:spacing w:after="240"/>
        <w:jc w:val="both"/>
        <w:rPr>
          <w:sz w:val="22"/>
          <w:szCs w:val="22"/>
        </w:rPr>
      </w:pPr>
    </w:p>
    <w:p w:rsidR="000D3E2B" w:rsidRDefault="000D3E2B" w:rsidP="00713776">
      <w:pPr>
        <w:spacing w:after="240"/>
        <w:jc w:val="both"/>
        <w:rPr>
          <w:sz w:val="22"/>
          <w:szCs w:val="22"/>
        </w:rPr>
      </w:pPr>
    </w:p>
    <w:p w:rsidR="000D3E2B" w:rsidRDefault="000D3E2B" w:rsidP="00713776">
      <w:pPr>
        <w:spacing w:after="240"/>
        <w:jc w:val="both"/>
        <w:rPr>
          <w:sz w:val="22"/>
          <w:szCs w:val="22"/>
        </w:rPr>
      </w:pPr>
    </w:p>
    <w:p w:rsidR="000D3E2B" w:rsidRDefault="000D3E2B" w:rsidP="00713776">
      <w:pPr>
        <w:spacing w:after="240"/>
        <w:jc w:val="both"/>
        <w:rPr>
          <w:sz w:val="22"/>
          <w:szCs w:val="22"/>
        </w:rPr>
      </w:pPr>
    </w:p>
    <w:p w:rsidR="000D3E2B" w:rsidRDefault="000D3E2B" w:rsidP="00713776">
      <w:pPr>
        <w:spacing w:after="240"/>
        <w:jc w:val="center"/>
        <w:rPr>
          <w:sz w:val="22"/>
          <w:szCs w:val="22"/>
        </w:rPr>
      </w:pPr>
    </w:p>
    <w:p w:rsidR="000D3E2B" w:rsidRPr="00F769DD" w:rsidRDefault="000D3E2B" w:rsidP="00713776">
      <w:pPr>
        <w:spacing w:after="240"/>
        <w:jc w:val="center"/>
        <w:rPr>
          <w:b/>
        </w:rPr>
      </w:pPr>
      <w:r>
        <w:rPr>
          <w:b/>
        </w:rPr>
        <w:t xml:space="preserve">П  Р  О  Г  Р  А  М        </w:t>
      </w:r>
      <w:r w:rsidRPr="00F769DD">
        <w:rPr>
          <w:b/>
        </w:rPr>
        <w:t>Р  А  Д  А</w:t>
      </w:r>
    </w:p>
    <w:p w:rsidR="000D3E2B" w:rsidRPr="00F769DD" w:rsidRDefault="000D3E2B" w:rsidP="00713776">
      <w:pPr>
        <w:spacing w:after="240"/>
        <w:jc w:val="center"/>
        <w:rPr>
          <w:b/>
        </w:rPr>
      </w:pPr>
      <w:r w:rsidRPr="00F769DD">
        <w:rPr>
          <w:b/>
        </w:rPr>
        <w:t>Галерије ликовне уметности поклон збирке Рајка Мамузића</w:t>
      </w:r>
    </w:p>
    <w:p w:rsidR="000D3E2B" w:rsidRPr="00F769DD" w:rsidRDefault="000D3E2B" w:rsidP="00713776">
      <w:pPr>
        <w:spacing w:after="240"/>
        <w:jc w:val="center"/>
        <w:rPr>
          <w:b/>
        </w:rPr>
      </w:pPr>
      <w:r w:rsidRPr="00F769DD">
        <w:rPr>
          <w:b/>
        </w:rPr>
        <w:t>за 202</w:t>
      </w:r>
      <w:r>
        <w:rPr>
          <w:b/>
        </w:rPr>
        <w:t>1</w:t>
      </w:r>
      <w:r w:rsidRPr="00F769DD">
        <w:rPr>
          <w:b/>
        </w:rPr>
        <w:t>.годину</w:t>
      </w:r>
    </w:p>
    <w:p w:rsidR="000D3E2B" w:rsidRDefault="000D3E2B" w:rsidP="00713776">
      <w:pPr>
        <w:spacing w:after="240"/>
        <w:jc w:val="both"/>
        <w:rPr>
          <w:sz w:val="22"/>
          <w:szCs w:val="22"/>
        </w:rPr>
      </w:pPr>
    </w:p>
    <w:p w:rsidR="000D3E2B" w:rsidRDefault="000D3E2B" w:rsidP="00713776">
      <w:pPr>
        <w:spacing w:after="240"/>
        <w:jc w:val="both"/>
        <w:rPr>
          <w:sz w:val="22"/>
          <w:szCs w:val="22"/>
        </w:rPr>
      </w:pPr>
    </w:p>
    <w:p w:rsidR="000D3E2B" w:rsidRDefault="000D3E2B" w:rsidP="00713776">
      <w:pPr>
        <w:spacing w:after="240"/>
        <w:jc w:val="both"/>
        <w:rPr>
          <w:sz w:val="22"/>
          <w:szCs w:val="22"/>
        </w:rPr>
      </w:pPr>
    </w:p>
    <w:p w:rsidR="000D3E2B" w:rsidRDefault="000D3E2B" w:rsidP="00713776">
      <w:pPr>
        <w:spacing w:after="240"/>
        <w:jc w:val="both"/>
        <w:rPr>
          <w:sz w:val="22"/>
          <w:szCs w:val="22"/>
        </w:rPr>
      </w:pPr>
    </w:p>
    <w:p w:rsidR="000D3E2B" w:rsidRDefault="000D3E2B" w:rsidP="00713776">
      <w:pPr>
        <w:spacing w:after="240"/>
        <w:jc w:val="both"/>
        <w:rPr>
          <w:sz w:val="22"/>
          <w:szCs w:val="22"/>
        </w:rPr>
      </w:pPr>
    </w:p>
    <w:p w:rsidR="000D3E2B" w:rsidRDefault="000D3E2B" w:rsidP="00713776">
      <w:pPr>
        <w:spacing w:after="240"/>
        <w:jc w:val="both"/>
        <w:rPr>
          <w:sz w:val="22"/>
          <w:szCs w:val="22"/>
        </w:rPr>
      </w:pPr>
    </w:p>
    <w:p w:rsidR="000D3E2B" w:rsidRDefault="000D3E2B" w:rsidP="00713776">
      <w:pPr>
        <w:spacing w:after="240"/>
        <w:jc w:val="both"/>
        <w:rPr>
          <w:sz w:val="22"/>
          <w:szCs w:val="22"/>
        </w:rPr>
      </w:pPr>
    </w:p>
    <w:p w:rsidR="000D3E2B" w:rsidRDefault="000D3E2B" w:rsidP="00713776">
      <w:pPr>
        <w:spacing w:after="240"/>
        <w:jc w:val="both"/>
        <w:rPr>
          <w:sz w:val="22"/>
          <w:szCs w:val="22"/>
        </w:rPr>
      </w:pPr>
    </w:p>
    <w:p w:rsidR="000D3E2B" w:rsidRDefault="000D3E2B" w:rsidP="00713776">
      <w:pPr>
        <w:spacing w:after="240"/>
        <w:jc w:val="both"/>
        <w:rPr>
          <w:sz w:val="22"/>
          <w:szCs w:val="22"/>
        </w:rPr>
      </w:pPr>
    </w:p>
    <w:p w:rsidR="000D3E2B" w:rsidRDefault="000D3E2B" w:rsidP="00713776">
      <w:pPr>
        <w:spacing w:after="240"/>
        <w:jc w:val="both"/>
        <w:rPr>
          <w:sz w:val="22"/>
          <w:szCs w:val="22"/>
        </w:rPr>
      </w:pPr>
    </w:p>
    <w:p w:rsidR="000D3E2B" w:rsidRDefault="000D3E2B" w:rsidP="00713776">
      <w:pPr>
        <w:spacing w:after="240"/>
        <w:jc w:val="both"/>
        <w:rPr>
          <w:sz w:val="22"/>
          <w:szCs w:val="22"/>
        </w:rPr>
      </w:pPr>
    </w:p>
    <w:p w:rsidR="000D3E2B" w:rsidRDefault="000D3E2B" w:rsidP="00713776">
      <w:pPr>
        <w:spacing w:after="240"/>
        <w:jc w:val="both"/>
        <w:rPr>
          <w:sz w:val="22"/>
          <w:szCs w:val="22"/>
        </w:rPr>
      </w:pPr>
    </w:p>
    <w:p w:rsidR="000D3E2B" w:rsidRDefault="000D3E2B" w:rsidP="00713776">
      <w:pPr>
        <w:spacing w:after="240"/>
        <w:jc w:val="both"/>
        <w:rPr>
          <w:sz w:val="22"/>
          <w:szCs w:val="22"/>
        </w:rPr>
      </w:pPr>
      <w:r>
        <w:rPr>
          <w:sz w:val="22"/>
          <w:szCs w:val="22"/>
        </w:rPr>
        <w:t>У Новом Саду, јануар 2021.године</w:t>
      </w:r>
    </w:p>
    <w:p w:rsidR="000D3E2B" w:rsidRDefault="000D3E2B" w:rsidP="00713776">
      <w:pPr>
        <w:spacing w:after="240"/>
        <w:jc w:val="both"/>
        <w:rPr>
          <w:sz w:val="22"/>
          <w:szCs w:val="22"/>
        </w:rPr>
      </w:pPr>
    </w:p>
    <w:p w:rsidR="000D3E2B" w:rsidRDefault="000D3E2B" w:rsidP="00713776">
      <w:pPr>
        <w:spacing w:after="240"/>
        <w:jc w:val="both"/>
        <w:rPr>
          <w:sz w:val="22"/>
          <w:szCs w:val="22"/>
        </w:rPr>
      </w:pPr>
      <w:r>
        <w:rPr>
          <w:sz w:val="22"/>
          <w:szCs w:val="22"/>
        </w:rPr>
        <w:t>На основу члана 2. тачка 58. члана 28. Закона о буџетском систему ("Службени гласник РС" број 54/2009...149/2020.), члана 44. Закона о култури ("Службени гласник РС" бр.72/2009, 13/2016 и 30/2016-исправка-6/2020) и члана 43. Статута Галерије ликовне уметности поклон збирке Рајка Мамузића, Управни одбор Галерије ликовне уметности поклон збирке Рајка Мамузића из Новог Сада је на својој</w:t>
      </w:r>
      <w:r w:rsidRPr="00A8159B">
        <w:rPr>
          <w:color w:val="FF0000"/>
          <w:sz w:val="22"/>
          <w:szCs w:val="22"/>
        </w:rPr>
        <w:t xml:space="preserve"> </w:t>
      </w:r>
      <w:r>
        <w:rPr>
          <w:sz w:val="22"/>
          <w:szCs w:val="22"/>
        </w:rPr>
        <w:t>електронској седници, одржаној дана 25.01.2021. године, донео</w:t>
      </w:r>
    </w:p>
    <w:p w:rsidR="000D3E2B" w:rsidRDefault="000D3E2B" w:rsidP="00713776">
      <w:pPr>
        <w:spacing w:after="240"/>
        <w:jc w:val="both"/>
        <w:rPr>
          <w:sz w:val="22"/>
          <w:szCs w:val="22"/>
        </w:rPr>
      </w:pPr>
    </w:p>
    <w:p w:rsidR="000D3E2B" w:rsidRPr="000B6528" w:rsidRDefault="000D3E2B" w:rsidP="00713776">
      <w:pPr>
        <w:spacing w:after="240"/>
        <w:jc w:val="both"/>
        <w:rPr>
          <w:b/>
        </w:rPr>
      </w:pPr>
    </w:p>
    <w:p w:rsidR="000D3E2B" w:rsidRDefault="000D3E2B" w:rsidP="00713776">
      <w:pPr>
        <w:jc w:val="center"/>
        <w:rPr>
          <w:b/>
        </w:rPr>
      </w:pPr>
    </w:p>
    <w:p w:rsidR="000D3E2B" w:rsidRDefault="000D3E2B" w:rsidP="00713776">
      <w:pPr>
        <w:spacing w:after="240"/>
        <w:jc w:val="center"/>
        <w:rPr>
          <w:b/>
        </w:rPr>
      </w:pPr>
      <w:r>
        <w:rPr>
          <w:b/>
        </w:rPr>
        <w:t xml:space="preserve">  ПРОГРАМ   РАДА</w:t>
      </w:r>
      <w:r w:rsidRPr="00435AE3">
        <w:rPr>
          <w:b/>
        </w:rPr>
        <w:t xml:space="preserve"> </w:t>
      </w:r>
    </w:p>
    <w:p w:rsidR="000D3E2B" w:rsidRDefault="000D3E2B" w:rsidP="00713776">
      <w:pPr>
        <w:spacing w:after="240"/>
        <w:jc w:val="center"/>
        <w:rPr>
          <w:b/>
        </w:rPr>
      </w:pPr>
      <w:r>
        <w:rPr>
          <w:b/>
        </w:rPr>
        <w:t xml:space="preserve">    ГАЛЕРИЈЕ ЛИКОВНЕ УМЕТНОСТИ ПОКЛОН ЗБИРКЕ РАЈКА МАМУЗИЋА</w:t>
      </w:r>
    </w:p>
    <w:p w:rsidR="000D3E2B" w:rsidRDefault="000D3E2B" w:rsidP="00713776">
      <w:pPr>
        <w:jc w:val="center"/>
        <w:rPr>
          <w:b/>
        </w:rPr>
      </w:pPr>
      <w:r>
        <w:rPr>
          <w:b/>
        </w:rPr>
        <w:t xml:space="preserve">   ЗА 2021. ГОДИНУ </w:t>
      </w:r>
    </w:p>
    <w:p w:rsidR="000D3E2B" w:rsidRDefault="000D3E2B" w:rsidP="00713776">
      <w:pPr>
        <w:jc w:val="center"/>
        <w:rPr>
          <w:b/>
        </w:rPr>
      </w:pPr>
    </w:p>
    <w:p w:rsidR="000D3E2B" w:rsidRDefault="000D3E2B" w:rsidP="00713776">
      <w:pPr>
        <w:spacing w:after="120"/>
        <w:ind w:firstLine="709"/>
        <w:jc w:val="both"/>
        <w:rPr>
          <w:b/>
        </w:rPr>
      </w:pPr>
    </w:p>
    <w:p w:rsidR="000D3E2B" w:rsidRDefault="000D3E2B" w:rsidP="00713776">
      <w:pPr>
        <w:spacing w:after="120"/>
        <w:ind w:firstLine="709"/>
        <w:jc w:val="both"/>
        <w:rPr>
          <w:sz w:val="22"/>
          <w:szCs w:val="22"/>
        </w:rPr>
      </w:pPr>
      <w:r>
        <w:rPr>
          <w:b/>
        </w:rPr>
        <w:t>Профил корисника буџетских средстава</w:t>
      </w:r>
    </w:p>
    <w:p w:rsidR="000D3E2B" w:rsidRDefault="000D3E2B" w:rsidP="00713776">
      <w:pPr>
        <w:ind w:firstLine="708"/>
        <w:jc w:val="both"/>
        <w:rPr>
          <w:sz w:val="22"/>
          <w:szCs w:val="22"/>
        </w:rPr>
      </w:pPr>
      <w:r>
        <w:rPr>
          <w:sz w:val="22"/>
          <w:szCs w:val="22"/>
        </w:rPr>
        <w:t>Галерија ликовне уметности поклон збирка Рајка Мамузића (у даљем тексту Галерија) основана је Решењем Скупштине Општина Нови Сад бр. 020/256-73 од 15.11.1973. године, на основу Уговора дародавца Рајка Мамузића и Скупштине Општина Нови Сад бр: 123/72 од 15.12.1972. године. Скупштина Аутономне Покрајине Војводине преузела је права и обавезе Града из напред наведеног Уговора Одлуком бр:6-32/84 од 27. децембра 1984. године, а Влада Аутономне Покрајине Војводине преузела је основачка права над Галеријом Покрајинском скупштинском одлуком о преношењу оснивачких права над установама културе које је основала Аутономна Покрајина Војводина Број 022-13/2010 од 11.октобра 2010. године.</w:t>
      </w:r>
    </w:p>
    <w:p w:rsidR="000D3E2B" w:rsidRDefault="000D3E2B" w:rsidP="00713776">
      <w:pPr>
        <w:ind w:firstLine="708"/>
        <w:jc w:val="both"/>
        <w:rPr>
          <w:sz w:val="22"/>
          <w:szCs w:val="22"/>
        </w:rPr>
      </w:pPr>
    </w:p>
    <w:p w:rsidR="000D3E2B" w:rsidRDefault="000D3E2B" w:rsidP="00713776">
      <w:pPr>
        <w:ind w:firstLine="708"/>
        <w:jc w:val="both"/>
        <w:rPr>
          <w:b/>
          <w:i/>
          <w:sz w:val="22"/>
          <w:szCs w:val="22"/>
        </w:rPr>
      </w:pPr>
      <w:r>
        <w:rPr>
          <w:sz w:val="22"/>
          <w:szCs w:val="22"/>
        </w:rPr>
        <w:t xml:space="preserve">Зграда Галерије је изграђена на парцели бр. 577/1 К.О. Нови Сад 1922. године по пројекту архитекте Филипа Шмита и адаптирана 1974.године за своју садашњу намену. Одлуком бр: 69/92-1-9 Скупштине Града Новог Сада од 24.09.1992. године зграда је проглашена за </w:t>
      </w:r>
      <w:r>
        <w:rPr>
          <w:b/>
          <w:i/>
          <w:sz w:val="22"/>
          <w:szCs w:val="22"/>
        </w:rPr>
        <w:t>значајно непокретно културно добро-споменик културе.</w:t>
      </w:r>
    </w:p>
    <w:p w:rsidR="000D3E2B" w:rsidRDefault="000D3E2B" w:rsidP="00713776">
      <w:pPr>
        <w:ind w:firstLine="708"/>
        <w:jc w:val="both"/>
        <w:rPr>
          <w:sz w:val="22"/>
          <w:szCs w:val="22"/>
        </w:rPr>
      </w:pPr>
    </w:p>
    <w:p w:rsidR="000D3E2B" w:rsidRDefault="000D3E2B" w:rsidP="00713776">
      <w:pPr>
        <w:ind w:firstLine="708"/>
        <w:jc w:val="both"/>
        <w:rPr>
          <w:sz w:val="22"/>
          <w:szCs w:val="22"/>
        </w:rPr>
      </w:pPr>
      <w:r>
        <w:rPr>
          <w:sz w:val="22"/>
          <w:szCs w:val="22"/>
        </w:rPr>
        <w:t>Галерија располаже са три изложбене етаже, канцеларијским простором, радионицама, два депоа и двориштем.</w:t>
      </w:r>
    </w:p>
    <w:p w:rsidR="000D3E2B" w:rsidRDefault="000D3E2B" w:rsidP="00713776">
      <w:pPr>
        <w:ind w:firstLine="708"/>
        <w:jc w:val="both"/>
        <w:rPr>
          <w:sz w:val="22"/>
          <w:szCs w:val="22"/>
        </w:rPr>
      </w:pPr>
    </w:p>
    <w:p w:rsidR="000D3E2B" w:rsidRDefault="000D3E2B" w:rsidP="00713776">
      <w:pPr>
        <w:ind w:firstLine="708"/>
        <w:jc w:val="both"/>
        <w:rPr>
          <w:sz w:val="22"/>
          <w:szCs w:val="22"/>
        </w:rPr>
      </w:pPr>
      <w:r>
        <w:rPr>
          <w:sz w:val="22"/>
          <w:szCs w:val="22"/>
        </w:rPr>
        <w:t>Галерија у свом фонду чува ликовна остварења прве послератне генерације српских сликара. Збирка садржи уља, цртеже, графике, скулптуре и таписерије. Припадајући разним уметничким групама (Децембарска група, група Једанаесторица, Самостални, Београдска група, Париски круг) 35 уметника својим радом обележили су историју савремене српске ликовне уметности после Другог светског рата.</w:t>
      </w:r>
    </w:p>
    <w:p w:rsidR="000D3E2B" w:rsidRDefault="000D3E2B" w:rsidP="00713776">
      <w:pPr>
        <w:ind w:firstLine="708"/>
        <w:jc w:val="both"/>
        <w:rPr>
          <w:sz w:val="22"/>
          <w:szCs w:val="22"/>
        </w:rPr>
      </w:pPr>
    </w:p>
    <w:p w:rsidR="000D3E2B" w:rsidRDefault="000D3E2B" w:rsidP="00713776">
      <w:pPr>
        <w:ind w:firstLine="708"/>
        <w:jc w:val="both"/>
        <w:rPr>
          <w:sz w:val="22"/>
          <w:szCs w:val="22"/>
        </w:rPr>
      </w:pPr>
      <w:r>
        <w:rPr>
          <w:sz w:val="22"/>
          <w:szCs w:val="22"/>
        </w:rPr>
        <w:t>Галерија функционише као модерна установа музејско-галеријског типа. Приређују се тематске, самосталне и ретроспективне изложбе, размењују се програми са сродним институцијама, и одржавају предавања о ауторима. Судским поравнањем закљученим пред Општинским судом у Новом Саду број П-8437/2006 од 17. новембра 2006. године, између наследника Рајка Мамузића с једне стране и А.П.Војводине с друге стране, измењене су одредбе основног Уговора бр 123/72 из 1973. године у смислу давања веће слободе у пословању Галерији. У складу са наведеним судским поравнањем Галерија може организовати и изложбе аутора који нису заступљени у фонду, али који су генерацијски, тематски или на други начин у вези са стваралаштвом уметника заступљених у збирци. Надаље, измене подразумевају и могућност организовања других културних манифестација, могућност давања дела на послугу другим музејима, откуп уметничких дела и сл.</w:t>
      </w:r>
    </w:p>
    <w:p w:rsidR="000D3E2B" w:rsidRDefault="000D3E2B" w:rsidP="00713776">
      <w:pPr>
        <w:ind w:firstLine="708"/>
        <w:jc w:val="both"/>
        <w:rPr>
          <w:sz w:val="22"/>
          <w:szCs w:val="22"/>
        </w:rPr>
      </w:pPr>
    </w:p>
    <w:p w:rsidR="000D3E2B" w:rsidRDefault="000D3E2B" w:rsidP="00713776">
      <w:pPr>
        <w:ind w:firstLine="708"/>
        <w:jc w:val="both"/>
        <w:rPr>
          <w:sz w:val="22"/>
          <w:szCs w:val="22"/>
        </w:rPr>
      </w:pPr>
      <w:r>
        <w:rPr>
          <w:sz w:val="22"/>
          <w:szCs w:val="22"/>
        </w:rPr>
        <w:t>Делатност Галерије се искључиво финансира из буџета.</w:t>
      </w:r>
    </w:p>
    <w:p w:rsidR="000D3E2B" w:rsidRDefault="000D3E2B" w:rsidP="00713776">
      <w:pPr>
        <w:spacing w:after="120"/>
        <w:ind w:firstLine="357"/>
        <w:rPr>
          <w:b/>
        </w:rPr>
      </w:pPr>
    </w:p>
    <w:p w:rsidR="000D3E2B" w:rsidRPr="001D1AC3" w:rsidRDefault="000D3E2B" w:rsidP="00713776">
      <w:pPr>
        <w:spacing w:after="120"/>
        <w:ind w:firstLine="357"/>
        <w:rPr>
          <w:b/>
          <w:sz w:val="22"/>
          <w:szCs w:val="22"/>
        </w:rPr>
      </w:pPr>
      <w:r w:rsidRPr="001D1AC3">
        <w:rPr>
          <w:b/>
          <w:sz w:val="22"/>
          <w:szCs w:val="22"/>
        </w:rPr>
        <w:t xml:space="preserve">Одговорно лице - </w:t>
      </w:r>
      <w:r w:rsidRPr="00A37C85">
        <w:rPr>
          <w:b/>
          <w:sz w:val="22"/>
          <w:szCs w:val="22"/>
        </w:rPr>
        <w:t xml:space="preserve">директор </w:t>
      </w:r>
      <w:r w:rsidRPr="001D1AC3">
        <w:rPr>
          <w:b/>
          <w:sz w:val="22"/>
          <w:szCs w:val="22"/>
        </w:rPr>
        <w:t xml:space="preserve">Галерије </w:t>
      </w:r>
    </w:p>
    <w:p w:rsidR="000D3E2B" w:rsidRPr="00D75639" w:rsidRDefault="000D3E2B" w:rsidP="00713776">
      <w:pPr>
        <w:numPr>
          <w:ilvl w:val="0"/>
          <w:numId w:val="1"/>
        </w:numPr>
        <w:jc w:val="both"/>
        <w:rPr>
          <w:sz w:val="22"/>
          <w:szCs w:val="22"/>
        </w:rPr>
      </w:pPr>
      <w:r w:rsidRPr="00D75639">
        <w:rPr>
          <w:sz w:val="22"/>
          <w:szCs w:val="22"/>
        </w:rPr>
        <w:t>Име и презиме: Владислав Шешлија</w:t>
      </w:r>
    </w:p>
    <w:p w:rsidR="000D3E2B" w:rsidRPr="00D75639" w:rsidRDefault="000D3E2B" w:rsidP="00713776">
      <w:pPr>
        <w:numPr>
          <w:ilvl w:val="0"/>
          <w:numId w:val="1"/>
        </w:numPr>
        <w:jc w:val="both"/>
        <w:rPr>
          <w:sz w:val="22"/>
          <w:szCs w:val="22"/>
        </w:rPr>
      </w:pPr>
      <w:r w:rsidRPr="00D75639">
        <w:rPr>
          <w:sz w:val="22"/>
          <w:szCs w:val="22"/>
        </w:rPr>
        <w:t>ЈМБГ: 3010965800014</w:t>
      </w:r>
    </w:p>
    <w:p w:rsidR="000D3E2B" w:rsidRPr="002F4717" w:rsidRDefault="000D3E2B" w:rsidP="00713776">
      <w:pPr>
        <w:numPr>
          <w:ilvl w:val="0"/>
          <w:numId w:val="2"/>
        </w:numPr>
        <w:jc w:val="both"/>
        <w:rPr>
          <w:color w:val="FF0000"/>
          <w:sz w:val="22"/>
          <w:szCs w:val="22"/>
        </w:rPr>
      </w:pPr>
      <w:r w:rsidRPr="00D75639">
        <w:rPr>
          <w:sz w:val="22"/>
          <w:szCs w:val="22"/>
        </w:rPr>
        <w:t>Датум именовања</w:t>
      </w:r>
      <w:r>
        <w:rPr>
          <w:sz w:val="22"/>
          <w:szCs w:val="22"/>
        </w:rPr>
        <w:t>: 26.02.2020.г.</w:t>
      </w:r>
    </w:p>
    <w:p w:rsidR="000D3E2B" w:rsidRPr="00D75639" w:rsidRDefault="000D3E2B" w:rsidP="00713776">
      <w:pPr>
        <w:numPr>
          <w:ilvl w:val="0"/>
          <w:numId w:val="2"/>
        </w:numPr>
        <w:jc w:val="both"/>
        <w:rPr>
          <w:sz w:val="22"/>
          <w:szCs w:val="22"/>
        </w:rPr>
      </w:pPr>
      <w:r w:rsidRPr="00D75639">
        <w:rPr>
          <w:sz w:val="22"/>
          <w:szCs w:val="22"/>
        </w:rPr>
        <w:t>Надлежност установе: Oбављање културне делатности-истраживање, заштита и коришћење културног наслеђа (на основу Закона о култури „Службени гласник РС“ број: 72/2009, 13/2016</w:t>
      </w:r>
      <w:r>
        <w:rPr>
          <w:sz w:val="22"/>
          <w:szCs w:val="22"/>
        </w:rPr>
        <w:t>,</w:t>
      </w:r>
      <w:r w:rsidRPr="00D75639">
        <w:rPr>
          <w:sz w:val="22"/>
          <w:szCs w:val="22"/>
        </w:rPr>
        <w:t xml:space="preserve"> 30/2016-исправка</w:t>
      </w:r>
      <w:r>
        <w:rPr>
          <w:sz w:val="22"/>
          <w:szCs w:val="22"/>
        </w:rPr>
        <w:t xml:space="preserve"> 6/2020 </w:t>
      </w:r>
      <w:r w:rsidRPr="00D75639">
        <w:rPr>
          <w:sz w:val="22"/>
          <w:szCs w:val="22"/>
        </w:rPr>
        <w:t>), Закона о културним добрима „Службени гласник РС“ број: 71/94)</w:t>
      </w:r>
      <w:r>
        <w:rPr>
          <w:sz w:val="22"/>
          <w:szCs w:val="22"/>
        </w:rPr>
        <w:t>,</w:t>
      </w:r>
      <w:r w:rsidRPr="00D75639">
        <w:rPr>
          <w:sz w:val="22"/>
          <w:szCs w:val="22"/>
        </w:rPr>
        <w:t xml:space="preserve"> Закона о јавним службама „Службени гласник РС“ број 42/91 и 71/94).</w:t>
      </w:r>
    </w:p>
    <w:p w:rsidR="000D3E2B" w:rsidRDefault="000D3E2B" w:rsidP="00713776">
      <w:pPr>
        <w:spacing w:before="120" w:after="120"/>
        <w:ind w:firstLine="357"/>
        <w:jc w:val="both"/>
        <w:rPr>
          <w:sz w:val="22"/>
          <w:szCs w:val="22"/>
        </w:rPr>
      </w:pPr>
      <w:r w:rsidRPr="00D75639">
        <w:rPr>
          <w:sz w:val="22"/>
          <w:szCs w:val="22"/>
        </w:rPr>
        <w:t xml:space="preserve">Делатност Галерије обављају стручна лица за стручне, правне, економске и техничке </w:t>
      </w:r>
      <w:r>
        <w:rPr>
          <w:sz w:val="22"/>
          <w:szCs w:val="22"/>
        </w:rPr>
        <w:t xml:space="preserve"> </w:t>
      </w:r>
    </w:p>
    <w:p w:rsidR="000D3E2B" w:rsidRDefault="000D3E2B" w:rsidP="00713776">
      <w:pPr>
        <w:spacing w:before="120" w:after="120"/>
        <w:ind w:firstLine="357"/>
        <w:jc w:val="both"/>
        <w:rPr>
          <w:sz w:val="22"/>
          <w:szCs w:val="22"/>
        </w:rPr>
      </w:pPr>
      <w:r w:rsidRPr="00D75639">
        <w:rPr>
          <w:sz w:val="22"/>
          <w:szCs w:val="22"/>
        </w:rPr>
        <w:t xml:space="preserve">послове. </w:t>
      </w:r>
    </w:p>
    <w:p w:rsidR="000D3E2B" w:rsidRPr="00D75639" w:rsidRDefault="000D3E2B" w:rsidP="00713776">
      <w:pPr>
        <w:spacing w:before="120" w:after="120"/>
        <w:ind w:firstLine="357"/>
        <w:jc w:val="both"/>
        <w:rPr>
          <w:sz w:val="22"/>
          <w:szCs w:val="22"/>
        </w:rPr>
      </w:pPr>
    </w:p>
    <w:p w:rsidR="000D3E2B" w:rsidRDefault="000D3E2B" w:rsidP="00713776">
      <w:pPr>
        <w:spacing w:before="120" w:after="120"/>
        <w:ind w:firstLine="357"/>
        <w:jc w:val="both"/>
        <w:rPr>
          <w:b/>
          <w:sz w:val="22"/>
          <w:szCs w:val="22"/>
        </w:rPr>
      </w:pPr>
      <w:r>
        <w:rPr>
          <w:b/>
          <w:sz w:val="22"/>
          <w:szCs w:val="22"/>
        </w:rPr>
        <w:t>Опис основне делатности:</w:t>
      </w:r>
    </w:p>
    <w:p w:rsidR="000D3E2B" w:rsidRDefault="000D3E2B" w:rsidP="00713776">
      <w:pPr>
        <w:spacing w:before="120" w:after="120"/>
        <w:ind w:firstLine="357"/>
        <w:jc w:val="both"/>
        <w:rPr>
          <w:b/>
          <w:sz w:val="22"/>
          <w:szCs w:val="22"/>
        </w:rPr>
      </w:pPr>
      <w:r>
        <w:rPr>
          <w:b/>
          <w:sz w:val="22"/>
          <w:szCs w:val="22"/>
        </w:rPr>
        <w:t>Шифра делатности установе:</w:t>
      </w:r>
      <w:r>
        <w:rPr>
          <w:sz w:val="22"/>
          <w:szCs w:val="22"/>
        </w:rPr>
        <w:t xml:space="preserve"> </w:t>
      </w:r>
      <w:r w:rsidRPr="001D1AC3">
        <w:rPr>
          <w:b/>
          <w:sz w:val="22"/>
          <w:szCs w:val="22"/>
        </w:rPr>
        <w:t>9102-делатност музеја, галерија и збирки</w:t>
      </w:r>
    </w:p>
    <w:p w:rsidR="000D3E2B" w:rsidRDefault="000D3E2B" w:rsidP="00713776">
      <w:pPr>
        <w:ind w:left="720"/>
        <w:jc w:val="both"/>
        <w:rPr>
          <w:b/>
          <w:sz w:val="22"/>
          <w:szCs w:val="22"/>
        </w:rPr>
      </w:pPr>
    </w:p>
    <w:p w:rsidR="000D3E2B" w:rsidRDefault="000D3E2B" w:rsidP="00713776">
      <w:pPr>
        <w:ind w:left="720"/>
        <w:jc w:val="both"/>
        <w:rPr>
          <w:b/>
          <w:sz w:val="22"/>
          <w:szCs w:val="22"/>
        </w:rPr>
      </w:pPr>
      <w:r>
        <w:rPr>
          <w:b/>
          <w:sz w:val="22"/>
          <w:szCs w:val="22"/>
        </w:rPr>
        <w:t>Опис делатности:</w:t>
      </w:r>
    </w:p>
    <w:p w:rsidR="000D3E2B" w:rsidRDefault="000D3E2B" w:rsidP="00713776">
      <w:pPr>
        <w:ind w:left="1800"/>
        <w:rPr>
          <w:sz w:val="22"/>
          <w:szCs w:val="22"/>
        </w:rPr>
      </w:pPr>
      <w:r>
        <w:rPr>
          <w:sz w:val="22"/>
          <w:szCs w:val="22"/>
        </w:rPr>
        <w:t>-истраживање и евидентирање добара која уживају претходну заштиту;</w:t>
      </w:r>
    </w:p>
    <w:p w:rsidR="000D3E2B" w:rsidRDefault="000D3E2B" w:rsidP="00713776">
      <w:pPr>
        <w:ind w:left="1800"/>
        <w:rPr>
          <w:sz w:val="22"/>
          <w:szCs w:val="22"/>
        </w:rPr>
      </w:pPr>
      <w:r>
        <w:rPr>
          <w:sz w:val="22"/>
          <w:szCs w:val="22"/>
        </w:rPr>
        <w:t>предлагање и утврђивање културних добара;</w:t>
      </w:r>
    </w:p>
    <w:p w:rsidR="000D3E2B" w:rsidRDefault="000D3E2B" w:rsidP="00713776">
      <w:pPr>
        <w:ind w:left="1800"/>
        <w:rPr>
          <w:sz w:val="22"/>
          <w:szCs w:val="22"/>
        </w:rPr>
      </w:pPr>
      <w:r>
        <w:rPr>
          <w:sz w:val="22"/>
          <w:szCs w:val="22"/>
        </w:rPr>
        <w:t>-вођење регистра и документације о културним добрима;</w:t>
      </w:r>
    </w:p>
    <w:p w:rsidR="000D3E2B" w:rsidRPr="002F4717" w:rsidRDefault="000D3E2B" w:rsidP="00713776">
      <w:pPr>
        <w:ind w:left="1800"/>
        <w:rPr>
          <w:sz w:val="22"/>
          <w:szCs w:val="22"/>
        </w:rPr>
      </w:pPr>
      <w:r>
        <w:rPr>
          <w:sz w:val="22"/>
          <w:szCs w:val="22"/>
        </w:rPr>
        <w:t xml:space="preserve">- </w:t>
      </w:r>
      <w:r w:rsidRPr="002F4717">
        <w:rPr>
          <w:sz w:val="22"/>
          <w:szCs w:val="22"/>
        </w:rPr>
        <w:t>пружање стручне помоћи на чувању и одржавању културних добара</w:t>
      </w:r>
    </w:p>
    <w:p w:rsidR="000D3E2B" w:rsidRPr="002F4717" w:rsidRDefault="000D3E2B" w:rsidP="00713776">
      <w:pPr>
        <w:ind w:left="1800"/>
        <w:rPr>
          <w:sz w:val="22"/>
          <w:szCs w:val="22"/>
        </w:rPr>
      </w:pPr>
      <w:r w:rsidRPr="002F4717">
        <w:rPr>
          <w:sz w:val="22"/>
          <w:szCs w:val="22"/>
        </w:rPr>
        <w:t>сопственицима и     корисницима тих добара;</w:t>
      </w:r>
    </w:p>
    <w:p w:rsidR="000D3E2B" w:rsidRDefault="000D3E2B" w:rsidP="00713776">
      <w:pPr>
        <w:ind w:left="1800"/>
        <w:rPr>
          <w:sz w:val="22"/>
          <w:szCs w:val="22"/>
        </w:rPr>
      </w:pPr>
      <w:r>
        <w:rPr>
          <w:sz w:val="22"/>
          <w:szCs w:val="22"/>
        </w:rPr>
        <w:t>-старање о коришћењу културних добара у сврхе одређене законом;</w:t>
      </w:r>
    </w:p>
    <w:p w:rsidR="000D3E2B" w:rsidRDefault="000D3E2B" w:rsidP="00713776">
      <w:pPr>
        <w:ind w:left="1800"/>
        <w:rPr>
          <w:sz w:val="22"/>
          <w:szCs w:val="22"/>
        </w:rPr>
      </w:pPr>
      <w:r>
        <w:rPr>
          <w:sz w:val="22"/>
          <w:szCs w:val="22"/>
        </w:rPr>
        <w:t>-предлагање и праћење спровођења мера заштите културних добара;</w:t>
      </w:r>
    </w:p>
    <w:p w:rsidR="000D3E2B" w:rsidRDefault="000D3E2B" w:rsidP="00713776">
      <w:pPr>
        <w:ind w:left="1800"/>
        <w:rPr>
          <w:sz w:val="22"/>
          <w:szCs w:val="22"/>
        </w:rPr>
      </w:pPr>
      <w:r>
        <w:rPr>
          <w:sz w:val="22"/>
          <w:szCs w:val="22"/>
        </w:rPr>
        <w:t>-прикупљање, сређивање, чување, одржавање и коришћење покретних културних  добара;</w:t>
      </w:r>
    </w:p>
    <w:p w:rsidR="000D3E2B" w:rsidRDefault="000D3E2B" w:rsidP="00713776">
      <w:pPr>
        <w:ind w:left="1800"/>
        <w:rPr>
          <w:sz w:val="22"/>
          <w:szCs w:val="22"/>
        </w:rPr>
      </w:pPr>
      <w:r>
        <w:rPr>
          <w:sz w:val="22"/>
          <w:szCs w:val="22"/>
        </w:rPr>
        <w:t>-спровођење мера техничке и физичке заштите културних добара;</w:t>
      </w:r>
    </w:p>
    <w:p w:rsidR="000D3E2B" w:rsidRDefault="000D3E2B" w:rsidP="00713776">
      <w:pPr>
        <w:ind w:left="1800"/>
        <w:rPr>
          <w:sz w:val="22"/>
          <w:szCs w:val="22"/>
        </w:rPr>
      </w:pPr>
      <w:r>
        <w:rPr>
          <w:sz w:val="22"/>
          <w:szCs w:val="22"/>
        </w:rPr>
        <w:t>-издавање публикација о културним добрима и о резултатима рада на њиховој заштити;</w:t>
      </w:r>
    </w:p>
    <w:p w:rsidR="000D3E2B" w:rsidRDefault="000D3E2B" w:rsidP="00713776">
      <w:pPr>
        <w:ind w:left="1800"/>
        <w:rPr>
          <w:sz w:val="22"/>
          <w:szCs w:val="22"/>
        </w:rPr>
      </w:pPr>
      <w:r>
        <w:rPr>
          <w:sz w:val="22"/>
          <w:szCs w:val="22"/>
        </w:rPr>
        <w:t>-излагање културних добара, организовање предавања и других пригодних облика  културно-образовних делатнисти;</w:t>
      </w:r>
    </w:p>
    <w:p w:rsidR="000D3E2B" w:rsidRPr="001D1AC3" w:rsidRDefault="000D3E2B" w:rsidP="00713776">
      <w:pPr>
        <w:spacing w:after="120"/>
        <w:ind w:left="1800"/>
        <w:rPr>
          <w:color w:val="000000"/>
          <w:sz w:val="22"/>
          <w:szCs w:val="22"/>
        </w:rPr>
      </w:pPr>
      <w:r>
        <w:rPr>
          <w:sz w:val="22"/>
          <w:szCs w:val="22"/>
        </w:rPr>
        <w:t>-други послови у области заштите културних добара утврђени законом и на основу њега.</w:t>
      </w:r>
    </w:p>
    <w:p w:rsidR="000D3E2B" w:rsidRDefault="000D3E2B" w:rsidP="00713776">
      <w:pPr>
        <w:spacing w:after="120"/>
        <w:ind w:left="420"/>
        <w:jc w:val="both"/>
        <w:rPr>
          <w:color w:val="000000"/>
          <w:sz w:val="22"/>
          <w:szCs w:val="22"/>
        </w:rPr>
      </w:pPr>
    </w:p>
    <w:p w:rsidR="000D3E2B" w:rsidRDefault="000D3E2B" w:rsidP="00713776">
      <w:pPr>
        <w:spacing w:after="240"/>
        <w:ind w:firstLine="709"/>
        <w:jc w:val="both"/>
        <w:rPr>
          <w:sz w:val="22"/>
          <w:szCs w:val="22"/>
        </w:rPr>
      </w:pPr>
      <w:r>
        <w:rPr>
          <w:color w:val="000000"/>
          <w:sz w:val="22"/>
          <w:szCs w:val="22"/>
        </w:rPr>
        <w:t>Правни основ за доношење Програма рада садржан је у члану 2. тачка 58. Закона о буџетском систему ("Службени гласник РС"бр.54/2009...</w:t>
      </w:r>
      <w:r w:rsidRPr="00713776">
        <w:rPr>
          <w:sz w:val="22"/>
          <w:szCs w:val="22"/>
        </w:rPr>
        <w:t xml:space="preserve"> </w:t>
      </w:r>
      <w:r>
        <w:rPr>
          <w:sz w:val="22"/>
          <w:szCs w:val="22"/>
        </w:rPr>
        <w:t>149/2020.</w:t>
      </w:r>
      <w:r w:rsidRPr="00DB5E5F">
        <w:rPr>
          <w:color w:val="000000"/>
          <w:sz w:val="22"/>
          <w:szCs w:val="22"/>
        </w:rPr>
        <w:t>)</w:t>
      </w:r>
      <w:r>
        <w:rPr>
          <w:color w:val="000000"/>
          <w:sz w:val="22"/>
          <w:szCs w:val="22"/>
        </w:rPr>
        <w:t xml:space="preserve"> у члану 10.</w:t>
      </w:r>
      <w:r>
        <w:rPr>
          <w:sz w:val="22"/>
          <w:szCs w:val="22"/>
        </w:rPr>
        <w:t xml:space="preserve"> Закона о култури („Службени гласник РС“ бр. 72/2009, 13/2016 и 30/2016-исправка 6/2020) који прописује да се средства за финансирање или суфинансирање програма и пројеката, као и уметничких односно стручних и научних истраживања у појединим областима културене делатности, обезбеђују у буџету Републике Србије, буџету АП Војводине, буџету јединица ликалне самоуправе, а додељују се у складу са прописима којима се уређује контрола државне помоћи и другим законима.</w:t>
      </w:r>
    </w:p>
    <w:p w:rsidR="000D3E2B" w:rsidRDefault="000D3E2B" w:rsidP="00713776">
      <w:pPr>
        <w:spacing w:after="240"/>
        <w:ind w:firstLine="709"/>
        <w:jc w:val="both"/>
      </w:pPr>
    </w:p>
    <w:p w:rsidR="000D3E2B" w:rsidRDefault="000D3E2B" w:rsidP="00713776">
      <w:pPr>
        <w:spacing w:after="240"/>
        <w:jc w:val="center"/>
        <w:rPr>
          <w:rFonts w:cs="Arial"/>
          <w:b/>
          <w:sz w:val="18"/>
          <w:szCs w:val="18"/>
        </w:rPr>
      </w:pPr>
    </w:p>
    <w:p w:rsidR="000D3E2B" w:rsidRDefault="000D3E2B" w:rsidP="00713776">
      <w:pPr>
        <w:spacing w:after="240"/>
        <w:jc w:val="center"/>
        <w:rPr>
          <w:rFonts w:cs="Arial"/>
          <w:b/>
          <w:sz w:val="18"/>
          <w:szCs w:val="18"/>
        </w:rPr>
      </w:pPr>
    </w:p>
    <w:p w:rsidR="000D3E2B" w:rsidRDefault="000D3E2B" w:rsidP="00713776">
      <w:pPr>
        <w:spacing w:after="240"/>
        <w:jc w:val="center"/>
      </w:pPr>
      <w:r>
        <w:rPr>
          <w:rFonts w:cs="Arial"/>
          <w:b/>
          <w:sz w:val="18"/>
          <w:szCs w:val="18"/>
        </w:rPr>
        <w:t>ИНДИКАТОРИ И ЦИЉЕВИ ЗА ПРОЈЕКТЕ УСТАНОВА У ОБЛАСТИ ЗАШТИТЕ И ОЧУВАЊА КУЛТУРНОГ НАСЛЕЂА НА ГОДИШЊЕМ НИВОУ</w:t>
      </w:r>
    </w:p>
    <w:tbl>
      <w:tblPr>
        <w:tblW w:w="10904" w:type="dxa"/>
        <w:jc w:val="center"/>
        <w:tblLayout w:type="fixed"/>
        <w:tblLook w:val="0000"/>
      </w:tblPr>
      <w:tblGrid>
        <w:gridCol w:w="1575"/>
        <w:gridCol w:w="4960"/>
        <w:gridCol w:w="143"/>
        <w:gridCol w:w="1134"/>
        <w:gridCol w:w="992"/>
        <w:gridCol w:w="952"/>
        <w:gridCol w:w="8"/>
        <w:gridCol w:w="1132"/>
        <w:gridCol w:w="8"/>
      </w:tblGrid>
      <w:tr w:rsidR="000D3E2B" w:rsidTr="00713776">
        <w:trPr>
          <w:trHeight w:val="270"/>
          <w:jc w:val="center"/>
        </w:trPr>
        <w:tc>
          <w:tcPr>
            <w:tcW w:w="1575" w:type="dxa"/>
            <w:tcBorders>
              <w:top w:val="single" w:sz="4" w:space="0" w:color="auto"/>
              <w:left w:val="single" w:sz="8" w:space="0" w:color="000000"/>
              <w:bottom w:val="single" w:sz="8" w:space="0" w:color="000000"/>
            </w:tcBorders>
            <w:vAlign w:val="center"/>
          </w:tcPr>
          <w:p w:rsidR="000D3E2B" w:rsidRDefault="000D3E2B" w:rsidP="00713776">
            <w:pPr>
              <w:rPr>
                <w:rFonts w:cs="Arial"/>
                <w:sz w:val="18"/>
                <w:szCs w:val="18"/>
              </w:rPr>
            </w:pPr>
            <w:r>
              <w:rPr>
                <w:rFonts w:cs="Arial"/>
                <w:sz w:val="18"/>
                <w:szCs w:val="18"/>
              </w:rPr>
              <w:t>ПА</w:t>
            </w:r>
          </w:p>
        </w:tc>
        <w:tc>
          <w:tcPr>
            <w:tcW w:w="9329" w:type="dxa"/>
            <w:gridSpan w:val="8"/>
            <w:tcBorders>
              <w:top w:val="single" w:sz="8" w:space="0" w:color="000000"/>
              <w:left w:val="single" w:sz="8" w:space="0" w:color="000000"/>
              <w:bottom w:val="single" w:sz="8" w:space="0" w:color="000000"/>
              <w:right w:val="single" w:sz="8" w:space="0" w:color="000000"/>
            </w:tcBorders>
            <w:vAlign w:val="center"/>
          </w:tcPr>
          <w:p w:rsidR="000D3E2B" w:rsidRDefault="000D3E2B" w:rsidP="00713776">
            <w:r>
              <w:rPr>
                <w:rFonts w:cs="Arial"/>
                <w:sz w:val="18"/>
                <w:szCs w:val="18"/>
              </w:rPr>
              <w:t>ПРОГРАМСКА АКТИВНОСТ 12021008</w:t>
            </w:r>
          </w:p>
        </w:tc>
      </w:tr>
      <w:tr w:rsidR="000D3E2B" w:rsidTr="00713776">
        <w:trPr>
          <w:gridAfter w:val="1"/>
          <w:wAfter w:w="8" w:type="dxa"/>
          <w:trHeight w:val="660"/>
          <w:jc w:val="center"/>
        </w:trPr>
        <w:tc>
          <w:tcPr>
            <w:tcW w:w="6535" w:type="dxa"/>
            <w:gridSpan w:val="2"/>
            <w:tcBorders>
              <w:top w:val="single" w:sz="8" w:space="0" w:color="000000"/>
              <w:left w:val="single" w:sz="8" w:space="0" w:color="000000"/>
              <w:bottom w:val="single" w:sz="8" w:space="0" w:color="000000"/>
            </w:tcBorders>
            <w:shd w:val="clear" w:color="auto" w:fill="CCC0DA"/>
            <w:vAlign w:val="center"/>
          </w:tcPr>
          <w:p w:rsidR="000D3E2B" w:rsidRDefault="000D3E2B" w:rsidP="00713776">
            <w:pPr>
              <w:rPr>
                <w:rFonts w:cs="Arial"/>
                <w:sz w:val="18"/>
                <w:szCs w:val="18"/>
              </w:rPr>
            </w:pPr>
            <w:r>
              <w:rPr>
                <w:rFonts w:cs="Arial"/>
                <w:b/>
                <w:bCs/>
                <w:sz w:val="18"/>
                <w:szCs w:val="18"/>
              </w:rPr>
              <w:t>12021008 Подршка раду установа у области заштите и очувања културног наслеђа</w:t>
            </w:r>
          </w:p>
        </w:tc>
        <w:tc>
          <w:tcPr>
            <w:tcW w:w="1277" w:type="dxa"/>
            <w:gridSpan w:val="2"/>
            <w:tcBorders>
              <w:top w:val="single" w:sz="8" w:space="0" w:color="000000"/>
              <w:left w:val="single" w:sz="8" w:space="0" w:color="000000"/>
              <w:bottom w:val="single" w:sz="8" w:space="0" w:color="000000"/>
            </w:tcBorders>
            <w:shd w:val="clear" w:color="auto" w:fill="CCC0DA"/>
            <w:vAlign w:val="center"/>
          </w:tcPr>
          <w:p w:rsidR="000D3E2B" w:rsidRDefault="000D3E2B" w:rsidP="00713776">
            <w:pPr>
              <w:jc w:val="right"/>
              <w:rPr>
                <w:rFonts w:cs="Arial"/>
                <w:sz w:val="18"/>
                <w:szCs w:val="18"/>
              </w:rPr>
            </w:pPr>
            <w:r>
              <w:rPr>
                <w:rFonts w:cs="Arial"/>
                <w:sz w:val="18"/>
                <w:szCs w:val="18"/>
              </w:rPr>
              <w:t> </w:t>
            </w:r>
          </w:p>
        </w:tc>
        <w:tc>
          <w:tcPr>
            <w:tcW w:w="1944" w:type="dxa"/>
            <w:gridSpan w:val="2"/>
            <w:tcBorders>
              <w:top w:val="single" w:sz="8" w:space="0" w:color="000000"/>
              <w:left w:val="single" w:sz="8" w:space="0" w:color="000000"/>
              <w:bottom w:val="single" w:sz="8" w:space="0" w:color="000000"/>
            </w:tcBorders>
            <w:shd w:val="clear" w:color="auto" w:fill="CCC0DA"/>
            <w:vAlign w:val="center"/>
          </w:tcPr>
          <w:p w:rsidR="000D3E2B" w:rsidRDefault="000D3E2B" w:rsidP="00713776">
            <w:pPr>
              <w:jc w:val="center"/>
              <w:rPr>
                <w:rFonts w:cs="Arial"/>
                <w:sz w:val="18"/>
                <w:szCs w:val="18"/>
              </w:rPr>
            </w:pPr>
            <w:r>
              <w:rPr>
                <w:rFonts w:cs="Arial"/>
                <w:sz w:val="18"/>
                <w:szCs w:val="18"/>
              </w:rPr>
              <w:t> </w:t>
            </w:r>
          </w:p>
        </w:tc>
        <w:tc>
          <w:tcPr>
            <w:tcW w:w="1140" w:type="dxa"/>
            <w:gridSpan w:val="2"/>
            <w:tcBorders>
              <w:top w:val="single" w:sz="8" w:space="0" w:color="000000"/>
              <w:left w:val="single" w:sz="8" w:space="0" w:color="000000"/>
              <w:bottom w:val="single" w:sz="8" w:space="0" w:color="000000"/>
              <w:right w:val="single" w:sz="8" w:space="0" w:color="000000"/>
            </w:tcBorders>
            <w:shd w:val="clear" w:color="auto" w:fill="CCC0DA"/>
            <w:vAlign w:val="center"/>
          </w:tcPr>
          <w:p w:rsidR="000D3E2B" w:rsidRDefault="000D3E2B" w:rsidP="00713776">
            <w:pPr>
              <w:jc w:val="center"/>
            </w:pPr>
            <w:r>
              <w:rPr>
                <w:rFonts w:cs="Arial"/>
                <w:sz w:val="18"/>
                <w:szCs w:val="18"/>
              </w:rPr>
              <w:t> </w:t>
            </w:r>
          </w:p>
        </w:tc>
      </w:tr>
      <w:tr w:rsidR="000D3E2B" w:rsidTr="00713776">
        <w:trPr>
          <w:trHeight w:val="585"/>
          <w:jc w:val="center"/>
        </w:trPr>
        <w:tc>
          <w:tcPr>
            <w:tcW w:w="1575" w:type="dxa"/>
            <w:tcBorders>
              <w:left w:val="single" w:sz="8" w:space="0" w:color="000000"/>
              <w:bottom w:val="single" w:sz="8" w:space="0" w:color="000000"/>
            </w:tcBorders>
            <w:vAlign w:val="center"/>
          </w:tcPr>
          <w:p w:rsidR="000D3E2B" w:rsidRDefault="000D3E2B" w:rsidP="00713776">
            <w:pPr>
              <w:rPr>
                <w:rFonts w:cs="Arial"/>
                <w:b/>
                <w:bCs/>
                <w:sz w:val="18"/>
                <w:szCs w:val="18"/>
              </w:rPr>
            </w:pPr>
            <w:r>
              <w:rPr>
                <w:rFonts w:cs="Arial"/>
                <w:b/>
                <w:bCs/>
                <w:sz w:val="18"/>
                <w:szCs w:val="18"/>
              </w:rPr>
              <w:t>Циљ 1</w:t>
            </w:r>
          </w:p>
        </w:tc>
        <w:tc>
          <w:tcPr>
            <w:tcW w:w="9329" w:type="dxa"/>
            <w:gridSpan w:val="8"/>
            <w:tcBorders>
              <w:top w:val="single" w:sz="8" w:space="0" w:color="000000"/>
              <w:left w:val="single" w:sz="8" w:space="0" w:color="000000"/>
              <w:bottom w:val="single" w:sz="8" w:space="0" w:color="000000"/>
              <w:right w:val="single" w:sz="8" w:space="0" w:color="000000"/>
            </w:tcBorders>
            <w:vAlign w:val="center"/>
          </w:tcPr>
          <w:p w:rsidR="000D3E2B" w:rsidRDefault="000D3E2B" w:rsidP="00713776">
            <w:r>
              <w:rPr>
                <w:rFonts w:cs="Arial"/>
                <w:b/>
                <w:bCs/>
                <w:sz w:val="18"/>
                <w:szCs w:val="18"/>
              </w:rPr>
              <w:t>Истражена, евидентирана и заштићена културна баштина на основу закона</w:t>
            </w:r>
          </w:p>
        </w:tc>
      </w:tr>
      <w:tr w:rsidR="000D3E2B" w:rsidTr="00713776">
        <w:trPr>
          <w:trHeight w:val="675"/>
          <w:jc w:val="center"/>
        </w:trPr>
        <w:tc>
          <w:tcPr>
            <w:tcW w:w="1575" w:type="dxa"/>
            <w:tcBorders>
              <w:left w:val="single" w:sz="8" w:space="0" w:color="000000"/>
              <w:bottom w:val="single" w:sz="8" w:space="0" w:color="000000"/>
            </w:tcBorders>
            <w:vAlign w:val="center"/>
          </w:tcPr>
          <w:p w:rsidR="000D3E2B" w:rsidRDefault="000D3E2B" w:rsidP="00713776">
            <w:pPr>
              <w:rPr>
                <w:rFonts w:cs="Arial"/>
                <w:sz w:val="18"/>
                <w:szCs w:val="18"/>
              </w:rPr>
            </w:pPr>
            <w:r>
              <w:rPr>
                <w:rFonts w:cs="Arial"/>
                <w:sz w:val="18"/>
                <w:szCs w:val="18"/>
              </w:rPr>
              <w:t xml:space="preserve">Индикатор </w:t>
            </w:r>
            <w:r w:rsidRPr="00867B04">
              <w:rPr>
                <w:rFonts w:cs="Arial"/>
                <w:color w:val="000000"/>
                <w:sz w:val="18"/>
                <w:szCs w:val="18"/>
              </w:rPr>
              <w:t>1.1</w:t>
            </w:r>
          </w:p>
        </w:tc>
        <w:tc>
          <w:tcPr>
            <w:tcW w:w="5103" w:type="dxa"/>
            <w:gridSpan w:val="2"/>
            <w:tcBorders>
              <w:top w:val="single" w:sz="8" w:space="0" w:color="000000"/>
              <w:left w:val="single" w:sz="8" w:space="0" w:color="000000"/>
              <w:bottom w:val="single" w:sz="8" w:space="0" w:color="000000"/>
            </w:tcBorders>
            <w:vAlign w:val="center"/>
          </w:tcPr>
          <w:p w:rsidR="000D3E2B" w:rsidRDefault="000D3E2B" w:rsidP="00713776">
            <w:pPr>
              <w:jc w:val="both"/>
              <w:rPr>
                <w:rFonts w:cs="Arial"/>
                <w:sz w:val="18"/>
                <w:szCs w:val="18"/>
              </w:rPr>
            </w:pPr>
            <w:r>
              <w:rPr>
                <w:rFonts w:cs="Arial"/>
                <w:sz w:val="18"/>
                <w:szCs w:val="18"/>
              </w:rPr>
              <w:t>Назив: Број реализованих пројеката истраживања, валоризације и заштите (конзервације/рестаурације) културних добара</w:t>
            </w:r>
          </w:p>
        </w:tc>
        <w:tc>
          <w:tcPr>
            <w:tcW w:w="1134" w:type="dxa"/>
            <w:tcBorders>
              <w:top w:val="single" w:sz="8" w:space="0" w:color="000000"/>
              <w:left w:val="single" w:sz="8" w:space="0" w:color="000000"/>
              <w:bottom w:val="single" w:sz="8" w:space="0" w:color="000000"/>
            </w:tcBorders>
            <w:vAlign w:val="center"/>
          </w:tcPr>
          <w:p w:rsidR="000D3E2B" w:rsidRDefault="000D3E2B" w:rsidP="00713776">
            <w:pPr>
              <w:jc w:val="center"/>
              <w:rPr>
                <w:rFonts w:cs="Arial"/>
                <w:sz w:val="18"/>
                <w:szCs w:val="18"/>
              </w:rPr>
            </w:pPr>
            <w:r>
              <w:rPr>
                <w:rFonts w:cs="Arial"/>
                <w:sz w:val="18"/>
                <w:szCs w:val="18"/>
              </w:rPr>
              <w:t>Базна вредност</w:t>
            </w:r>
          </w:p>
        </w:tc>
        <w:tc>
          <w:tcPr>
            <w:tcW w:w="992" w:type="dxa"/>
            <w:tcBorders>
              <w:left w:val="single" w:sz="8" w:space="0" w:color="000000"/>
              <w:bottom w:val="single" w:sz="8" w:space="0" w:color="000000"/>
            </w:tcBorders>
            <w:vAlign w:val="center"/>
          </w:tcPr>
          <w:p w:rsidR="000D3E2B" w:rsidRDefault="000D3E2B" w:rsidP="00713776">
            <w:pPr>
              <w:jc w:val="center"/>
              <w:rPr>
                <w:rFonts w:cs="Arial"/>
                <w:sz w:val="18"/>
                <w:szCs w:val="18"/>
              </w:rPr>
            </w:pPr>
            <w:r>
              <w:rPr>
                <w:rFonts w:cs="Arial"/>
                <w:sz w:val="18"/>
                <w:szCs w:val="18"/>
              </w:rPr>
              <w:t>2021</w:t>
            </w:r>
          </w:p>
        </w:tc>
        <w:tc>
          <w:tcPr>
            <w:tcW w:w="960" w:type="dxa"/>
            <w:gridSpan w:val="2"/>
            <w:tcBorders>
              <w:top w:val="single" w:sz="8" w:space="0" w:color="000000"/>
              <w:left w:val="single" w:sz="8" w:space="0" w:color="000000"/>
              <w:bottom w:val="single" w:sz="8" w:space="0" w:color="000000"/>
            </w:tcBorders>
            <w:vAlign w:val="center"/>
          </w:tcPr>
          <w:p w:rsidR="000D3E2B" w:rsidRDefault="000D3E2B" w:rsidP="00713776">
            <w:pPr>
              <w:jc w:val="center"/>
              <w:rPr>
                <w:rFonts w:cs="Arial"/>
                <w:sz w:val="18"/>
                <w:szCs w:val="18"/>
              </w:rPr>
            </w:pPr>
            <w:r>
              <w:rPr>
                <w:rFonts w:cs="Arial"/>
                <w:sz w:val="18"/>
                <w:szCs w:val="18"/>
              </w:rPr>
              <w:t>2022</w:t>
            </w:r>
          </w:p>
        </w:tc>
        <w:tc>
          <w:tcPr>
            <w:tcW w:w="1140" w:type="dxa"/>
            <w:gridSpan w:val="2"/>
            <w:tcBorders>
              <w:left w:val="single" w:sz="8" w:space="0" w:color="000000"/>
              <w:bottom w:val="single" w:sz="8" w:space="0" w:color="000000"/>
              <w:right w:val="single" w:sz="8" w:space="0" w:color="000000"/>
            </w:tcBorders>
            <w:vAlign w:val="center"/>
          </w:tcPr>
          <w:p w:rsidR="000D3E2B" w:rsidRDefault="000D3E2B" w:rsidP="00713776">
            <w:pPr>
              <w:jc w:val="center"/>
            </w:pPr>
            <w:r>
              <w:rPr>
                <w:rFonts w:cs="Arial"/>
                <w:sz w:val="18"/>
                <w:szCs w:val="18"/>
              </w:rPr>
              <w:t>2023</w:t>
            </w:r>
          </w:p>
        </w:tc>
      </w:tr>
      <w:tr w:rsidR="000D3E2B" w:rsidTr="00713776">
        <w:trPr>
          <w:trHeight w:val="630"/>
          <w:jc w:val="center"/>
        </w:trPr>
        <w:tc>
          <w:tcPr>
            <w:tcW w:w="1575" w:type="dxa"/>
            <w:tcBorders>
              <w:left w:val="single" w:sz="8" w:space="0" w:color="000000"/>
              <w:bottom w:val="single" w:sz="8" w:space="0" w:color="000000"/>
            </w:tcBorders>
            <w:vAlign w:val="center"/>
          </w:tcPr>
          <w:p w:rsidR="000D3E2B" w:rsidRDefault="000D3E2B" w:rsidP="00713776">
            <w:pPr>
              <w:rPr>
                <w:rFonts w:cs="Arial"/>
                <w:sz w:val="18"/>
                <w:szCs w:val="18"/>
              </w:rPr>
            </w:pPr>
            <w:r>
              <w:rPr>
                <w:rFonts w:cs="Arial"/>
                <w:sz w:val="18"/>
                <w:szCs w:val="18"/>
              </w:rPr>
              <w:t> </w:t>
            </w:r>
          </w:p>
        </w:tc>
        <w:tc>
          <w:tcPr>
            <w:tcW w:w="5103" w:type="dxa"/>
            <w:gridSpan w:val="2"/>
            <w:tcBorders>
              <w:top w:val="single" w:sz="8" w:space="0" w:color="000000"/>
              <w:left w:val="single" w:sz="8" w:space="0" w:color="000000"/>
              <w:bottom w:val="single" w:sz="8" w:space="0" w:color="000000"/>
            </w:tcBorders>
            <w:vAlign w:val="center"/>
          </w:tcPr>
          <w:p w:rsidR="000D3E2B" w:rsidRPr="00867B04" w:rsidRDefault="000D3E2B" w:rsidP="00713776">
            <w:pPr>
              <w:jc w:val="both"/>
              <w:rPr>
                <w:rFonts w:cs="Arial"/>
                <w:color w:val="000000"/>
                <w:sz w:val="18"/>
                <w:szCs w:val="18"/>
              </w:rPr>
            </w:pPr>
            <w:r w:rsidRPr="00867B04">
              <w:rPr>
                <w:rFonts w:cs="Arial"/>
                <w:color w:val="000000"/>
                <w:sz w:val="18"/>
                <w:szCs w:val="18"/>
              </w:rPr>
              <w:t>Извор верификације: Извештаји реализатора Програма и пројеката, Програм рада за 202</w:t>
            </w:r>
            <w:r>
              <w:rPr>
                <w:rFonts w:cs="Arial"/>
                <w:color w:val="000000"/>
                <w:sz w:val="18"/>
                <w:szCs w:val="18"/>
              </w:rPr>
              <w:t>1</w:t>
            </w:r>
            <w:r w:rsidRPr="00867B04">
              <w:rPr>
                <w:rFonts w:cs="Arial"/>
                <w:color w:val="000000"/>
                <w:sz w:val="18"/>
                <w:szCs w:val="18"/>
              </w:rPr>
              <w:t>.г.; интерне евиденције установе</w:t>
            </w:r>
          </w:p>
        </w:tc>
        <w:tc>
          <w:tcPr>
            <w:tcW w:w="1134" w:type="dxa"/>
            <w:tcBorders>
              <w:top w:val="single" w:sz="8" w:space="0" w:color="000000"/>
              <w:left w:val="single" w:sz="8" w:space="0" w:color="000000"/>
              <w:bottom w:val="single" w:sz="8" w:space="0" w:color="000000"/>
            </w:tcBorders>
            <w:vAlign w:val="center"/>
          </w:tcPr>
          <w:p w:rsidR="000D3E2B" w:rsidRPr="00A37C85" w:rsidRDefault="000D3E2B" w:rsidP="00713776">
            <w:pPr>
              <w:jc w:val="center"/>
              <w:rPr>
                <w:rFonts w:cs="Arial"/>
                <w:sz w:val="18"/>
                <w:szCs w:val="18"/>
              </w:rPr>
            </w:pPr>
            <w:r w:rsidRPr="00A37C85">
              <w:rPr>
                <w:rFonts w:cs="Arial"/>
                <w:sz w:val="18"/>
                <w:szCs w:val="18"/>
              </w:rPr>
              <w:t>2</w:t>
            </w:r>
          </w:p>
        </w:tc>
        <w:tc>
          <w:tcPr>
            <w:tcW w:w="992" w:type="dxa"/>
            <w:tcBorders>
              <w:left w:val="single" w:sz="8" w:space="0" w:color="000000"/>
              <w:bottom w:val="single" w:sz="8" w:space="0" w:color="000000"/>
            </w:tcBorders>
            <w:vAlign w:val="center"/>
          </w:tcPr>
          <w:p w:rsidR="000D3E2B" w:rsidRPr="00A37C85" w:rsidRDefault="000D3E2B" w:rsidP="00713776">
            <w:pPr>
              <w:jc w:val="center"/>
              <w:rPr>
                <w:rFonts w:cs="Arial"/>
                <w:sz w:val="18"/>
                <w:szCs w:val="18"/>
              </w:rPr>
            </w:pPr>
            <w:r w:rsidRPr="00A37C85">
              <w:rPr>
                <w:rFonts w:cs="Arial"/>
                <w:sz w:val="18"/>
                <w:szCs w:val="18"/>
              </w:rPr>
              <w:t>2</w:t>
            </w:r>
          </w:p>
        </w:tc>
        <w:tc>
          <w:tcPr>
            <w:tcW w:w="960" w:type="dxa"/>
            <w:gridSpan w:val="2"/>
            <w:tcBorders>
              <w:top w:val="single" w:sz="8" w:space="0" w:color="000000"/>
              <w:left w:val="single" w:sz="8" w:space="0" w:color="000000"/>
              <w:bottom w:val="single" w:sz="8" w:space="0" w:color="000000"/>
            </w:tcBorders>
            <w:vAlign w:val="center"/>
          </w:tcPr>
          <w:p w:rsidR="000D3E2B" w:rsidRPr="00A37C85" w:rsidRDefault="000D3E2B" w:rsidP="00713776">
            <w:pPr>
              <w:jc w:val="center"/>
              <w:rPr>
                <w:rFonts w:cs="Arial"/>
                <w:sz w:val="18"/>
                <w:szCs w:val="18"/>
              </w:rPr>
            </w:pPr>
            <w:r w:rsidRPr="00A37C85">
              <w:rPr>
                <w:rFonts w:cs="Arial"/>
                <w:sz w:val="18"/>
                <w:szCs w:val="18"/>
              </w:rPr>
              <w:t>3</w:t>
            </w:r>
          </w:p>
        </w:tc>
        <w:tc>
          <w:tcPr>
            <w:tcW w:w="1140" w:type="dxa"/>
            <w:gridSpan w:val="2"/>
            <w:tcBorders>
              <w:left w:val="single" w:sz="8" w:space="0" w:color="000000"/>
              <w:bottom w:val="single" w:sz="8" w:space="0" w:color="000000"/>
              <w:right w:val="single" w:sz="8" w:space="0" w:color="000000"/>
            </w:tcBorders>
            <w:vAlign w:val="center"/>
          </w:tcPr>
          <w:p w:rsidR="000D3E2B" w:rsidRPr="00A37C85" w:rsidRDefault="000D3E2B" w:rsidP="00713776">
            <w:pPr>
              <w:jc w:val="center"/>
              <w:rPr>
                <w:sz w:val="18"/>
                <w:szCs w:val="18"/>
              </w:rPr>
            </w:pPr>
            <w:r w:rsidRPr="00A37C85">
              <w:rPr>
                <w:sz w:val="18"/>
                <w:szCs w:val="18"/>
              </w:rPr>
              <w:t>3</w:t>
            </w:r>
          </w:p>
        </w:tc>
      </w:tr>
      <w:tr w:rsidR="000D3E2B" w:rsidTr="00713776">
        <w:trPr>
          <w:trHeight w:val="465"/>
          <w:jc w:val="center"/>
        </w:trPr>
        <w:tc>
          <w:tcPr>
            <w:tcW w:w="1575" w:type="dxa"/>
            <w:tcBorders>
              <w:left w:val="single" w:sz="8" w:space="0" w:color="000000"/>
              <w:bottom w:val="single" w:sz="8" w:space="0" w:color="000000"/>
            </w:tcBorders>
            <w:vAlign w:val="center"/>
          </w:tcPr>
          <w:p w:rsidR="000D3E2B" w:rsidRDefault="000D3E2B" w:rsidP="00713776">
            <w:pPr>
              <w:rPr>
                <w:rFonts w:cs="Arial"/>
                <w:sz w:val="18"/>
                <w:szCs w:val="18"/>
              </w:rPr>
            </w:pPr>
            <w:r>
              <w:rPr>
                <w:rFonts w:cs="Arial"/>
                <w:sz w:val="18"/>
                <w:szCs w:val="18"/>
              </w:rPr>
              <w:t> </w:t>
            </w:r>
          </w:p>
        </w:tc>
        <w:tc>
          <w:tcPr>
            <w:tcW w:w="9329" w:type="dxa"/>
            <w:gridSpan w:val="8"/>
            <w:tcBorders>
              <w:top w:val="single" w:sz="8" w:space="0" w:color="000000"/>
              <w:left w:val="single" w:sz="8" w:space="0" w:color="000000"/>
              <w:bottom w:val="single" w:sz="8" w:space="0" w:color="000000"/>
              <w:right w:val="single" w:sz="8" w:space="0" w:color="000000"/>
            </w:tcBorders>
            <w:vAlign w:val="center"/>
          </w:tcPr>
          <w:p w:rsidR="000D3E2B" w:rsidRDefault="000D3E2B" w:rsidP="00713776">
            <w:r>
              <w:rPr>
                <w:rFonts w:cs="Arial"/>
                <w:sz w:val="18"/>
                <w:szCs w:val="18"/>
              </w:rPr>
              <w:t>Коментар: Индикатор се изражава на годишњем нивоу. Базна година 2020.</w:t>
            </w:r>
          </w:p>
        </w:tc>
      </w:tr>
      <w:tr w:rsidR="000D3E2B" w:rsidTr="00713776">
        <w:trPr>
          <w:trHeight w:val="690"/>
          <w:jc w:val="center"/>
        </w:trPr>
        <w:tc>
          <w:tcPr>
            <w:tcW w:w="1575" w:type="dxa"/>
            <w:tcBorders>
              <w:left w:val="single" w:sz="8" w:space="0" w:color="000000"/>
              <w:bottom w:val="single" w:sz="8" w:space="0" w:color="000000"/>
            </w:tcBorders>
            <w:vAlign w:val="center"/>
          </w:tcPr>
          <w:p w:rsidR="000D3E2B" w:rsidRDefault="000D3E2B" w:rsidP="00713776">
            <w:pPr>
              <w:rPr>
                <w:rFonts w:cs="Arial"/>
                <w:sz w:val="18"/>
                <w:szCs w:val="18"/>
              </w:rPr>
            </w:pPr>
            <w:r>
              <w:rPr>
                <w:rFonts w:cs="Arial"/>
                <w:sz w:val="18"/>
                <w:szCs w:val="18"/>
              </w:rPr>
              <w:t>Индикатор 1.2</w:t>
            </w:r>
          </w:p>
        </w:tc>
        <w:tc>
          <w:tcPr>
            <w:tcW w:w="5103" w:type="dxa"/>
            <w:gridSpan w:val="2"/>
            <w:tcBorders>
              <w:top w:val="single" w:sz="8" w:space="0" w:color="000000"/>
              <w:left w:val="single" w:sz="8" w:space="0" w:color="000000"/>
              <w:bottom w:val="single" w:sz="8" w:space="0" w:color="000000"/>
            </w:tcBorders>
            <w:vAlign w:val="center"/>
          </w:tcPr>
          <w:p w:rsidR="000D3E2B" w:rsidRDefault="000D3E2B" w:rsidP="00713776">
            <w:pPr>
              <w:rPr>
                <w:rFonts w:cs="Arial"/>
                <w:sz w:val="18"/>
                <w:szCs w:val="18"/>
              </w:rPr>
            </w:pPr>
            <w:r>
              <w:rPr>
                <w:rFonts w:cs="Arial"/>
                <w:sz w:val="18"/>
                <w:szCs w:val="18"/>
              </w:rPr>
              <w:t>Назив: Број новонабављених предмета покретне културне баштине, софтвера за електронске евиденције и стручних публикација (нематеријална имовина)</w:t>
            </w:r>
          </w:p>
        </w:tc>
        <w:tc>
          <w:tcPr>
            <w:tcW w:w="1134" w:type="dxa"/>
            <w:tcBorders>
              <w:top w:val="single" w:sz="8" w:space="0" w:color="000000"/>
              <w:left w:val="single" w:sz="8" w:space="0" w:color="000000"/>
              <w:bottom w:val="single" w:sz="8" w:space="0" w:color="000000"/>
            </w:tcBorders>
            <w:vAlign w:val="center"/>
          </w:tcPr>
          <w:p w:rsidR="000D3E2B" w:rsidRDefault="000D3E2B" w:rsidP="00713776">
            <w:pPr>
              <w:jc w:val="center"/>
              <w:rPr>
                <w:rFonts w:cs="Arial"/>
                <w:sz w:val="18"/>
                <w:szCs w:val="18"/>
              </w:rPr>
            </w:pPr>
            <w:r>
              <w:rPr>
                <w:rFonts w:cs="Arial"/>
                <w:sz w:val="18"/>
                <w:szCs w:val="18"/>
              </w:rPr>
              <w:t>Базна вредност</w:t>
            </w:r>
          </w:p>
        </w:tc>
        <w:tc>
          <w:tcPr>
            <w:tcW w:w="992" w:type="dxa"/>
            <w:tcBorders>
              <w:left w:val="single" w:sz="8" w:space="0" w:color="000000"/>
              <w:bottom w:val="single" w:sz="8" w:space="0" w:color="000000"/>
            </w:tcBorders>
            <w:vAlign w:val="center"/>
          </w:tcPr>
          <w:p w:rsidR="000D3E2B" w:rsidRDefault="000D3E2B" w:rsidP="00713776">
            <w:pPr>
              <w:jc w:val="center"/>
              <w:rPr>
                <w:rFonts w:cs="Arial"/>
                <w:sz w:val="18"/>
                <w:szCs w:val="18"/>
              </w:rPr>
            </w:pPr>
            <w:r>
              <w:rPr>
                <w:rFonts w:cs="Arial"/>
                <w:sz w:val="18"/>
                <w:szCs w:val="18"/>
              </w:rPr>
              <w:t>2021</w:t>
            </w:r>
          </w:p>
        </w:tc>
        <w:tc>
          <w:tcPr>
            <w:tcW w:w="960" w:type="dxa"/>
            <w:gridSpan w:val="2"/>
            <w:tcBorders>
              <w:top w:val="single" w:sz="8" w:space="0" w:color="000000"/>
              <w:left w:val="single" w:sz="8" w:space="0" w:color="000000"/>
              <w:bottom w:val="single" w:sz="8" w:space="0" w:color="000000"/>
            </w:tcBorders>
            <w:vAlign w:val="center"/>
          </w:tcPr>
          <w:p w:rsidR="000D3E2B" w:rsidRDefault="000D3E2B" w:rsidP="00713776">
            <w:pPr>
              <w:jc w:val="center"/>
              <w:rPr>
                <w:rFonts w:cs="Arial"/>
                <w:sz w:val="18"/>
                <w:szCs w:val="18"/>
              </w:rPr>
            </w:pPr>
            <w:r>
              <w:rPr>
                <w:rFonts w:cs="Arial"/>
                <w:sz w:val="18"/>
                <w:szCs w:val="18"/>
              </w:rPr>
              <w:t>2022</w:t>
            </w:r>
          </w:p>
        </w:tc>
        <w:tc>
          <w:tcPr>
            <w:tcW w:w="1140" w:type="dxa"/>
            <w:gridSpan w:val="2"/>
            <w:tcBorders>
              <w:left w:val="single" w:sz="8" w:space="0" w:color="000000"/>
              <w:bottom w:val="single" w:sz="8" w:space="0" w:color="000000"/>
              <w:right w:val="single" w:sz="8" w:space="0" w:color="000000"/>
            </w:tcBorders>
            <w:vAlign w:val="center"/>
          </w:tcPr>
          <w:p w:rsidR="000D3E2B" w:rsidRDefault="000D3E2B" w:rsidP="00713776">
            <w:pPr>
              <w:jc w:val="center"/>
            </w:pPr>
            <w:r>
              <w:rPr>
                <w:rFonts w:cs="Arial"/>
                <w:sz w:val="18"/>
                <w:szCs w:val="18"/>
              </w:rPr>
              <w:t>2023</w:t>
            </w:r>
          </w:p>
        </w:tc>
      </w:tr>
      <w:tr w:rsidR="000D3E2B" w:rsidTr="00713776">
        <w:trPr>
          <w:trHeight w:val="645"/>
          <w:jc w:val="center"/>
        </w:trPr>
        <w:tc>
          <w:tcPr>
            <w:tcW w:w="1575" w:type="dxa"/>
            <w:tcBorders>
              <w:left w:val="single" w:sz="8" w:space="0" w:color="000000"/>
              <w:bottom w:val="single" w:sz="8" w:space="0" w:color="000000"/>
            </w:tcBorders>
            <w:vAlign w:val="center"/>
          </w:tcPr>
          <w:p w:rsidR="000D3E2B" w:rsidRDefault="000D3E2B" w:rsidP="00713776">
            <w:pPr>
              <w:rPr>
                <w:rFonts w:cs="Arial"/>
                <w:sz w:val="18"/>
                <w:szCs w:val="18"/>
              </w:rPr>
            </w:pPr>
            <w:r>
              <w:rPr>
                <w:rFonts w:cs="Arial"/>
                <w:sz w:val="18"/>
                <w:szCs w:val="18"/>
              </w:rPr>
              <w:t> </w:t>
            </w:r>
          </w:p>
        </w:tc>
        <w:tc>
          <w:tcPr>
            <w:tcW w:w="5103" w:type="dxa"/>
            <w:gridSpan w:val="2"/>
            <w:tcBorders>
              <w:top w:val="single" w:sz="8" w:space="0" w:color="000000"/>
              <w:left w:val="single" w:sz="8" w:space="0" w:color="000000"/>
              <w:bottom w:val="single" w:sz="8" w:space="0" w:color="000000"/>
            </w:tcBorders>
            <w:vAlign w:val="center"/>
          </w:tcPr>
          <w:p w:rsidR="000D3E2B" w:rsidRPr="00867B04" w:rsidRDefault="000D3E2B" w:rsidP="00713776">
            <w:pPr>
              <w:rPr>
                <w:rFonts w:cs="Arial"/>
                <w:color w:val="000000"/>
                <w:sz w:val="18"/>
                <w:szCs w:val="18"/>
              </w:rPr>
            </w:pPr>
            <w:r w:rsidRPr="00867B04">
              <w:rPr>
                <w:rFonts w:cs="Arial"/>
                <w:color w:val="000000"/>
                <w:sz w:val="18"/>
                <w:szCs w:val="18"/>
              </w:rPr>
              <w:t>Извор верификације: Извештаји реализатора Програма и пројеката, Програм рада за 202</w:t>
            </w:r>
            <w:r>
              <w:rPr>
                <w:rFonts w:cs="Arial"/>
                <w:color w:val="000000"/>
                <w:sz w:val="18"/>
                <w:szCs w:val="18"/>
              </w:rPr>
              <w:t>1</w:t>
            </w:r>
            <w:r w:rsidRPr="00867B04">
              <w:rPr>
                <w:rFonts w:cs="Arial"/>
                <w:color w:val="000000"/>
                <w:sz w:val="18"/>
                <w:szCs w:val="18"/>
              </w:rPr>
              <w:t>.г.;  интерне евиденције установе</w:t>
            </w:r>
          </w:p>
        </w:tc>
        <w:tc>
          <w:tcPr>
            <w:tcW w:w="1134" w:type="dxa"/>
            <w:tcBorders>
              <w:top w:val="single" w:sz="8" w:space="0" w:color="000000"/>
              <w:left w:val="single" w:sz="8" w:space="0" w:color="000000"/>
              <w:bottom w:val="single" w:sz="8" w:space="0" w:color="000000"/>
            </w:tcBorders>
            <w:vAlign w:val="center"/>
          </w:tcPr>
          <w:p w:rsidR="000D3E2B" w:rsidRPr="00A37C85" w:rsidRDefault="000D3E2B" w:rsidP="00713776">
            <w:pPr>
              <w:jc w:val="center"/>
              <w:rPr>
                <w:rFonts w:cs="Arial"/>
                <w:sz w:val="18"/>
                <w:szCs w:val="18"/>
              </w:rPr>
            </w:pPr>
            <w:r w:rsidRPr="00A37C85">
              <w:rPr>
                <w:rFonts w:cs="Arial"/>
                <w:sz w:val="18"/>
                <w:szCs w:val="18"/>
              </w:rPr>
              <w:t>30</w:t>
            </w:r>
          </w:p>
        </w:tc>
        <w:tc>
          <w:tcPr>
            <w:tcW w:w="992" w:type="dxa"/>
            <w:tcBorders>
              <w:left w:val="single" w:sz="8" w:space="0" w:color="000000"/>
              <w:bottom w:val="single" w:sz="8" w:space="0" w:color="000000"/>
            </w:tcBorders>
            <w:vAlign w:val="center"/>
          </w:tcPr>
          <w:p w:rsidR="000D3E2B" w:rsidRPr="00A37C85" w:rsidRDefault="000D3E2B" w:rsidP="00713776">
            <w:pPr>
              <w:jc w:val="center"/>
              <w:rPr>
                <w:rFonts w:cs="Arial"/>
                <w:sz w:val="18"/>
                <w:szCs w:val="18"/>
              </w:rPr>
            </w:pPr>
            <w:r w:rsidRPr="00A37C85">
              <w:rPr>
                <w:rFonts w:cs="Arial"/>
                <w:sz w:val="18"/>
                <w:szCs w:val="18"/>
              </w:rPr>
              <w:t>32</w:t>
            </w:r>
          </w:p>
        </w:tc>
        <w:tc>
          <w:tcPr>
            <w:tcW w:w="960" w:type="dxa"/>
            <w:gridSpan w:val="2"/>
            <w:tcBorders>
              <w:top w:val="single" w:sz="8" w:space="0" w:color="000000"/>
              <w:left w:val="single" w:sz="8" w:space="0" w:color="000000"/>
              <w:bottom w:val="single" w:sz="8" w:space="0" w:color="000000"/>
            </w:tcBorders>
            <w:vAlign w:val="center"/>
          </w:tcPr>
          <w:p w:rsidR="000D3E2B" w:rsidRPr="00A37C85" w:rsidRDefault="000D3E2B" w:rsidP="00713776">
            <w:pPr>
              <w:jc w:val="center"/>
              <w:rPr>
                <w:rFonts w:cs="Arial"/>
                <w:sz w:val="18"/>
                <w:szCs w:val="18"/>
              </w:rPr>
            </w:pPr>
            <w:r w:rsidRPr="00A37C85">
              <w:rPr>
                <w:rFonts w:cs="Arial"/>
                <w:sz w:val="18"/>
                <w:szCs w:val="18"/>
              </w:rPr>
              <w:t>35</w:t>
            </w:r>
          </w:p>
        </w:tc>
        <w:tc>
          <w:tcPr>
            <w:tcW w:w="1140" w:type="dxa"/>
            <w:gridSpan w:val="2"/>
            <w:tcBorders>
              <w:left w:val="single" w:sz="8" w:space="0" w:color="000000"/>
              <w:bottom w:val="single" w:sz="8" w:space="0" w:color="000000"/>
              <w:right w:val="single" w:sz="8" w:space="0" w:color="000000"/>
            </w:tcBorders>
            <w:vAlign w:val="center"/>
          </w:tcPr>
          <w:p w:rsidR="000D3E2B" w:rsidRPr="00A37C85" w:rsidRDefault="000D3E2B" w:rsidP="00713776">
            <w:pPr>
              <w:jc w:val="center"/>
              <w:rPr>
                <w:sz w:val="18"/>
                <w:szCs w:val="18"/>
              </w:rPr>
            </w:pPr>
            <w:r w:rsidRPr="00A37C85">
              <w:rPr>
                <w:sz w:val="18"/>
                <w:szCs w:val="18"/>
              </w:rPr>
              <w:t>37</w:t>
            </w:r>
          </w:p>
        </w:tc>
      </w:tr>
      <w:tr w:rsidR="000D3E2B" w:rsidTr="00713776">
        <w:trPr>
          <w:trHeight w:val="465"/>
          <w:jc w:val="center"/>
        </w:trPr>
        <w:tc>
          <w:tcPr>
            <w:tcW w:w="1575" w:type="dxa"/>
            <w:tcBorders>
              <w:left w:val="single" w:sz="8" w:space="0" w:color="000000"/>
              <w:bottom w:val="single" w:sz="8" w:space="0" w:color="000000"/>
            </w:tcBorders>
            <w:vAlign w:val="center"/>
          </w:tcPr>
          <w:p w:rsidR="000D3E2B" w:rsidRDefault="000D3E2B" w:rsidP="00713776">
            <w:pPr>
              <w:rPr>
                <w:rFonts w:cs="Arial"/>
                <w:sz w:val="18"/>
                <w:szCs w:val="18"/>
              </w:rPr>
            </w:pPr>
            <w:r>
              <w:rPr>
                <w:rFonts w:cs="Arial"/>
                <w:sz w:val="18"/>
                <w:szCs w:val="18"/>
              </w:rPr>
              <w:t> </w:t>
            </w:r>
          </w:p>
        </w:tc>
        <w:tc>
          <w:tcPr>
            <w:tcW w:w="9329" w:type="dxa"/>
            <w:gridSpan w:val="8"/>
            <w:tcBorders>
              <w:top w:val="single" w:sz="8" w:space="0" w:color="000000"/>
              <w:left w:val="single" w:sz="8" w:space="0" w:color="000000"/>
              <w:bottom w:val="single" w:sz="8" w:space="0" w:color="000000"/>
              <w:right w:val="single" w:sz="8" w:space="0" w:color="000000"/>
            </w:tcBorders>
            <w:vAlign w:val="center"/>
          </w:tcPr>
          <w:p w:rsidR="000D3E2B" w:rsidRDefault="000D3E2B" w:rsidP="00713776">
            <w:r>
              <w:rPr>
                <w:rFonts w:cs="Arial"/>
                <w:sz w:val="18"/>
                <w:szCs w:val="18"/>
              </w:rPr>
              <w:t>Коментар: Индикатор се изражава на годишњем нивоу. Базна година 2020.</w:t>
            </w:r>
          </w:p>
        </w:tc>
      </w:tr>
      <w:tr w:rsidR="000D3E2B" w:rsidTr="00713776">
        <w:trPr>
          <w:trHeight w:val="510"/>
          <w:jc w:val="center"/>
        </w:trPr>
        <w:tc>
          <w:tcPr>
            <w:tcW w:w="1575" w:type="dxa"/>
            <w:tcBorders>
              <w:left w:val="single" w:sz="8" w:space="0" w:color="000000"/>
              <w:bottom w:val="single" w:sz="8" w:space="0" w:color="000000"/>
            </w:tcBorders>
            <w:vAlign w:val="center"/>
          </w:tcPr>
          <w:p w:rsidR="000D3E2B" w:rsidRDefault="000D3E2B" w:rsidP="00713776">
            <w:pPr>
              <w:rPr>
                <w:rFonts w:cs="Arial"/>
                <w:b/>
                <w:bCs/>
                <w:sz w:val="18"/>
                <w:szCs w:val="18"/>
              </w:rPr>
            </w:pPr>
            <w:r>
              <w:rPr>
                <w:rFonts w:cs="Arial"/>
                <w:b/>
                <w:bCs/>
                <w:sz w:val="18"/>
                <w:szCs w:val="18"/>
              </w:rPr>
              <w:t>Циљ 2</w:t>
            </w:r>
          </w:p>
        </w:tc>
        <w:tc>
          <w:tcPr>
            <w:tcW w:w="9329" w:type="dxa"/>
            <w:gridSpan w:val="8"/>
            <w:tcBorders>
              <w:top w:val="single" w:sz="8" w:space="0" w:color="000000"/>
              <w:left w:val="single" w:sz="8" w:space="0" w:color="000000"/>
              <w:bottom w:val="single" w:sz="8" w:space="0" w:color="000000"/>
              <w:right w:val="single" w:sz="8" w:space="0" w:color="000000"/>
            </w:tcBorders>
            <w:vAlign w:val="center"/>
          </w:tcPr>
          <w:p w:rsidR="000D3E2B" w:rsidRDefault="000D3E2B" w:rsidP="00713776">
            <w:r>
              <w:rPr>
                <w:rFonts w:cs="Arial"/>
                <w:b/>
                <w:bCs/>
                <w:sz w:val="18"/>
                <w:szCs w:val="18"/>
              </w:rPr>
              <w:t>Доступна и на савремен начин презентована културна баштина АПВ</w:t>
            </w:r>
          </w:p>
        </w:tc>
      </w:tr>
      <w:tr w:rsidR="000D3E2B" w:rsidTr="00713776">
        <w:trPr>
          <w:trHeight w:val="660"/>
          <w:jc w:val="center"/>
        </w:trPr>
        <w:tc>
          <w:tcPr>
            <w:tcW w:w="1575" w:type="dxa"/>
            <w:tcBorders>
              <w:left w:val="single" w:sz="8" w:space="0" w:color="000000"/>
              <w:bottom w:val="single" w:sz="8" w:space="0" w:color="000000"/>
            </w:tcBorders>
            <w:vAlign w:val="center"/>
          </w:tcPr>
          <w:p w:rsidR="000D3E2B" w:rsidRDefault="000D3E2B" w:rsidP="00713776">
            <w:pPr>
              <w:rPr>
                <w:rFonts w:cs="Arial"/>
                <w:sz w:val="18"/>
                <w:szCs w:val="18"/>
              </w:rPr>
            </w:pPr>
            <w:r>
              <w:rPr>
                <w:rFonts w:cs="Arial"/>
                <w:sz w:val="18"/>
                <w:szCs w:val="18"/>
              </w:rPr>
              <w:t>Индикатор 2.1</w:t>
            </w:r>
          </w:p>
        </w:tc>
        <w:tc>
          <w:tcPr>
            <w:tcW w:w="5103" w:type="dxa"/>
            <w:gridSpan w:val="2"/>
            <w:tcBorders>
              <w:top w:val="single" w:sz="8" w:space="0" w:color="000000"/>
              <w:left w:val="single" w:sz="8" w:space="0" w:color="000000"/>
              <w:bottom w:val="single" w:sz="8" w:space="0" w:color="000000"/>
            </w:tcBorders>
            <w:vAlign w:val="center"/>
          </w:tcPr>
          <w:p w:rsidR="000D3E2B" w:rsidRDefault="000D3E2B" w:rsidP="00713776">
            <w:pPr>
              <w:rPr>
                <w:rFonts w:cs="Arial"/>
                <w:sz w:val="18"/>
                <w:szCs w:val="18"/>
              </w:rPr>
            </w:pPr>
            <w:r>
              <w:rPr>
                <w:rFonts w:cs="Arial"/>
                <w:sz w:val="18"/>
                <w:szCs w:val="18"/>
              </w:rPr>
              <w:t>Назив: Број изложби, презентација/промоција, едукативних и других јавних програма</w:t>
            </w:r>
          </w:p>
        </w:tc>
        <w:tc>
          <w:tcPr>
            <w:tcW w:w="1134" w:type="dxa"/>
            <w:tcBorders>
              <w:top w:val="single" w:sz="8" w:space="0" w:color="000000"/>
              <w:left w:val="single" w:sz="8" w:space="0" w:color="000000"/>
              <w:bottom w:val="single" w:sz="8" w:space="0" w:color="000000"/>
            </w:tcBorders>
            <w:vAlign w:val="center"/>
          </w:tcPr>
          <w:p w:rsidR="000D3E2B" w:rsidRDefault="000D3E2B" w:rsidP="00713776">
            <w:pPr>
              <w:jc w:val="center"/>
              <w:rPr>
                <w:rFonts w:cs="Arial"/>
                <w:sz w:val="18"/>
                <w:szCs w:val="18"/>
              </w:rPr>
            </w:pPr>
            <w:r>
              <w:rPr>
                <w:rFonts w:cs="Arial"/>
                <w:sz w:val="18"/>
                <w:szCs w:val="18"/>
              </w:rPr>
              <w:t>Базна вредност</w:t>
            </w:r>
          </w:p>
        </w:tc>
        <w:tc>
          <w:tcPr>
            <w:tcW w:w="992" w:type="dxa"/>
            <w:tcBorders>
              <w:left w:val="single" w:sz="8" w:space="0" w:color="000000"/>
              <w:bottom w:val="single" w:sz="8" w:space="0" w:color="000000"/>
            </w:tcBorders>
            <w:vAlign w:val="center"/>
          </w:tcPr>
          <w:p w:rsidR="000D3E2B" w:rsidRDefault="000D3E2B" w:rsidP="00713776">
            <w:pPr>
              <w:jc w:val="center"/>
              <w:rPr>
                <w:rFonts w:cs="Arial"/>
                <w:sz w:val="18"/>
                <w:szCs w:val="18"/>
              </w:rPr>
            </w:pPr>
            <w:r>
              <w:rPr>
                <w:rFonts w:cs="Arial"/>
                <w:sz w:val="18"/>
                <w:szCs w:val="18"/>
              </w:rPr>
              <w:t>2021</w:t>
            </w:r>
          </w:p>
        </w:tc>
        <w:tc>
          <w:tcPr>
            <w:tcW w:w="960" w:type="dxa"/>
            <w:gridSpan w:val="2"/>
            <w:tcBorders>
              <w:top w:val="single" w:sz="8" w:space="0" w:color="000000"/>
              <w:left w:val="single" w:sz="8" w:space="0" w:color="000000"/>
              <w:bottom w:val="single" w:sz="8" w:space="0" w:color="000000"/>
            </w:tcBorders>
            <w:vAlign w:val="center"/>
          </w:tcPr>
          <w:p w:rsidR="000D3E2B" w:rsidRDefault="000D3E2B" w:rsidP="00713776">
            <w:pPr>
              <w:jc w:val="center"/>
              <w:rPr>
                <w:rFonts w:cs="Arial"/>
                <w:sz w:val="18"/>
                <w:szCs w:val="18"/>
              </w:rPr>
            </w:pPr>
            <w:r>
              <w:rPr>
                <w:rFonts w:cs="Arial"/>
                <w:sz w:val="18"/>
                <w:szCs w:val="18"/>
              </w:rPr>
              <w:t>2022</w:t>
            </w:r>
          </w:p>
        </w:tc>
        <w:tc>
          <w:tcPr>
            <w:tcW w:w="1140" w:type="dxa"/>
            <w:gridSpan w:val="2"/>
            <w:tcBorders>
              <w:left w:val="single" w:sz="8" w:space="0" w:color="000000"/>
              <w:bottom w:val="single" w:sz="8" w:space="0" w:color="000000"/>
              <w:right w:val="single" w:sz="8" w:space="0" w:color="000000"/>
            </w:tcBorders>
            <w:vAlign w:val="center"/>
          </w:tcPr>
          <w:p w:rsidR="000D3E2B" w:rsidRDefault="000D3E2B" w:rsidP="00713776">
            <w:pPr>
              <w:jc w:val="center"/>
            </w:pPr>
            <w:r>
              <w:rPr>
                <w:rFonts w:cs="Arial"/>
                <w:sz w:val="18"/>
                <w:szCs w:val="18"/>
              </w:rPr>
              <w:t>2023</w:t>
            </w:r>
          </w:p>
        </w:tc>
      </w:tr>
      <w:tr w:rsidR="000D3E2B" w:rsidTr="00713776">
        <w:trPr>
          <w:trHeight w:val="645"/>
          <w:jc w:val="center"/>
        </w:trPr>
        <w:tc>
          <w:tcPr>
            <w:tcW w:w="1575" w:type="dxa"/>
            <w:tcBorders>
              <w:left w:val="single" w:sz="8" w:space="0" w:color="000000"/>
              <w:bottom w:val="single" w:sz="8" w:space="0" w:color="000000"/>
            </w:tcBorders>
            <w:vAlign w:val="center"/>
          </w:tcPr>
          <w:p w:rsidR="000D3E2B" w:rsidRDefault="000D3E2B" w:rsidP="00713776">
            <w:pPr>
              <w:rPr>
                <w:rFonts w:cs="Arial"/>
                <w:sz w:val="18"/>
                <w:szCs w:val="18"/>
              </w:rPr>
            </w:pPr>
            <w:r>
              <w:rPr>
                <w:rFonts w:cs="Arial"/>
                <w:sz w:val="18"/>
                <w:szCs w:val="18"/>
              </w:rPr>
              <w:t> </w:t>
            </w:r>
          </w:p>
        </w:tc>
        <w:tc>
          <w:tcPr>
            <w:tcW w:w="5103" w:type="dxa"/>
            <w:gridSpan w:val="2"/>
            <w:tcBorders>
              <w:top w:val="single" w:sz="8" w:space="0" w:color="000000"/>
              <w:left w:val="single" w:sz="8" w:space="0" w:color="000000"/>
              <w:bottom w:val="single" w:sz="8" w:space="0" w:color="000000"/>
            </w:tcBorders>
            <w:vAlign w:val="center"/>
          </w:tcPr>
          <w:p w:rsidR="000D3E2B" w:rsidRPr="00867B04" w:rsidRDefault="000D3E2B" w:rsidP="00713776">
            <w:pPr>
              <w:rPr>
                <w:rFonts w:cs="Arial"/>
                <w:color w:val="000000"/>
                <w:sz w:val="18"/>
                <w:szCs w:val="18"/>
              </w:rPr>
            </w:pPr>
            <w:r w:rsidRPr="00867B04">
              <w:rPr>
                <w:rFonts w:cs="Arial"/>
                <w:color w:val="000000"/>
                <w:sz w:val="18"/>
                <w:szCs w:val="18"/>
              </w:rPr>
              <w:t>Извор верификације: Извештаји реализатора Програма и пројеката, Програм рада за 202</w:t>
            </w:r>
            <w:r>
              <w:rPr>
                <w:rFonts w:cs="Arial"/>
                <w:color w:val="000000"/>
                <w:sz w:val="18"/>
                <w:szCs w:val="18"/>
              </w:rPr>
              <w:t>1</w:t>
            </w:r>
            <w:r w:rsidRPr="00867B04">
              <w:rPr>
                <w:rFonts w:cs="Arial"/>
                <w:color w:val="000000"/>
                <w:sz w:val="18"/>
                <w:szCs w:val="18"/>
              </w:rPr>
              <w:t>.г.; интерне евиденције установе</w:t>
            </w:r>
          </w:p>
        </w:tc>
        <w:tc>
          <w:tcPr>
            <w:tcW w:w="1134" w:type="dxa"/>
            <w:tcBorders>
              <w:top w:val="single" w:sz="8" w:space="0" w:color="000000"/>
              <w:left w:val="single" w:sz="8" w:space="0" w:color="000000"/>
              <w:bottom w:val="single" w:sz="8" w:space="0" w:color="000000"/>
            </w:tcBorders>
            <w:vAlign w:val="center"/>
          </w:tcPr>
          <w:p w:rsidR="000D3E2B" w:rsidRPr="00A37C85" w:rsidRDefault="000D3E2B" w:rsidP="00713776">
            <w:pPr>
              <w:jc w:val="center"/>
              <w:rPr>
                <w:rFonts w:cs="Arial"/>
                <w:sz w:val="18"/>
                <w:szCs w:val="18"/>
              </w:rPr>
            </w:pPr>
            <w:r w:rsidRPr="00A37C85">
              <w:rPr>
                <w:rFonts w:cs="Arial"/>
                <w:sz w:val="18"/>
                <w:szCs w:val="18"/>
              </w:rPr>
              <w:t>15</w:t>
            </w:r>
          </w:p>
        </w:tc>
        <w:tc>
          <w:tcPr>
            <w:tcW w:w="992" w:type="dxa"/>
            <w:tcBorders>
              <w:left w:val="single" w:sz="8" w:space="0" w:color="000000"/>
              <w:bottom w:val="single" w:sz="8" w:space="0" w:color="000000"/>
            </w:tcBorders>
            <w:vAlign w:val="center"/>
          </w:tcPr>
          <w:p w:rsidR="000D3E2B" w:rsidRPr="00A37C85" w:rsidRDefault="000D3E2B" w:rsidP="00713776">
            <w:pPr>
              <w:jc w:val="center"/>
              <w:rPr>
                <w:rFonts w:cs="Arial"/>
                <w:sz w:val="18"/>
                <w:szCs w:val="18"/>
              </w:rPr>
            </w:pPr>
            <w:r w:rsidRPr="00A37C85">
              <w:rPr>
                <w:rFonts w:cs="Arial"/>
                <w:sz w:val="18"/>
                <w:szCs w:val="18"/>
              </w:rPr>
              <w:t>13</w:t>
            </w:r>
          </w:p>
        </w:tc>
        <w:tc>
          <w:tcPr>
            <w:tcW w:w="960" w:type="dxa"/>
            <w:gridSpan w:val="2"/>
            <w:tcBorders>
              <w:top w:val="single" w:sz="8" w:space="0" w:color="000000"/>
              <w:left w:val="single" w:sz="8" w:space="0" w:color="000000"/>
              <w:bottom w:val="single" w:sz="8" w:space="0" w:color="000000"/>
            </w:tcBorders>
            <w:vAlign w:val="center"/>
          </w:tcPr>
          <w:p w:rsidR="000D3E2B" w:rsidRPr="00A37C85" w:rsidRDefault="000D3E2B" w:rsidP="00713776">
            <w:pPr>
              <w:jc w:val="center"/>
              <w:rPr>
                <w:rFonts w:cs="Arial"/>
                <w:sz w:val="18"/>
                <w:szCs w:val="18"/>
              </w:rPr>
            </w:pPr>
            <w:r w:rsidRPr="00A37C85">
              <w:rPr>
                <w:rFonts w:cs="Arial"/>
                <w:sz w:val="18"/>
                <w:szCs w:val="18"/>
              </w:rPr>
              <w:t>15</w:t>
            </w:r>
          </w:p>
        </w:tc>
        <w:tc>
          <w:tcPr>
            <w:tcW w:w="1140" w:type="dxa"/>
            <w:gridSpan w:val="2"/>
            <w:tcBorders>
              <w:left w:val="single" w:sz="8" w:space="0" w:color="000000"/>
              <w:bottom w:val="single" w:sz="8" w:space="0" w:color="000000"/>
              <w:right w:val="single" w:sz="8" w:space="0" w:color="000000"/>
            </w:tcBorders>
            <w:vAlign w:val="center"/>
          </w:tcPr>
          <w:p w:rsidR="000D3E2B" w:rsidRPr="00A37C85" w:rsidRDefault="000D3E2B" w:rsidP="00713776">
            <w:pPr>
              <w:jc w:val="center"/>
              <w:rPr>
                <w:sz w:val="18"/>
                <w:szCs w:val="18"/>
              </w:rPr>
            </w:pPr>
            <w:r w:rsidRPr="00A37C85">
              <w:rPr>
                <w:sz w:val="18"/>
                <w:szCs w:val="18"/>
              </w:rPr>
              <w:t>16</w:t>
            </w:r>
          </w:p>
        </w:tc>
      </w:tr>
      <w:tr w:rsidR="000D3E2B" w:rsidTr="00713776">
        <w:trPr>
          <w:trHeight w:val="435"/>
          <w:jc w:val="center"/>
        </w:trPr>
        <w:tc>
          <w:tcPr>
            <w:tcW w:w="1575" w:type="dxa"/>
            <w:tcBorders>
              <w:left w:val="single" w:sz="8" w:space="0" w:color="000000"/>
              <w:bottom w:val="single" w:sz="8" w:space="0" w:color="000000"/>
            </w:tcBorders>
            <w:vAlign w:val="center"/>
          </w:tcPr>
          <w:p w:rsidR="000D3E2B" w:rsidRDefault="000D3E2B" w:rsidP="00713776">
            <w:pPr>
              <w:rPr>
                <w:rFonts w:cs="Arial"/>
                <w:sz w:val="18"/>
                <w:szCs w:val="18"/>
              </w:rPr>
            </w:pPr>
            <w:r>
              <w:rPr>
                <w:rFonts w:cs="Arial"/>
                <w:sz w:val="18"/>
                <w:szCs w:val="18"/>
              </w:rPr>
              <w:t> </w:t>
            </w:r>
          </w:p>
        </w:tc>
        <w:tc>
          <w:tcPr>
            <w:tcW w:w="9329" w:type="dxa"/>
            <w:gridSpan w:val="8"/>
            <w:tcBorders>
              <w:top w:val="single" w:sz="8" w:space="0" w:color="000000"/>
              <w:left w:val="single" w:sz="8" w:space="0" w:color="000000"/>
              <w:bottom w:val="single" w:sz="8" w:space="0" w:color="000000"/>
              <w:right w:val="single" w:sz="8" w:space="0" w:color="000000"/>
            </w:tcBorders>
            <w:vAlign w:val="center"/>
          </w:tcPr>
          <w:p w:rsidR="000D3E2B" w:rsidRDefault="000D3E2B" w:rsidP="00713776">
            <w:r>
              <w:rPr>
                <w:rFonts w:cs="Arial"/>
                <w:sz w:val="18"/>
                <w:szCs w:val="18"/>
              </w:rPr>
              <w:t>Коментар: Индикатор се изражава на годишњем нивоу. Базна година 2020.</w:t>
            </w:r>
          </w:p>
        </w:tc>
      </w:tr>
      <w:tr w:rsidR="000D3E2B" w:rsidTr="00713776">
        <w:trPr>
          <w:trHeight w:val="675"/>
          <w:jc w:val="center"/>
        </w:trPr>
        <w:tc>
          <w:tcPr>
            <w:tcW w:w="1575" w:type="dxa"/>
            <w:tcBorders>
              <w:left w:val="single" w:sz="8" w:space="0" w:color="000000"/>
              <w:bottom w:val="single" w:sz="4" w:space="0" w:color="000000"/>
            </w:tcBorders>
            <w:vAlign w:val="center"/>
          </w:tcPr>
          <w:p w:rsidR="000D3E2B" w:rsidRDefault="000D3E2B" w:rsidP="00713776">
            <w:pPr>
              <w:rPr>
                <w:rFonts w:cs="Arial"/>
                <w:sz w:val="18"/>
                <w:szCs w:val="18"/>
              </w:rPr>
            </w:pPr>
            <w:r>
              <w:rPr>
                <w:rFonts w:cs="Arial"/>
                <w:sz w:val="18"/>
                <w:szCs w:val="18"/>
              </w:rPr>
              <w:t>Индикатор 2.2</w:t>
            </w:r>
          </w:p>
        </w:tc>
        <w:tc>
          <w:tcPr>
            <w:tcW w:w="5103" w:type="dxa"/>
            <w:gridSpan w:val="2"/>
            <w:tcBorders>
              <w:top w:val="single" w:sz="8" w:space="0" w:color="000000"/>
              <w:left w:val="single" w:sz="8" w:space="0" w:color="000000"/>
              <w:bottom w:val="single" w:sz="4" w:space="0" w:color="000000"/>
            </w:tcBorders>
            <w:vAlign w:val="center"/>
          </w:tcPr>
          <w:p w:rsidR="000D3E2B" w:rsidRDefault="000D3E2B" w:rsidP="00713776">
            <w:pPr>
              <w:jc w:val="both"/>
              <w:rPr>
                <w:rFonts w:cs="Arial"/>
                <w:sz w:val="18"/>
                <w:szCs w:val="18"/>
              </w:rPr>
            </w:pPr>
            <w:r>
              <w:rPr>
                <w:rFonts w:cs="Arial"/>
                <w:sz w:val="18"/>
                <w:szCs w:val="18"/>
              </w:rPr>
              <w:t xml:space="preserve">Назив: Број дигитализованих културних добара о којима се старају установе заштите културних добара </w:t>
            </w:r>
          </w:p>
        </w:tc>
        <w:tc>
          <w:tcPr>
            <w:tcW w:w="1134" w:type="dxa"/>
            <w:tcBorders>
              <w:top w:val="single" w:sz="8" w:space="0" w:color="000000"/>
              <w:left w:val="single" w:sz="8" w:space="0" w:color="000000"/>
              <w:bottom w:val="single" w:sz="4" w:space="0" w:color="000000"/>
            </w:tcBorders>
            <w:vAlign w:val="center"/>
          </w:tcPr>
          <w:p w:rsidR="000D3E2B" w:rsidRDefault="000D3E2B" w:rsidP="00713776">
            <w:pPr>
              <w:jc w:val="center"/>
              <w:rPr>
                <w:rFonts w:cs="Arial"/>
                <w:sz w:val="18"/>
                <w:szCs w:val="18"/>
              </w:rPr>
            </w:pPr>
            <w:r>
              <w:rPr>
                <w:rFonts w:cs="Arial"/>
                <w:sz w:val="18"/>
                <w:szCs w:val="18"/>
              </w:rPr>
              <w:t>Базна вредност</w:t>
            </w:r>
          </w:p>
        </w:tc>
        <w:tc>
          <w:tcPr>
            <w:tcW w:w="992" w:type="dxa"/>
            <w:tcBorders>
              <w:left w:val="single" w:sz="8" w:space="0" w:color="000000"/>
              <w:bottom w:val="single" w:sz="4" w:space="0" w:color="000000"/>
            </w:tcBorders>
            <w:vAlign w:val="center"/>
          </w:tcPr>
          <w:p w:rsidR="000D3E2B" w:rsidRDefault="000D3E2B" w:rsidP="00713776">
            <w:pPr>
              <w:jc w:val="center"/>
              <w:rPr>
                <w:rFonts w:cs="Arial"/>
                <w:sz w:val="18"/>
                <w:szCs w:val="18"/>
              </w:rPr>
            </w:pPr>
            <w:r>
              <w:rPr>
                <w:rFonts w:cs="Arial"/>
                <w:sz w:val="18"/>
                <w:szCs w:val="18"/>
              </w:rPr>
              <w:t>2021</w:t>
            </w:r>
          </w:p>
        </w:tc>
        <w:tc>
          <w:tcPr>
            <w:tcW w:w="960" w:type="dxa"/>
            <w:gridSpan w:val="2"/>
            <w:tcBorders>
              <w:top w:val="single" w:sz="8" w:space="0" w:color="000000"/>
              <w:left w:val="single" w:sz="8" w:space="0" w:color="000000"/>
              <w:bottom w:val="single" w:sz="4" w:space="0" w:color="000000"/>
            </w:tcBorders>
            <w:vAlign w:val="center"/>
          </w:tcPr>
          <w:p w:rsidR="000D3E2B" w:rsidRDefault="000D3E2B" w:rsidP="00713776">
            <w:pPr>
              <w:jc w:val="center"/>
              <w:rPr>
                <w:rFonts w:cs="Arial"/>
                <w:sz w:val="18"/>
                <w:szCs w:val="18"/>
              </w:rPr>
            </w:pPr>
            <w:r>
              <w:rPr>
                <w:rFonts w:cs="Arial"/>
                <w:sz w:val="18"/>
                <w:szCs w:val="18"/>
              </w:rPr>
              <w:t>2022</w:t>
            </w:r>
          </w:p>
        </w:tc>
        <w:tc>
          <w:tcPr>
            <w:tcW w:w="1140" w:type="dxa"/>
            <w:gridSpan w:val="2"/>
            <w:tcBorders>
              <w:left w:val="single" w:sz="8" w:space="0" w:color="000000"/>
              <w:bottom w:val="single" w:sz="4" w:space="0" w:color="000000"/>
              <w:right w:val="single" w:sz="8" w:space="0" w:color="000000"/>
            </w:tcBorders>
            <w:vAlign w:val="center"/>
          </w:tcPr>
          <w:p w:rsidR="000D3E2B" w:rsidRDefault="000D3E2B" w:rsidP="00713776">
            <w:pPr>
              <w:jc w:val="center"/>
            </w:pPr>
            <w:r>
              <w:rPr>
                <w:rFonts w:cs="Arial"/>
                <w:sz w:val="18"/>
                <w:szCs w:val="18"/>
              </w:rPr>
              <w:t>2023</w:t>
            </w:r>
          </w:p>
        </w:tc>
      </w:tr>
      <w:tr w:rsidR="000D3E2B" w:rsidTr="00713776">
        <w:trPr>
          <w:trHeight w:val="630"/>
          <w:jc w:val="center"/>
        </w:trPr>
        <w:tc>
          <w:tcPr>
            <w:tcW w:w="1575" w:type="dxa"/>
            <w:tcBorders>
              <w:top w:val="single" w:sz="4" w:space="0" w:color="000000"/>
              <w:left w:val="single" w:sz="8" w:space="0" w:color="000000"/>
              <w:bottom w:val="single" w:sz="8" w:space="0" w:color="000000"/>
            </w:tcBorders>
            <w:vAlign w:val="center"/>
          </w:tcPr>
          <w:p w:rsidR="000D3E2B" w:rsidRDefault="000D3E2B" w:rsidP="00713776">
            <w:pPr>
              <w:rPr>
                <w:rFonts w:cs="Arial"/>
                <w:sz w:val="18"/>
                <w:szCs w:val="18"/>
              </w:rPr>
            </w:pPr>
            <w:r>
              <w:rPr>
                <w:rFonts w:cs="Arial"/>
                <w:sz w:val="18"/>
                <w:szCs w:val="18"/>
              </w:rPr>
              <w:t> </w:t>
            </w:r>
          </w:p>
        </w:tc>
        <w:tc>
          <w:tcPr>
            <w:tcW w:w="5103" w:type="dxa"/>
            <w:gridSpan w:val="2"/>
            <w:tcBorders>
              <w:top w:val="single" w:sz="4" w:space="0" w:color="000000"/>
              <w:left w:val="single" w:sz="8" w:space="0" w:color="000000"/>
              <w:bottom w:val="single" w:sz="8" w:space="0" w:color="000000"/>
            </w:tcBorders>
            <w:vAlign w:val="center"/>
          </w:tcPr>
          <w:p w:rsidR="000D3E2B" w:rsidRPr="00867B04" w:rsidRDefault="000D3E2B" w:rsidP="00713776">
            <w:pPr>
              <w:jc w:val="both"/>
              <w:rPr>
                <w:rFonts w:cs="Arial"/>
                <w:color w:val="000000"/>
                <w:sz w:val="18"/>
                <w:szCs w:val="18"/>
              </w:rPr>
            </w:pPr>
            <w:r w:rsidRPr="00867B04">
              <w:rPr>
                <w:rFonts w:cs="Arial"/>
                <w:color w:val="000000"/>
                <w:sz w:val="18"/>
                <w:szCs w:val="18"/>
              </w:rPr>
              <w:t>Извор верификације: Извештаји реализатора Програма и пројеката, Програм рада за 202</w:t>
            </w:r>
            <w:r>
              <w:rPr>
                <w:rFonts w:cs="Arial"/>
                <w:color w:val="000000"/>
                <w:sz w:val="18"/>
                <w:szCs w:val="18"/>
              </w:rPr>
              <w:t>1</w:t>
            </w:r>
            <w:r w:rsidRPr="00867B04">
              <w:rPr>
                <w:rFonts w:cs="Arial"/>
                <w:color w:val="000000"/>
                <w:sz w:val="18"/>
                <w:szCs w:val="18"/>
              </w:rPr>
              <w:t>.г.; интерне евиденције установе</w:t>
            </w:r>
          </w:p>
        </w:tc>
        <w:tc>
          <w:tcPr>
            <w:tcW w:w="1134" w:type="dxa"/>
            <w:tcBorders>
              <w:top w:val="single" w:sz="4" w:space="0" w:color="000000"/>
              <w:left w:val="single" w:sz="8" w:space="0" w:color="000000"/>
              <w:bottom w:val="single" w:sz="8" w:space="0" w:color="000000"/>
            </w:tcBorders>
            <w:vAlign w:val="center"/>
          </w:tcPr>
          <w:p w:rsidR="000D3E2B" w:rsidRPr="00A37C85" w:rsidRDefault="000D3E2B" w:rsidP="00713776">
            <w:pPr>
              <w:jc w:val="center"/>
              <w:rPr>
                <w:rFonts w:cs="Arial"/>
                <w:sz w:val="18"/>
                <w:szCs w:val="18"/>
              </w:rPr>
            </w:pPr>
            <w:r w:rsidRPr="00A37C85">
              <w:rPr>
                <w:rFonts w:cs="Arial"/>
                <w:sz w:val="18"/>
                <w:szCs w:val="18"/>
              </w:rPr>
              <w:t>30</w:t>
            </w:r>
          </w:p>
        </w:tc>
        <w:tc>
          <w:tcPr>
            <w:tcW w:w="992" w:type="dxa"/>
            <w:tcBorders>
              <w:top w:val="single" w:sz="4" w:space="0" w:color="000000"/>
              <w:left w:val="single" w:sz="8" w:space="0" w:color="000000"/>
              <w:bottom w:val="single" w:sz="8" w:space="0" w:color="000000"/>
            </w:tcBorders>
            <w:vAlign w:val="center"/>
          </w:tcPr>
          <w:p w:rsidR="000D3E2B" w:rsidRPr="00A37C85" w:rsidRDefault="000D3E2B" w:rsidP="00713776">
            <w:pPr>
              <w:jc w:val="center"/>
              <w:rPr>
                <w:rFonts w:cs="Arial"/>
                <w:sz w:val="18"/>
                <w:szCs w:val="18"/>
              </w:rPr>
            </w:pPr>
            <w:r w:rsidRPr="00A37C85">
              <w:rPr>
                <w:rFonts w:cs="Arial"/>
                <w:sz w:val="18"/>
                <w:szCs w:val="18"/>
              </w:rPr>
              <w:t>250</w:t>
            </w:r>
          </w:p>
        </w:tc>
        <w:tc>
          <w:tcPr>
            <w:tcW w:w="960" w:type="dxa"/>
            <w:gridSpan w:val="2"/>
            <w:tcBorders>
              <w:top w:val="single" w:sz="4" w:space="0" w:color="000000"/>
              <w:left w:val="single" w:sz="8" w:space="0" w:color="000000"/>
              <w:bottom w:val="single" w:sz="8" w:space="0" w:color="000000"/>
            </w:tcBorders>
            <w:vAlign w:val="center"/>
          </w:tcPr>
          <w:p w:rsidR="000D3E2B" w:rsidRPr="00A37C85" w:rsidRDefault="000D3E2B" w:rsidP="00713776">
            <w:pPr>
              <w:jc w:val="center"/>
              <w:rPr>
                <w:rFonts w:cs="Arial"/>
                <w:sz w:val="18"/>
                <w:szCs w:val="18"/>
              </w:rPr>
            </w:pPr>
            <w:r w:rsidRPr="00A37C85">
              <w:rPr>
                <w:rFonts w:cs="Arial"/>
                <w:sz w:val="18"/>
                <w:szCs w:val="18"/>
              </w:rPr>
              <w:t>250</w:t>
            </w:r>
          </w:p>
        </w:tc>
        <w:tc>
          <w:tcPr>
            <w:tcW w:w="1140" w:type="dxa"/>
            <w:gridSpan w:val="2"/>
            <w:tcBorders>
              <w:top w:val="single" w:sz="4" w:space="0" w:color="000000"/>
              <w:left w:val="single" w:sz="8" w:space="0" w:color="000000"/>
              <w:bottom w:val="single" w:sz="8" w:space="0" w:color="000000"/>
              <w:right w:val="single" w:sz="8" w:space="0" w:color="000000"/>
            </w:tcBorders>
            <w:vAlign w:val="center"/>
          </w:tcPr>
          <w:p w:rsidR="000D3E2B" w:rsidRPr="00A37C85" w:rsidRDefault="000D3E2B" w:rsidP="00713776">
            <w:pPr>
              <w:jc w:val="center"/>
              <w:rPr>
                <w:sz w:val="18"/>
                <w:szCs w:val="18"/>
              </w:rPr>
            </w:pPr>
            <w:r w:rsidRPr="00A37C85">
              <w:rPr>
                <w:sz w:val="18"/>
                <w:szCs w:val="18"/>
              </w:rPr>
              <w:t>250</w:t>
            </w:r>
          </w:p>
        </w:tc>
      </w:tr>
      <w:tr w:rsidR="000D3E2B" w:rsidTr="00713776">
        <w:trPr>
          <w:trHeight w:val="435"/>
          <w:jc w:val="center"/>
        </w:trPr>
        <w:tc>
          <w:tcPr>
            <w:tcW w:w="1575" w:type="dxa"/>
            <w:tcBorders>
              <w:left w:val="single" w:sz="8" w:space="0" w:color="000000"/>
              <w:bottom w:val="single" w:sz="8" w:space="0" w:color="000000"/>
            </w:tcBorders>
            <w:vAlign w:val="center"/>
          </w:tcPr>
          <w:p w:rsidR="000D3E2B" w:rsidRDefault="000D3E2B" w:rsidP="00713776">
            <w:pPr>
              <w:rPr>
                <w:rFonts w:cs="Arial"/>
                <w:sz w:val="18"/>
                <w:szCs w:val="18"/>
              </w:rPr>
            </w:pPr>
            <w:r>
              <w:rPr>
                <w:rFonts w:cs="Arial"/>
                <w:sz w:val="18"/>
                <w:szCs w:val="18"/>
              </w:rPr>
              <w:t> </w:t>
            </w:r>
          </w:p>
        </w:tc>
        <w:tc>
          <w:tcPr>
            <w:tcW w:w="9329" w:type="dxa"/>
            <w:gridSpan w:val="8"/>
            <w:tcBorders>
              <w:top w:val="single" w:sz="8" w:space="0" w:color="000000"/>
              <w:left w:val="single" w:sz="8" w:space="0" w:color="000000"/>
              <w:bottom w:val="single" w:sz="8" w:space="0" w:color="000000"/>
              <w:right w:val="single" w:sz="8" w:space="0" w:color="000000"/>
            </w:tcBorders>
            <w:vAlign w:val="center"/>
          </w:tcPr>
          <w:p w:rsidR="000D3E2B" w:rsidRDefault="000D3E2B" w:rsidP="00713776">
            <w:pPr>
              <w:jc w:val="both"/>
            </w:pPr>
            <w:r>
              <w:rPr>
                <w:rFonts w:cs="Arial"/>
                <w:sz w:val="18"/>
                <w:szCs w:val="18"/>
              </w:rPr>
              <w:t>Коментар: Индикатор се изражава на годишњем нивоу. Базна година 2020.</w:t>
            </w:r>
          </w:p>
        </w:tc>
      </w:tr>
      <w:tr w:rsidR="000D3E2B" w:rsidTr="00713776">
        <w:trPr>
          <w:trHeight w:val="570"/>
          <w:jc w:val="center"/>
        </w:trPr>
        <w:tc>
          <w:tcPr>
            <w:tcW w:w="1575" w:type="dxa"/>
            <w:tcBorders>
              <w:left w:val="single" w:sz="8" w:space="0" w:color="000000"/>
              <w:bottom w:val="single" w:sz="8" w:space="0" w:color="000000"/>
            </w:tcBorders>
            <w:vAlign w:val="center"/>
          </w:tcPr>
          <w:p w:rsidR="000D3E2B" w:rsidRPr="00DE32DE" w:rsidRDefault="000D3E2B" w:rsidP="00713776">
            <w:pPr>
              <w:rPr>
                <w:rFonts w:cs="Arial"/>
                <w:b/>
                <w:bCs/>
                <w:sz w:val="18"/>
                <w:szCs w:val="18"/>
              </w:rPr>
            </w:pPr>
            <w:r w:rsidRPr="00DE32DE">
              <w:rPr>
                <w:rFonts w:cs="Arial"/>
                <w:b/>
                <w:sz w:val="18"/>
                <w:szCs w:val="18"/>
              </w:rPr>
              <w:t>Циљ 3</w:t>
            </w:r>
          </w:p>
        </w:tc>
        <w:tc>
          <w:tcPr>
            <w:tcW w:w="9329" w:type="dxa"/>
            <w:gridSpan w:val="8"/>
            <w:tcBorders>
              <w:top w:val="single" w:sz="8" w:space="0" w:color="000000"/>
              <w:left w:val="single" w:sz="8" w:space="0" w:color="000000"/>
              <w:bottom w:val="single" w:sz="8" w:space="0" w:color="000000"/>
              <w:right w:val="single" w:sz="8" w:space="0" w:color="000000"/>
            </w:tcBorders>
            <w:vAlign w:val="center"/>
          </w:tcPr>
          <w:p w:rsidR="000D3E2B" w:rsidRDefault="000D3E2B" w:rsidP="00713776">
            <w:pPr>
              <w:jc w:val="both"/>
            </w:pPr>
            <w:r>
              <w:rPr>
                <w:rFonts w:cs="Arial"/>
                <w:b/>
                <w:bCs/>
                <w:sz w:val="18"/>
                <w:szCs w:val="18"/>
              </w:rPr>
              <w:t>Побољшани услови рада и осавремењена техничка и информатичка опрема</w:t>
            </w:r>
          </w:p>
        </w:tc>
      </w:tr>
      <w:tr w:rsidR="000D3E2B" w:rsidTr="00713776">
        <w:trPr>
          <w:trHeight w:val="525"/>
          <w:jc w:val="center"/>
        </w:trPr>
        <w:tc>
          <w:tcPr>
            <w:tcW w:w="1575" w:type="dxa"/>
            <w:tcBorders>
              <w:left w:val="single" w:sz="8" w:space="0" w:color="000000"/>
              <w:bottom w:val="single" w:sz="8" w:space="0" w:color="000000"/>
            </w:tcBorders>
            <w:vAlign w:val="center"/>
          </w:tcPr>
          <w:p w:rsidR="000D3E2B" w:rsidRDefault="000D3E2B" w:rsidP="00713776">
            <w:pPr>
              <w:rPr>
                <w:rFonts w:cs="Arial"/>
                <w:sz w:val="18"/>
                <w:szCs w:val="18"/>
              </w:rPr>
            </w:pPr>
            <w:r>
              <w:rPr>
                <w:rFonts w:cs="Arial"/>
                <w:sz w:val="18"/>
                <w:szCs w:val="18"/>
              </w:rPr>
              <w:t>Индикатор 3.1</w:t>
            </w:r>
          </w:p>
        </w:tc>
        <w:tc>
          <w:tcPr>
            <w:tcW w:w="5103" w:type="dxa"/>
            <w:gridSpan w:val="2"/>
            <w:tcBorders>
              <w:top w:val="single" w:sz="8" w:space="0" w:color="000000"/>
              <w:left w:val="single" w:sz="8" w:space="0" w:color="000000"/>
              <w:bottom w:val="single" w:sz="8" w:space="0" w:color="000000"/>
            </w:tcBorders>
            <w:vAlign w:val="center"/>
          </w:tcPr>
          <w:p w:rsidR="000D3E2B" w:rsidRDefault="000D3E2B" w:rsidP="00713776">
            <w:pPr>
              <w:jc w:val="both"/>
              <w:rPr>
                <w:rFonts w:cs="Arial"/>
                <w:sz w:val="18"/>
                <w:szCs w:val="18"/>
              </w:rPr>
            </w:pPr>
            <w:r>
              <w:rPr>
                <w:rFonts w:cs="Arial"/>
                <w:sz w:val="18"/>
                <w:szCs w:val="18"/>
              </w:rPr>
              <w:t>Назив: број реконструисаних, санираних или адаптираних простора за рад, чување, заштиту и излагање културниих добара</w:t>
            </w:r>
          </w:p>
        </w:tc>
        <w:tc>
          <w:tcPr>
            <w:tcW w:w="1134" w:type="dxa"/>
            <w:tcBorders>
              <w:top w:val="single" w:sz="8" w:space="0" w:color="000000"/>
              <w:left w:val="single" w:sz="8" w:space="0" w:color="000000"/>
              <w:bottom w:val="single" w:sz="8" w:space="0" w:color="000000"/>
            </w:tcBorders>
            <w:vAlign w:val="center"/>
          </w:tcPr>
          <w:p w:rsidR="000D3E2B" w:rsidRDefault="000D3E2B" w:rsidP="00713776">
            <w:pPr>
              <w:jc w:val="center"/>
              <w:rPr>
                <w:rFonts w:cs="Arial"/>
                <w:sz w:val="18"/>
                <w:szCs w:val="18"/>
              </w:rPr>
            </w:pPr>
            <w:r>
              <w:rPr>
                <w:rFonts w:cs="Arial"/>
                <w:sz w:val="18"/>
                <w:szCs w:val="18"/>
              </w:rPr>
              <w:t>Базна вредност</w:t>
            </w:r>
          </w:p>
        </w:tc>
        <w:tc>
          <w:tcPr>
            <w:tcW w:w="992" w:type="dxa"/>
            <w:tcBorders>
              <w:left w:val="single" w:sz="8" w:space="0" w:color="000000"/>
              <w:bottom w:val="single" w:sz="8" w:space="0" w:color="000000"/>
            </w:tcBorders>
            <w:vAlign w:val="center"/>
          </w:tcPr>
          <w:p w:rsidR="000D3E2B" w:rsidRPr="00A37C85" w:rsidRDefault="000D3E2B" w:rsidP="00713776">
            <w:pPr>
              <w:jc w:val="center"/>
              <w:rPr>
                <w:rFonts w:cs="Arial"/>
                <w:sz w:val="18"/>
                <w:szCs w:val="18"/>
              </w:rPr>
            </w:pPr>
            <w:r w:rsidRPr="00A37C85">
              <w:rPr>
                <w:rFonts w:cs="Arial"/>
                <w:sz w:val="18"/>
                <w:szCs w:val="18"/>
              </w:rPr>
              <w:t>2021</w:t>
            </w:r>
          </w:p>
        </w:tc>
        <w:tc>
          <w:tcPr>
            <w:tcW w:w="960" w:type="dxa"/>
            <w:gridSpan w:val="2"/>
            <w:tcBorders>
              <w:top w:val="single" w:sz="8" w:space="0" w:color="000000"/>
              <w:left w:val="single" w:sz="8" w:space="0" w:color="000000"/>
              <w:bottom w:val="single" w:sz="8" w:space="0" w:color="000000"/>
            </w:tcBorders>
            <w:vAlign w:val="center"/>
          </w:tcPr>
          <w:p w:rsidR="000D3E2B" w:rsidRPr="00A37C85" w:rsidRDefault="000D3E2B" w:rsidP="00713776">
            <w:pPr>
              <w:jc w:val="center"/>
              <w:rPr>
                <w:rFonts w:cs="Arial"/>
                <w:sz w:val="18"/>
                <w:szCs w:val="18"/>
              </w:rPr>
            </w:pPr>
            <w:r w:rsidRPr="00A37C85">
              <w:rPr>
                <w:rFonts w:cs="Arial"/>
                <w:sz w:val="18"/>
                <w:szCs w:val="18"/>
              </w:rPr>
              <w:t>2022</w:t>
            </w:r>
          </w:p>
        </w:tc>
        <w:tc>
          <w:tcPr>
            <w:tcW w:w="1140" w:type="dxa"/>
            <w:gridSpan w:val="2"/>
            <w:tcBorders>
              <w:left w:val="single" w:sz="8" w:space="0" w:color="000000"/>
              <w:bottom w:val="single" w:sz="8" w:space="0" w:color="000000"/>
              <w:right w:val="single" w:sz="8" w:space="0" w:color="000000"/>
            </w:tcBorders>
            <w:vAlign w:val="center"/>
          </w:tcPr>
          <w:p w:rsidR="000D3E2B" w:rsidRPr="00A37C85" w:rsidRDefault="000D3E2B" w:rsidP="00713776">
            <w:pPr>
              <w:jc w:val="center"/>
            </w:pPr>
            <w:r w:rsidRPr="00A37C85">
              <w:rPr>
                <w:rFonts w:cs="Arial"/>
                <w:sz w:val="18"/>
                <w:szCs w:val="18"/>
              </w:rPr>
              <w:t>2023</w:t>
            </w:r>
          </w:p>
        </w:tc>
      </w:tr>
      <w:tr w:rsidR="000D3E2B" w:rsidTr="00713776">
        <w:trPr>
          <w:trHeight w:val="720"/>
          <w:jc w:val="center"/>
        </w:trPr>
        <w:tc>
          <w:tcPr>
            <w:tcW w:w="1575" w:type="dxa"/>
            <w:tcBorders>
              <w:left w:val="single" w:sz="8" w:space="0" w:color="000000"/>
              <w:bottom w:val="single" w:sz="8" w:space="0" w:color="000000"/>
            </w:tcBorders>
            <w:vAlign w:val="center"/>
          </w:tcPr>
          <w:p w:rsidR="000D3E2B" w:rsidRDefault="000D3E2B" w:rsidP="00713776">
            <w:pPr>
              <w:rPr>
                <w:rFonts w:cs="Arial"/>
                <w:sz w:val="18"/>
                <w:szCs w:val="18"/>
              </w:rPr>
            </w:pPr>
            <w:r>
              <w:rPr>
                <w:rFonts w:cs="Arial"/>
                <w:sz w:val="18"/>
                <w:szCs w:val="18"/>
              </w:rPr>
              <w:t> </w:t>
            </w:r>
          </w:p>
        </w:tc>
        <w:tc>
          <w:tcPr>
            <w:tcW w:w="5103" w:type="dxa"/>
            <w:gridSpan w:val="2"/>
            <w:tcBorders>
              <w:top w:val="single" w:sz="8" w:space="0" w:color="000000"/>
              <w:left w:val="single" w:sz="8" w:space="0" w:color="000000"/>
              <w:bottom w:val="single" w:sz="8" w:space="0" w:color="000000"/>
            </w:tcBorders>
            <w:vAlign w:val="center"/>
          </w:tcPr>
          <w:p w:rsidR="000D3E2B" w:rsidRPr="00A37C85" w:rsidRDefault="000D3E2B" w:rsidP="00713776">
            <w:pPr>
              <w:jc w:val="both"/>
              <w:rPr>
                <w:rFonts w:cs="Arial"/>
                <w:sz w:val="18"/>
                <w:szCs w:val="18"/>
              </w:rPr>
            </w:pPr>
            <w:r w:rsidRPr="00A37C85">
              <w:rPr>
                <w:rFonts w:cs="Arial"/>
                <w:sz w:val="18"/>
                <w:szCs w:val="18"/>
              </w:rPr>
              <w:t>Извор верификације: Извештаји реализатора Програма и пројеката, Програм рада за 2021.г.; интерне евиденције установе</w:t>
            </w:r>
          </w:p>
        </w:tc>
        <w:tc>
          <w:tcPr>
            <w:tcW w:w="1134" w:type="dxa"/>
            <w:tcBorders>
              <w:top w:val="single" w:sz="8" w:space="0" w:color="000000"/>
              <w:left w:val="single" w:sz="8" w:space="0" w:color="000000"/>
              <w:bottom w:val="single" w:sz="8" w:space="0" w:color="000000"/>
            </w:tcBorders>
            <w:vAlign w:val="center"/>
          </w:tcPr>
          <w:p w:rsidR="000D3E2B" w:rsidRPr="00A37C85" w:rsidRDefault="000D3E2B" w:rsidP="00713776">
            <w:pPr>
              <w:jc w:val="center"/>
              <w:rPr>
                <w:rFonts w:cs="Arial"/>
                <w:sz w:val="18"/>
                <w:szCs w:val="18"/>
              </w:rPr>
            </w:pPr>
            <w:r w:rsidRPr="00A37C85">
              <w:rPr>
                <w:rFonts w:cs="Arial"/>
                <w:sz w:val="18"/>
                <w:szCs w:val="18"/>
              </w:rPr>
              <w:t>5</w:t>
            </w:r>
          </w:p>
        </w:tc>
        <w:tc>
          <w:tcPr>
            <w:tcW w:w="992" w:type="dxa"/>
            <w:tcBorders>
              <w:left w:val="single" w:sz="8" w:space="0" w:color="000000"/>
              <w:bottom w:val="single" w:sz="8" w:space="0" w:color="000000"/>
            </w:tcBorders>
            <w:vAlign w:val="center"/>
          </w:tcPr>
          <w:p w:rsidR="000D3E2B" w:rsidRPr="00A37C85" w:rsidRDefault="000D3E2B" w:rsidP="00713776">
            <w:pPr>
              <w:jc w:val="center"/>
              <w:rPr>
                <w:rFonts w:cs="Arial"/>
                <w:sz w:val="18"/>
                <w:szCs w:val="18"/>
              </w:rPr>
            </w:pPr>
            <w:r w:rsidRPr="00A37C85">
              <w:rPr>
                <w:rFonts w:cs="Arial"/>
                <w:sz w:val="18"/>
                <w:szCs w:val="18"/>
              </w:rPr>
              <w:t>5</w:t>
            </w:r>
          </w:p>
        </w:tc>
        <w:tc>
          <w:tcPr>
            <w:tcW w:w="960" w:type="dxa"/>
            <w:gridSpan w:val="2"/>
            <w:tcBorders>
              <w:top w:val="single" w:sz="8" w:space="0" w:color="000000"/>
              <w:left w:val="single" w:sz="8" w:space="0" w:color="000000"/>
              <w:bottom w:val="single" w:sz="8" w:space="0" w:color="000000"/>
            </w:tcBorders>
            <w:vAlign w:val="center"/>
          </w:tcPr>
          <w:p w:rsidR="000D3E2B" w:rsidRPr="00A37C85" w:rsidRDefault="000D3E2B" w:rsidP="00713776">
            <w:pPr>
              <w:jc w:val="center"/>
              <w:rPr>
                <w:rFonts w:cs="Arial"/>
                <w:sz w:val="18"/>
                <w:szCs w:val="18"/>
              </w:rPr>
            </w:pPr>
            <w:r w:rsidRPr="00A37C85">
              <w:rPr>
                <w:rFonts w:cs="Arial"/>
                <w:sz w:val="18"/>
                <w:szCs w:val="18"/>
              </w:rPr>
              <w:t>5</w:t>
            </w:r>
          </w:p>
        </w:tc>
        <w:tc>
          <w:tcPr>
            <w:tcW w:w="1140" w:type="dxa"/>
            <w:gridSpan w:val="2"/>
            <w:tcBorders>
              <w:left w:val="single" w:sz="8" w:space="0" w:color="000000"/>
              <w:bottom w:val="single" w:sz="8" w:space="0" w:color="000000"/>
              <w:right w:val="single" w:sz="8" w:space="0" w:color="000000"/>
            </w:tcBorders>
            <w:vAlign w:val="center"/>
          </w:tcPr>
          <w:p w:rsidR="000D3E2B" w:rsidRPr="00A37C85" w:rsidRDefault="000D3E2B" w:rsidP="00713776">
            <w:pPr>
              <w:rPr>
                <w:sz w:val="18"/>
                <w:szCs w:val="18"/>
              </w:rPr>
            </w:pPr>
            <w:r w:rsidRPr="00A37C85">
              <w:rPr>
                <w:sz w:val="18"/>
                <w:szCs w:val="18"/>
              </w:rPr>
              <w:t xml:space="preserve">          5</w:t>
            </w:r>
          </w:p>
        </w:tc>
      </w:tr>
      <w:tr w:rsidR="000D3E2B" w:rsidTr="00713776">
        <w:trPr>
          <w:trHeight w:val="510"/>
          <w:jc w:val="center"/>
        </w:trPr>
        <w:tc>
          <w:tcPr>
            <w:tcW w:w="1575" w:type="dxa"/>
            <w:tcBorders>
              <w:left w:val="single" w:sz="8" w:space="0" w:color="000000"/>
              <w:bottom w:val="single" w:sz="8" w:space="0" w:color="000000"/>
            </w:tcBorders>
            <w:vAlign w:val="center"/>
          </w:tcPr>
          <w:p w:rsidR="000D3E2B" w:rsidRDefault="000D3E2B" w:rsidP="00713776">
            <w:pPr>
              <w:rPr>
                <w:rFonts w:cs="Arial"/>
                <w:sz w:val="18"/>
                <w:szCs w:val="18"/>
              </w:rPr>
            </w:pPr>
            <w:r>
              <w:rPr>
                <w:rFonts w:cs="Arial"/>
                <w:sz w:val="18"/>
                <w:szCs w:val="18"/>
              </w:rPr>
              <w:t> </w:t>
            </w:r>
          </w:p>
        </w:tc>
        <w:tc>
          <w:tcPr>
            <w:tcW w:w="9329" w:type="dxa"/>
            <w:gridSpan w:val="8"/>
            <w:tcBorders>
              <w:top w:val="single" w:sz="8" w:space="0" w:color="000000"/>
              <w:left w:val="single" w:sz="8" w:space="0" w:color="000000"/>
              <w:bottom w:val="single" w:sz="8" w:space="0" w:color="000000"/>
              <w:right w:val="single" w:sz="8" w:space="0" w:color="000000"/>
            </w:tcBorders>
            <w:vAlign w:val="center"/>
          </w:tcPr>
          <w:p w:rsidR="000D3E2B" w:rsidRDefault="000D3E2B" w:rsidP="00713776">
            <w:r>
              <w:rPr>
                <w:rFonts w:cs="Arial"/>
                <w:sz w:val="18"/>
                <w:szCs w:val="18"/>
              </w:rPr>
              <w:t xml:space="preserve">Коментар: Индикатор се изражава на годишњем нивоу. Базна година </w:t>
            </w:r>
            <w:r w:rsidRPr="00A37C85">
              <w:rPr>
                <w:rFonts w:cs="Arial"/>
                <w:sz w:val="18"/>
                <w:szCs w:val="18"/>
              </w:rPr>
              <w:t>2020.</w:t>
            </w:r>
          </w:p>
        </w:tc>
      </w:tr>
      <w:tr w:rsidR="000D3E2B" w:rsidTr="00713776">
        <w:trPr>
          <w:trHeight w:val="645"/>
          <w:jc w:val="center"/>
        </w:trPr>
        <w:tc>
          <w:tcPr>
            <w:tcW w:w="1575" w:type="dxa"/>
            <w:tcBorders>
              <w:left w:val="single" w:sz="8" w:space="0" w:color="000000"/>
              <w:bottom w:val="single" w:sz="8" w:space="0" w:color="000000"/>
            </w:tcBorders>
            <w:vAlign w:val="center"/>
          </w:tcPr>
          <w:p w:rsidR="000D3E2B" w:rsidRDefault="000D3E2B" w:rsidP="00713776">
            <w:pPr>
              <w:rPr>
                <w:rFonts w:cs="Arial"/>
                <w:sz w:val="18"/>
                <w:szCs w:val="18"/>
              </w:rPr>
            </w:pPr>
            <w:r>
              <w:rPr>
                <w:rFonts w:cs="Arial"/>
                <w:sz w:val="18"/>
                <w:szCs w:val="18"/>
              </w:rPr>
              <w:t>Индикатор 3.2</w:t>
            </w:r>
          </w:p>
        </w:tc>
        <w:tc>
          <w:tcPr>
            <w:tcW w:w="5103" w:type="dxa"/>
            <w:gridSpan w:val="2"/>
            <w:tcBorders>
              <w:top w:val="single" w:sz="8" w:space="0" w:color="000000"/>
              <w:left w:val="single" w:sz="8" w:space="0" w:color="000000"/>
              <w:bottom w:val="single" w:sz="8" w:space="0" w:color="000000"/>
            </w:tcBorders>
            <w:vAlign w:val="center"/>
          </w:tcPr>
          <w:p w:rsidR="000D3E2B" w:rsidRDefault="000D3E2B" w:rsidP="00713776">
            <w:pPr>
              <w:jc w:val="both"/>
              <w:rPr>
                <w:rFonts w:cs="Arial"/>
                <w:sz w:val="18"/>
                <w:szCs w:val="18"/>
              </w:rPr>
            </w:pPr>
            <w:r>
              <w:rPr>
                <w:rFonts w:cs="Arial"/>
                <w:sz w:val="18"/>
                <w:szCs w:val="18"/>
              </w:rPr>
              <w:t>Назив: број новонабављене техничке, информатичке друге опреме и машина</w:t>
            </w:r>
          </w:p>
        </w:tc>
        <w:tc>
          <w:tcPr>
            <w:tcW w:w="1134" w:type="dxa"/>
            <w:tcBorders>
              <w:top w:val="single" w:sz="8" w:space="0" w:color="000000"/>
              <w:left w:val="single" w:sz="8" w:space="0" w:color="000000"/>
              <w:bottom w:val="single" w:sz="8" w:space="0" w:color="000000"/>
            </w:tcBorders>
            <w:vAlign w:val="center"/>
          </w:tcPr>
          <w:p w:rsidR="000D3E2B" w:rsidRPr="00A37C85" w:rsidRDefault="000D3E2B" w:rsidP="00713776">
            <w:pPr>
              <w:jc w:val="center"/>
              <w:rPr>
                <w:rFonts w:cs="Arial"/>
                <w:sz w:val="18"/>
                <w:szCs w:val="18"/>
              </w:rPr>
            </w:pPr>
            <w:r w:rsidRPr="00A37C85">
              <w:rPr>
                <w:rFonts w:cs="Arial"/>
                <w:sz w:val="18"/>
                <w:szCs w:val="18"/>
              </w:rPr>
              <w:t>Базна вредност</w:t>
            </w:r>
          </w:p>
        </w:tc>
        <w:tc>
          <w:tcPr>
            <w:tcW w:w="992" w:type="dxa"/>
            <w:tcBorders>
              <w:left w:val="single" w:sz="8" w:space="0" w:color="000000"/>
              <w:bottom w:val="single" w:sz="8" w:space="0" w:color="000000"/>
            </w:tcBorders>
            <w:vAlign w:val="center"/>
          </w:tcPr>
          <w:p w:rsidR="000D3E2B" w:rsidRPr="00A37C85" w:rsidRDefault="000D3E2B" w:rsidP="00713776">
            <w:pPr>
              <w:jc w:val="center"/>
              <w:rPr>
                <w:rFonts w:cs="Arial"/>
                <w:sz w:val="18"/>
                <w:szCs w:val="18"/>
              </w:rPr>
            </w:pPr>
            <w:r w:rsidRPr="00A37C85">
              <w:rPr>
                <w:rFonts w:cs="Arial"/>
                <w:sz w:val="18"/>
                <w:szCs w:val="18"/>
              </w:rPr>
              <w:t>2021</w:t>
            </w:r>
          </w:p>
        </w:tc>
        <w:tc>
          <w:tcPr>
            <w:tcW w:w="960" w:type="dxa"/>
            <w:gridSpan w:val="2"/>
            <w:tcBorders>
              <w:top w:val="single" w:sz="8" w:space="0" w:color="000000"/>
              <w:left w:val="single" w:sz="8" w:space="0" w:color="000000"/>
              <w:bottom w:val="single" w:sz="8" w:space="0" w:color="000000"/>
            </w:tcBorders>
            <w:vAlign w:val="center"/>
          </w:tcPr>
          <w:p w:rsidR="000D3E2B" w:rsidRPr="00A37C85" w:rsidRDefault="000D3E2B" w:rsidP="00713776">
            <w:pPr>
              <w:jc w:val="center"/>
              <w:rPr>
                <w:rFonts w:cs="Arial"/>
                <w:sz w:val="18"/>
                <w:szCs w:val="18"/>
              </w:rPr>
            </w:pPr>
            <w:r w:rsidRPr="00A37C85">
              <w:rPr>
                <w:rFonts w:cs="Arial"/>
                <w:sz w:val="18"/>
                <w:szCs w:val="18"/>
              </w:rPr>
              <w:t>2022</w:t>
            </w:r>
          </w:p>
        </w:tc>
        <w:tc>
          <w:tcPr>
            <w:tcW w:w="1140" w:type="dxa"/>
            <w:gridSpan w:val="2"/>
            <w:tcBorders>
              <w:left w:val="single" w:sz="8" w:space="0" w:color="000000"/>
              <w:bottom w:val="single" w:sz="8" w:space="0" w:color="000000"/>
              <w:right w:val="single" w:sz="8" w:space="0" w:color="000000"/>
            </w:tcBorders>
            <w:vAlign w:val="center"/>
          </w:tcPr>
          <w:p w:rsidR="000D3E2B" w:rsidRPr="00A37C85" w:rsidRDefault="000D3E2B" w:rsidP="00713776">
            <w:pPr>
              <w:jc w:val="center"/>
            </w:pPr>
            <w:r w:rsidRPr="00A37C85">
              <w:rPr>
                <w:rFonts w:cs="Arial"/>
                <w:sz w:val="18"/>
                <w:szCs w:val="18"/>
              </w:rPr>
              <w:t>2023</w:t>
            </w:r>
          </w:p>
        </w:tc>
      </w:tr>
      <w:tr w:rsidR="000D3E2B" w:rsidTr="00713776">
        <w:trPr>
          <w:trHeight w:val="585"/>
          <w:jc w:val="center"/>
        </w:trPr>
        <w:tc>
          <w:tcPr>
            <w:tcW w:w="1575" w:type="dxa"/>
            <w:tcBorders>
              <w:left w:val="single" w:sz="8" w:space="0" w:color="000000"/>
              <w:bottom w:val="single" w:sz="8" w:space="0" w:color="000000"/>
            </w:tcBorders>
            <w:vAlign w:val="center"/>
          </w:tcPr>
          <w:p w:rsidR="000D3E2B" w:rsidRDefault="000D3E2B" w:rsidP="00713776">
            <w:pPr>
              <w:rPr>
                <w:rFonts w:cs="Arial"/>
                <w:sz w:val="18"/>
                <w:szCs w:val="18"/>
              </w:rPr>
            </w:pPr>
            <w:r>
              <w:rPr>
                <w:rFonts w:cs="Arial"/>
                <w:sz w:val="18"/>
                <w:szCs w:val="18"/>
              </w:rPr>
              <w:t> </w:t>
            </w:r>
          </w:p>
        </w:tc>
        <w:tc>
          <w:tcPr>
            <w:tcW w:w="5103" w:type="dxa"/>
            <w:gridSpan w:val="2"/>
            <w:tcBorders>
              <w:top w:val="single" w:sz="8" w:space="0" w:color="000000"/>
              <w:left w:val="single" w:sz="8" w:space="0" w:color="000000"/>
              <w:bottom w:val="single" w:sz="8" w:space="0" w:color="000000"/>
            </w:tcBorders>
            <w:vAlign w:val="center"/>
          </w:tcPr>
          <w:p w:rsidR="000D3E2B" w:rsidRPr="00867B04" w:rsidRDefault="000D3E2B" w:rsidP="00713776">
            <w:pPr>
              <w:jc w:val="both"/>
              <w:rPr>
                <w:rFonts w:cs="Arial"/>
                <w:color w:val="000000"/>
                <w:sz w:val="18"/>
                <w:szCs w:val="18"/>
              </w:rPr>
            </w:pPr>
            <w:r w:rsidRPr="00867B04">
              <w:rPr>
                <w:rFonts w:cs="Arial"/>
                <w:color w:val="000000"/>
                <w:sz w:val="18"/>
                <w:szCs w:val="18"/>
              </w:rPr>
              <w:t xml:space="preserve">Извор верификације: Извештаји реализатора Програма и пројеката, Програм рада за </w:t>
            </w:r>
            <w:r w:rsidRPr="00A37C85">
              <w:rPr>
                <w:rFonts w:cs="Arial"/>
                <w:sz w:val="18"/>
                <w:szCs w:val="18"/>
              </w:rPr>
              <w:t>2021.г.; интерне</w:t>
            </w:r>
            <w:r w:rsidRPr="00867B04">
              <w:rPr>
                <w:rFonts w:cs="Arial"/>
                <w:color w:val="000000"/>
                <w:sz w:val="18"/>
                <w:szCs w:val="18"/>
              </w:rPr>
              <w:t xml:space="preserve"> евиденције установе</w:t>
            </w:r>
          </w:p>
        </w:tc>
        <w:tc>
          <w:tcPr>
            <w:tcW w:w="1134" w:type="dxa"/>
            <w:tcBorders>
              <w:top w:val="single" w:sz="8" w:space="0" w:color="000000"/>
              <w:left w:val="single" w:sz="8" w:space="0" w:color="000000"/>
              <w:bottom w:val="single" w:sz="8" w:space="0" w:color="000000"/>
            </w:tcBorders>
            <w:vAlign w:val="center"/>
          </w:tcPr>
          <w:p w:rsidR="000D3E2B" w:rsidRPr="00A37C85" w:rsidRDefault="000D3E2B" w:rsidP="00713776">
            <w:pPr>
              <w:jc w:val="center"/>
              <w:rPr>
                <w:rFonts w:cs="Arial"/>
                <w:sz w:val="18"/>
                <w:szCs w:val="18"/>
              </w:rPr>
            </w:pPr>
            <w:r w:rsidRPr="00A37C85">
              <w:rPr>
                <w:rFonts w:cs="Arial"/>
                <w:sz w:val="18"/>
                <w:szCs w:val="18"/>
              </w:rPr>
              <w:t>5</w:t>
            </w:r>
          </w:p>
        </w:tc>
        <w:tc>
          <w:tcPr>
            <w:tcW w:w="992" w:type="dxa"/>
            <w:tcBorders>
              <w:left w:val="single" w:sz="8" w:space="0" w:color="000000"/>
              <w:bottom w:val="single" w:sz="8" w:space="0" w:color="000000"/>
            </w:tcBorders>
            <w:vAlign w:val="center"/>
          </w:tcPr>
          <w:p w:rsidR="000D3E2B" w:rsidRPr="00A37C85" w:rsidRDefault="000D3E2B" w:rsidP="00713776">
            <w:pPr>
              <w:jc w:val="center"/>
              <w:rPr>
                <w:rFonts w:cs="Arial"/>
                <w:sz w:val="18"/>
                <w:szCs w:val="18"/>
              </w:rPr>
            </w:pPr>
            <w:r w:rsidRPr="00A37C85">
              <w:rPr>
                <w:rFonts w:cs="Arial"/>
                <w:sz w:val="18"/>
                <w:szCs w:val="18"/>
              </w:rPr>
              <w:t>7</w:t>
            </w:r>
          </w:p>
        </w:tc>
        <w:tc>
          <w:tcPr>
            <w:tcW w:w="960" w:type="dxa"/>
            <w:gridSpan w:val="2"/>
            <w:tcBorders>
              <w:top w:val="single" w:sz="8" w:space="0" w:color="000000"/>
              <w:left w:val="single" w:sz="8" w:space="0" w:color="000000"/>
              <w:bottom w:val="single" w:sz="8" w:space="0" w:color="000000"/>
            </w:tcBorders>
            <w:vAlign w:val="center"/>
          </w:tcPr>
          <w:p w:rsidR="000D3E2B" w:rsidRPr="00A37C85" w:rsidRDefault="000D3E2B" w:rsidP="00713776">
            <w:pPr>
              <w:jc w:val="center"/>
              <w:rPr>
                <w:rFonts w:cs="Arial"/>
                <w:sz w:val="18"/>
                <w:szCs w:val="18"/>
              </w:rPr>
            </w:pPr>
            <w:r w:rsidRPr="00A37C85">
              <w:rPr>
                <w:rFonts w:cs="Arial"/>
                <w:sz w:val="18"/>
                <w:szCs w:val="18"/>
              </w:rPr>
              <w:t>5</w:t>
            </w:r>
          </w:p>
        </w:tc>
        <w:tc>
          <w:tcPr>
            <w:tcW w:w="1140" w:type="dxa"/>
            <w:gridSpan w:val="2"/>
            <w:tcBorders>
              <w:left w:val="single" w:sz="8" w:space="0" w:color="000000"/>
              <w:bottom w:val="single" w:sz="8" w:space="0" w:color="000000"/>
              <w:right w:val="single" w:sz="8" w:space="0" w:color="000000"/>
            </w:tcBorders>
            <w:vAlign w:val="center"/>
          </w:tcPr>
          <w:p w:rsidR="000D3E2B" w:rsidRPr="00A37C85" w:rsidRDefault="000D3E2B" w:rsidP="00713776">
            <w:pPr>
              <w:jc w:val="center"/>
              <w:rPr>
                <w:sz w:val="18"/>
                <w:szCs w:val="18"/>
              </w:rPr>
            </w:pPr>
            <w:r w:rsidRPr="00A37C85">
              <w:rPr>
                <w:sz w:val="18"/>
                <w:szCs w:val="18"/>
              </w:rPr>
              <w:t>5</w:t>
            </w:r>
          </w:p>
        </w:tc>
      </w:tr>
      <w:tr w:rsidR="000D3E2B" w:rsidTr="00713776">
        <w:trPr>
          <w:trHeight w:val="377"/>
          <w:jc w:val="center"/>
        </w:trPr>
        <w:tc>
          <w:tcPr>
            <w:tcW w:w="1575" w:type="dxa"/>
            <w:tcBorders>
              <w:left w:val="single" w:sz="8" w:space="0" w:color="000000"/>
              <w:bottom w:val="single" w:sz="4" w:space="0" w:color="000000"/>
            </w:tcBorders>
            <w:vAlign w:val="center"/>
          </w:tcPr>
          <w:p w:rsidR="000D3E2B" w:rsidRDefault="000D3E2B" w:rsidP="00713776">
            <w:pPr>
              <w:rPr>
                <w:rFonts w:cs="Arial"/>
                <w:sz w:val="18"/>
                <w:szCs w:val="18"/>
              </w:rPr>
            </w:pPr>
            <w:r>
              <w:rPr>
                <w:rFonts w:cs="Arial"/>
                <w:sz w:val="18"/>
                <w:szCs w:val="18"/>
              </w:rPr>
              <w:t> </w:t>
            </w:r>
          </w:p>
        </w:tc>
        <w:tc>
          <w:tcPr>
            <w:tcW w:w="9329" w:type="dxa"/>
            <w:gridSpan w:val="8"/>
            <w:tcBorders>
              <w:top w:val="single" w:sz="8" w:space="0" w:color="000000"/>
              <w:left w:val="single" w:sz="8" w:space="0" w:color="000000"/>
              <w:bottom w:val="single" w:sz="4" w:space="0" w:color="000000"/>
              <w:right w:val="single" w:sz="8" w:space="0" w:color="000000"/>
            </w:tcBorders>
            <w:vAlign w:val="center"/>
          </w:tcPr>
          <w:p w:rsidR="000D3E2B" w:rsidRDefault="000D3E2B" w:rsidP="00713776">
            <w:r>
              <w:rPr>
                <w:rFonts w:cs="Arial"/>
                <w:sz w:val="18"/>
                <w:szCs w:val="18"/>
              </w:rPr>
              <w:t xml:space="preserve">Коментар: Индикатор се изражава на годишњем нивоу. Базна година </w:t>
            </w:r>
            <w:r w:rsidRPr="00A37C85">
              <w:rPr>
                <w:rFonts w:cs="Arial"/>
                <w:sz w:val="18"/>
                <w:szCs w:val="18"/>
              </w:rPr>
              <w:t>2020.</w:t>
            </w:r>
          </w:p>
        </w:tc>
      </w:tr>
      <w:tr w:rsidR="000D3E2B" w:rsidRPr="00DE32DE" w:rsidTr="00713776">
        <w:trPr>
          <w:trHeight w:val="600"/>
          <w:jc w:val="center"/>
        </w:trPr>
        <w:tc>
          <w:tcPr>
            <w:tcW w:w="1575" w:type="dxa"/>
            <w:tcBorders>
              <w:left w:val="single" w:sz="8" w:space="0" w:color="000000"/>
              <w:bottom w:val="single" w:sz="4" w:space="0" w:color="000000"/>
            </w:tcBorders>
            <w:vAlign w:val="center"/>
          </w:tcPr>
          <w:p w:rsidR="000D3E2B" w:rsidRPr="00867B04" w:rsidRDefault="000D3E2B" w:rsidP="00713776">
            <w:pPr>
              <w:rPr>
                <w:b/>
                <w:color w:val="000000"/>
                <w:sz w:val="18"/>
                <w:szCs w:val="18"/>
              </w:rPr>
            </w:pPr>
            <w:r w:rsidRPr="00867B04">
              <w:rPr>
                <w:b/>
                <w:color w:val="000000"/>
                <w:sz w:val="18"/>
                <w:szCs w:val="18"/>
              </w:rPr>
              <w:t>Циљ 4</w:t>
            </w:r>
          </w:p>
        </w:tc>
        <w:tc>
          <w:tcPr>
            <w:tcW w:w="9329" w:type="dxa"/>
            <w:gridSpan w:val="8"/>
            <w:tcBorders>
              <w:top w:val="single" w:sz="8" w:space="0" w:color="000000"/>
              <w:left w:val="single" w:sz="8" w:space="0" w:color="000000"/>
              <w:bottom w:val="single" w:sz="4" w:space="0" w:color="000000"/>
              <w:right w:val="single" w:sz="8" w:space="0" w:color="000000"/>
            </w:tcBorders>
            <w:vAlign w:val="center"/>
          </w:tcPr>
          <w:p w:rsidR="000D3E2B" w:rsidRPr="00867B04" w:rsidRDefault="000D3E2B" w:rsidP="00713776">
            <w:pPr>
              <w:rPr>
                <w:color w:val="000000"/>
                <w:sz w:val="18"/>
                <w:szCs w:val="18"/>
              </w:rPr>
            </w:pPr>
            <w:r w:rsidRPr="00867B04">
              <w:rPr>
                <w:b/>
                <w:bCs/>
                <w:color w:val="000000"/>
                <w:sz w:val="18"/>
                <w:szCs w:val="18"/>
              </w:rPr>
              <w:t>Унапређење садржаја пројеката заштите културног наслеђа са циљем подизања свести о значају родне равноправности</w:t>
            </w:r>
          </w:p>
        </w:tc>
      </w:tr>
      <w:tr w:rsidR="000D3E2B" w:rsidRPr="00DE32DE" w:rsidTr="00713776">
        <w:trPr>
          <w:trHeight w:val="525"/>
          <w:jc w:val="center"/>
        </w:trPr>
        <w:tc>
          <w:tcPr>
            <w:tcW w:w="1575" w:type="dxa"/>
            <w:tcBorders>
              <w:left w:val="single" w:sz="8" w:space="0" w:color="000000"/>
              <w:bottom w:val="single" w:sz="8" w:space="0" w:color="000000"/>
            </w:tcBorders>
            <w:vAlign w:val="center"/>
          </w:tcPr>
          <w:p w:rsidR="000D3E2B" w:rsidRPr="00867B04" w:rsidRDefault="000D3E2B" w:rsidP="00713776">
            <w:pPr>
              <w:rPr>
                <w:color w:val="000000"/>
                <w:sz w:val="18"/>
                <w:szCs w:val="18"/>
              </w:rPr>
            </w:pPr>
            <w:r w:rsidRPr="00867B04">
              <w:rPr>
                <w:color w:val="000000"/>
                <w:sz w:val="18"/>
                <w:szCs w:val="18"/>
              </w:rPr>
              <w:t>Индикатор 3.1</w:t>
            </w:r>
          </w:p>
        </w:tc>
        <w:tc>
          <w:tcPr>
            <w:tcW w:w="5103" w:type="dxa"/>
            <w:gridSpan w:val="2"/>
            <w:tcBorders>
              <w:top w:val="single" w:sz="8" w:space="0" w:color="000000"/>
              <w:left w:val="single" w:sz="8" w:space="0" w:color="000000"/>
              <w:bottom w:val="single" w:sz="8" w:space="0" w:color="000000"/>
            </w:tcBorders>
            <w:vAlign w:val="center"/>
          </w:tcPr>
          <w:p w:rsidR="000D3E2B" w:rsidRPr="00867B04" w:rsidRDefault="000D3E2B" w:rsidP="00713776">
            <w:pPr>
              <w:jc w:val="both"/>
              <w:rPr>
                <w:color w:val="000000"/>
                <w:sz w:val="18"/>
                <w:szCs w:val="18"/>
              </w:rPr>
            </w:pPr>
            <w:r w:rsidRPr="00867B04">
              <w:rPr>
                <w:color w:val="000000"/>
                <w:sz w:val="18"/>
                <w:szCs w:val="18"/>
              </w:rPr>
              <w:t>Назив: број родно одговорних пројеката</w:t>
            </w:r>
          </w:p>
        </w:tc>
        <w:tc>
          <w:tcPr>
            <w:tcW w:w="1134" w:type="dxa"/>
            <w:tcBorders>
              <w:top w:val="single" w:sz="8" w:space="0" w:color="000000"/>
              <w:left w:val="single" w:sz="8" w:space="0" w:color="000000"/>
              <w:bottom w:val="single" w:sz="8" w:space="0" w:color="000000"/>
            </w:tcBorders>
            <w:vAlign w:val="center"/>
          </w:tcPr>
          <w:p w:rsidR="000D3E2B" w:rsidRPr="00867B04" w:rsidRDefault="000D3E2B" w:rsidP="00713776">
            <w:pPr>
              <w:jc w:val="center"/>
              <w:rPr>
                <w:color w:val="000000"/>
                <w:sz w:val="18"/>
                <w:szCs w:val="18"/>
              </w:rPr>
            </w:pPr>
            <w:r w:rsidRPr="00867B04">
              <w:rPr>
                <w:color w:val="000000"/>
                <w:sz w:val="18"/>
                <w:szCs w:val="18"/>
              </w:rPr>
              <w:t>Базна вредност</w:t>
            </w:r>
          </w:p>
        </w:tc>
        <w:tc>
          <w:tcPr>
            <w:tcW w:w="992" w:type="dxa"/>
            <w:tcBorders>
              <w:left w:val="single" w:sz="8" w:space="0" w:color="000000"/>
              <w:bottom w:val="single" w:sz="8" w:space="0" w:color="000000"/>
            </w:tcBorders>
            <w:vAlign w:val="center"/>
          </w:tcPr>
          <w:p w:rsidR="000D3E2B" w:rsidRPr="00867B04" w:rsidRDefault="000D3E2B" w:rsidP="00713776">
            <w:pPr>
              <w:jc w:val="center"/>
              <w:rPr>
                <w:color w:val="000000"/>
                <w:sz w:val="18"/>
                <w:szCs w:val="18"/>
              </w:rPr>
            </w:pPr>
            <w:r>
              <w:rPr>
                <w:color w:val="000000"/>
                <w:sz w:val="18"/>
                <w:szCs w:val="18"/>
              </w:rPr>
              <w:t>2021</w:t>
            </w:r>
          </w:p>
        </w:tc>
        <w:tc>
          <w:tcPr>
            <w:tcW w:w="960" w:type="dxa"/>
            <w:gridSpan w:val="2"/>
            <w:tcBorders>
              <w:top w:val="single" w:sz="8" w:space="0" w:color="000000"/>
              <w:left w:val="single" w:sz="8" w:space="0" w:color="000000"/>
              <w:bottom w:val="single" w:sz="8" w:space="0" w:color="000000"/>
            </w:tcBorders>
            <w:vAlign w:val="center"/>
          </w:tcPr>
          <w:p w:rsidR="000D3E2B" w:rsidRPr="00867B04" w:rsidRDefault="000D3E2B" w:rsidP="00713776">
            <w:pPr>
              <w:jc w:val="center"/>
              <w:rPr>
                <w:color w:val="000000"/>
                <w:sz w:val="18"/>
                <w:szCs w:val="18"/>
              </w:rPr>
            </w:pPr>
            <w:r>
              <w:rPr>
                <w:color w:val="000000"/>
                <w:sz w:val="18"/>
                <w:szCs w:val="18"/>
              </w:rPr>
              <w:t>2022</w:t>
            </w:r>
          </w:p>
        </w:tc>
        <w:tc>
          <w:tcPr>
            <w:tcW w:w="1140" w:type="dxa"/>
            <w:gridSpan w:val="2"/>
            <w:tcBorders>
              <w:left w:val="single" w:sz="8" w:space="0" w:color="000000"/>
              <w:bottom w:val="single" w:sz="8" w:space="0" w:color="000000"/>
              <w:right w:val="single" w:sz="8" w:space="0" w:color="000000"/>
            </w:tcBorders>
            <w:vAlign w:val="center"/>
          </w:tcPr>
          <w:p w:rsidR="000D3E2B" w:rsidRPr="00867B04" w:rsidRDefault="000D3E2B" w:rsidP="00713776">
            <w:pPr>
              <w:jc w:val="center"/>
              <w:rPr>
                <w:color w:val="000000"/>
              </w:rPr>
            </w:pPr>
            <w:r w:rsidRPr="00867B04">
              <w:rPr>
                <w:color w:val="000000"/>
                <w:sz w:val="18"/>
                <w:szCs w:val="18"/>
              </w:rPr>
              <w:t>202</w:t>
            </w:r>
            <w:r>
              <w:rPr>
                <w:color w:val="000000"/>
                <w:sz w:val="18"/>
                <w:szCs w:val="18"/>
              </w:rPr>
              <w:t>3</w:t>
            </w:r>
          </w:p>
        </w:tc>
      </w:tr>
      <w:tr w:rsidR="000D3E2B" w:rsidRPr="00DE32DE" w:rsidTr="00713776">
        <w:trPr>
          <w:trHeight w:val="720"/>
          <w:jc w:val="center"/>
        </w:trPr>
        <w:tc>
          <w:tcPr>
            <w:tcW w:w="1575" w:type="dxa"/>
            <w:tcBorders>
              <w:left w:val="single" w:sz="8" w:space="0" w:color="000000"/>
              <w:bottom w:val="single" w:sz="8" w:space="0" w:color="000000"/>
            </w:tcBorders>
            <w:vAlign w:val="center"/>
          </w:tcPr>
          <w:p w:rsidR="000D3E2B" w:rsidRPr="00867B04" w:rsidRDefault="000D3E2B" w:rsidP="00713776">
            <w:pPr>
              <w:rPr>
                <w:color w:val="000000"/>
                <w:sz w:val="18"/>
                <w:szCs w:val="18"/>
              </w:rPr>
            </w:pPr>
            <w:r w:rsidRPr="00867B04">
              <w:rPr>
                <w:color w:val="000000"/>
                <w:sz w:val="18"/>
                <w:szCs w:val="18"/>
              </w:rPr>
              <w:t> </w:t>
            </w:r>
          </w:p>
        </w:tc>
        <w:tc>
          <w:tcPr>
            <w:tcW w:w="5103" w:type="dxa"/>
            <w:gridSpan w:val="2"/>
            <w:tcBorders>
              <w:top w:val="single" w:sz="8" w:space="0" w:color="000000"/>
              <w:left w:val="single" w:sz="8" w:space="0" w:color="000000"/>
              <w:bottom w:val="single" w:sz="8" w:space="0" w:color="000000"/>
            </w:tcBorders>
            <w:vAlign w:val="center"/>
          </w:tcPr>
          <w:p w:rsidR="000D3E2B" w:rsidRPr="00867B04" w:rsidRDefault="000D3E2B" w:rsidP="00713776">
            <w:pPr>
              <w:jc w:val="both"/>
              <w:rPr>
                <w:color w:val="000000"/>
                <w:sz w:val="18"/>
                <w:szCs w:val="18"/>
              </w:rPr>
            </w:pPr>
            <w:r w:rsidRPr="00867B04">
              <w:rPr>
                <w:color w:val="000000"/>
                <w:sz w:val="18"/>
                <w:szCs w:val="18"/>
              </w:rPr>
              <w:t>Извор верификације: Програм рада за 202</w:t>
            </w:r>
            <w:r>
              <w:rPr>
                <w:color w:val="000000"/>
                <w:sz w:val="18"/>
                <w:szCs w:val="18"/>
              </w:rPr>
              <w:t>1</w:t>
            </w:r>
            <w:r w:rsidRPr="00867B04">
              <w:rPr>
                <w:color w:val="000000"/>
                <w:sz w:val="18"/>
                <w:szCs w:val="18"/>
              </w:rPr>
              <w:t>. годину; интерне евиденције</w:t>
            </w:r>
          </w:p>
        </w:tc>
        <w:tc>
          <w:tcPr>
            <w:tcW w:w="1134" w:type="dxa"/>
            <w:tcBorders>
              <w:top w:val="single" w:sz="8" w:space="0" w:color="000000"/>
              <w:left w:val="single" w:sz="8" w:space="0" w:color="000000"/>
              <w:bottom w:val="single" w:sz="8" w:space="0" w:color="000000"/>
            </w:tcBorders>
            <w:vAlign w:val="center"/>
          </w:tcPr>
          <w:p w:rsidR="000D3E2B" w:rsidRPr="00867B04" w:rsidRDefault="000D3E2B" w:rsidP="00713776">
            <w:pPr>
              <w:jc w:val="center"/>
              <w:rPr>
                <w:color w:val="000000"/>
                <w:sz w:val="18"/>
                <w:szCs w:val="18"/>
              </w:rPr>
            </w:pPr>
            <w:r w:rsidRPr="00867B04">
              <w:rPr>
                <w:color w:val="000000"/>
                <w:sz w:val="18"/>
                <w:szCs w:val="18"/>
              </w:rPr>
              <w:t>0</w:t>
            </w:r>
          </w:p>
        </w:tc>
        <w:tc>
          <w:tcPr>
            <w:tcW w:w="992" w:type="dxa"/>
            <w:tcBorders>
              <w:left w:val="single" w:sz="8" w:space="0" w:color="000000"/>
              <w:bottom w:val="single" w:sz="8" w:space="0" w:color="000000"/>
            </w:tcBorders>
            <w:vAlign w:val="center"/>
          </w:tcPr>
          <w:p w:rsidR="000D3E2B" w:rsidRPr="00867B04" w:rsidRDefault="000D3E2B" w:rsidP="00713776">
            <w:pPr>
              <w:jc w:val="center"/>
              <w:rPr>
                <w:color w:val="000000"/>
                <w:sz w:val="18"/>
                <w:szCs w:val="18"/>
              </w:rPr>
            </w:pPr>
            <w:r>
              <w:rPr>
                <w:color w:val="000000"/>
                <w:sz w:val="18"/>
                <w:szCs w:val="18"/>
              </w:rPr>
              <w:t>1</w:t>
            </w:r>
          </w:p>
        </w:tc>
        <w:tc>
          <w:tcPr>
            <w:tcW w:w="960" w:type="dxa"/>
            <w:gridSpan w:val="2"/>
            <w:tcBorders>
              <w:top w:val="single" w:sz="8" w:space="0" w:color="000000"/>
              <w:left w:val="single" w:sz="8" w:space="0" w:color="000000"/>
              <w:bottom w:val="single" w:sz="8" w:space="0" w:color="000000"/>
            </w:tcBorders>
            <w:vAlign w:val="center"/>
          </w:tcPr>
          <w:p w:rsidR="000D3E2B" w:rsidRPr="00867B04" w:rsidRDefault="000D3E2B" w:rsidP="00713776">
            <w:pPr>
              <w:jc w:val="center"/>
              <w:rPr>
                <w:color w:val="000000"/>
                <w:sz w:val="18"/>
                <w:szCs w:val="18"/>
              </w:rPr>
            </w:pPr>
            <w:r>
              <w:rPr>
                <w:color w:val="000000"/>
                <w:sz w:val="18"/>
                <w:szCs w:val="18"/>
              </w:rPr>
              <w:t>1</w:t>
            </w:r>
          </w:p>
        </w:tc>
        <w:tc>
          <w:tcPr>
            <w:tcW w:w="1140" w:type="dxa"/>
            <w:gridSpan w:val="2"/>
            <w:tcBorders>
              <w:left w:val="single" w:sz="8" w:space="0" w:color="000000"/>
              <w:bottom w:val="single" w:sz="8" w:space="0" w:color="000000"/>
              <w:right w:val="single" w:sz="8" w:space="0" w:color="000000"/>
            </w:tcBorders>
            <w:vAlign w:val="center"/>
          </w:tcPr>
          <w:p w:rsidR="000D3E2B" w:rsidRPr="00867B04" w:rsidRDefault="000D3E2B" w:rsidP="00713776">
            <w:pPr>
              <w:jc w:val="center"/>
              <w:rPr>
                <w:color w:val="000000"/>
                <w:sz w:val="18"/>
                <w:szCs w:val="18"/>
              </w:rPr>
            </w:pPr>
            <w:r>
              <w:rPr>
                <w:color w:val="000000"/>
                <w:sz w:val="18"/>
                <w:szCs w:val="18"/>
              </w:rPr>
              <w:t>1</w:t>
            </w:r>
          </w:p>
        </w:tc>
      </w:tr>
      <w:tr w:rsidR="000D3E2B" w:rsidRPr="00DE32DE" w:rsidTr="00713776">
        <w:trPr>
          <w:trHeight w:val="510"/>
          <w:jc w:val="center"/>
        </w:trPr>
        <w:tc>
          <w:tcPr>
            <w:tcW w:w="1575" w:type="dxa"/>
            <w:tcBorders>
              <w:left w:val="single" w:sz="8" w:space="0" w:color="000000"/>
              <w:bottom w:val="single" w:sz="8" w:space="0" w:color="000000"/>
            </w:tcBorders>
            <w:vAlign w:val="center"/>
          </w:tcPr>
          <w:p w:rsidR="000D3E2B" w:rsidRPr="00867B04" w:rsidRDefault="000D3E2B" w:rsidP="00713776">
            <w:pPr>
              <w:rPr>
                <w:color w:val="000000"/>
                <w:sz w:val="18"/>
                <w:szCs w:val="18"/>
              </w:rPr>
            </w:pPr>
            <w:r w:rsidRPr="00867B04">
              <w:rPr>
                <w:color w:val="000000"/>
                <w:sz w:val="18"/>
                <w:szCs w:val="18"/>
              </w:rPr>
              <w:t> </w:t>
            </w:r>
          </w:p>
        </w:tc>
        <w:tc>
          <w:tcPr>
            <w:tcW w:w="9329" w:type="dxa"/>
            <w:gridSpan w:val="8"/>
            <w:tcBorders>
              <w:top w:val="single" w:sz="8" w:space="0" w:color="000000"/>
              <w:left w:val="single" w:sz="8" w:space="0" w:color="000000"/>
              <w:bottom w:val="single" w:sz="8" w:space="0" w:color="000000"/>
              <w:right w:val="single" w:sz="8" w:space="0" w:color="000000"/>
            </w:tcBorders>
            <w:vAlign w:val="center"/>
          </w:tcPr>
          <w:p w:rsidR="000D3E2B" w:rsidRPr="00867B04" w:rsidRDefault="000D3E2B" w:rsidP="00713776">
            <w:pPr>
              <w:rPr>
                <w:color w:val="000000"/>
              </w:rPr>
            </w:pPr>
            <w:r w:rsidRPr="00867B04">
              <w:rPr>
                <w:color w:val="000000"/>
                <w:sz w:val="18"/>
                <w:szCs w:val="18"/>
              </w:rPr>
              <w:t>Коментар: Индикатор се изражава на годишњем нивоу. Базна година 2020.</w:t>
            </w:r>
          </w:p>
        </w:tc>
      </w:tr>
    </w:tbl>
    <w:p w:rsidR="000D3E2B" w:rsidRDefault="000D3E2B" w:rsidP="00713776">
      <w:pPr>
        <w:rPr>
          <w:sz w:val="18"/>
          <w:szCs w:val="18"/>
        </w:rPr>
      </w:pPr>
    </w:p>
    <w:p w:rsidR="000D3E2B" w:rsidRDefault="000D3E2B" w:rsidP="00713776">
      <w:pPr>
        <w:shd w:val="clear" w:color="auto" w:fill="B3B3B3"/>
        <w:spacing w:before="240" w:after="240"/>
        <w:jc w:val="center"/>
        <w:rPr>
          <w:b/>
        </w:rPr>
      </w:pPr>
    </w:p>
    <w:p w:rsidR="000D3E2B" w:rsidRDefault="000D3E2B" w:rsidP="00713776">
      <w:pPr>
        <w:shd w:val="clear" w:color="auto" w:fill="B3B3B3"/>
        <w:spacing w:before="240" w:after="240"/>
        <w:jc w:val="center"/>
      </w:pPr>
      <w:r>
        <w:rPr>
          <w:b/>
        </w:rPr>
        <w:t>ПА 1. РЕДОВНЕ ИНСТИТУЦИОНАЛНЕ АКТИВНОСИ И ПОДРШКА РАДУ УСТАНОВЕ</w:t>
      </w:r>
    </w:p>
    <w:p w:rsidR="000D3E2B" w:rsidRDefault="000D3E2B" w:rsidP="00713776">
      <w:pPr>
        <w:rPr>
          <w:b/>
        </w:rPr>
      </w:pPr>
      <w:r>
        <w:rPr>
          <w:b/>
        </w:rPr>
        <w:t xml:space="preserve">                              </w:t>
      </w:r>
    </w:p>
    <w:p w:rsidR="000D3E2B" w:rsidRDefault="000D3E2B" w:rsidP="00713776">
      <w:pPr>
        <w:rPr>
          <w:b/>
        </w:rPr>
      </w:pPr>
      <w:r w:rsidRPr="00404708">
        <w:rPr>
          <w:b/>
        </w:rPr>
        <w:t>1.</w:t>
      </w:r>
      <w:r>
        <w:rPr>
          <w:b/>
        </w:rPr>
        <w:t xml:space="preserve"> </w:t>
      </w:r>
      <w:r w:rsidRPr="00404708">
        <w:rPr>
          <w:b/>
        </w:rPr>
        <w:t>СТАЛНИ ТРОШКОВИ</w:t>
      </w:r>
    </w:p>
    <w:p w:rsidR="000D3E2B" w:rsidRDefault="000D3E2B" w:rsidP="00713776">
      <w:pPr>
        <w:rPr>
          <w:b/>
        </w:rPr>
      </w:pPr>
    </w:p>
    <w:p w:rsidR="000D3E2B" w:rsidRPr="00B1641A" w:rsidRDefault="000D3E2B" w:rsidP="00713776">
      <w:pPr>
        <w:numPr>
          <w:ilvl w:val="1"/>
          <w:numId w:val="7"/>
        </w:numPr>
        <w:rPr>
          <w:b/>
          <w:u w:val="single"/>
        </w:rPr>
      </w:pPr>
      <w:r w:rsidRPr="00B1641A">
        <w:rPr>
          <w:b/>
          <w:u w:val="single"/>
        </w:rPr>
        <w:t>Назив пројекта:Трошкови платног промета</w:t>
      </w:r>
    </w:p>
    <w:p w:rsidR="000D3E2B" w:rsidRPr="00825CB1" w:rsidRDefault="000D3E2B" w:rsidP="00713776">
      <w:r w:rsidRPr="00B1641A">
        <w:rPr>
          <w:b/>
        </w:rPr>
        <w:t>Руководилац пројекта</w:t>
      </w:r>
      <w:r>
        <w:rPr>
          <w:b/>
        </w:rPr>
        <w:t xml:space="preserve">: </w:t>
      </w:r>
      <w:r>
        <w:t>Владислав Шешлија, директор</w:t>
      </w:r>
    </w:p>
    <w:p w:rsidR="000D3E2B" w:rsidRDefault="000D3E2B" w:rsidP="00713776">
      <w:r w:rsidRPr="00B1641A">
        <w:rPr>
          <w:b/>
        </w:rPr>
        <w:t>Циљ пројекта</w:t>
      </w:r>
      <w:r>
        <w:rPr>
          <w:b/>
        </w:rPr>
        <w:t xml:space="preserve">: </w:t>
      </w:r>
      <w:r w:rsidRPr="00D157DF">
        <w:t>Исплата</w:t>
      </w:r>
      <w:r>
        <w:rPr>
          <w:b/>
        </w:rPr>
        <w:t xml:space="preserve"> </w:t>
      </w:r>
      <w:r>
        <w:t xml:space="preserve">трошкова </w:t>
      </w:r>
      <w:r w:rsidRPr="001E7776">
        <w:t>платног промета и банкарских усл</w:t>
      </w:r>
      <w:r>
        <w:t>у</w:t>
      </w:r>
      <w:r w:rsidRPr="001E7776">
        <w:t>га</w:t>
      </w:r>
    </w:p>
    <w:p w:rsidR="000D3E2B" w:rsidRDefault="000D3E2B" w:rsidP="00713776">
      <w:pPr>
        <w:jc w:val="both"/>
      </w:pPr>
      <w:r w:rsidRPr="00B1641A">
        <w:rPr>
          <w:b/>
        </w:rPr>
        <w:t>Опис:</w:t>
      </w:r>
      <w:r>
        <w:t xml:space="preserve">  У току наредне године предвиђају се средства за исплату  трошкова  платног  </w:t>
      </w:r>
    </w:p>
    <w:p w:rsidR="000D3E2B" w:rsidRDefault="000D3E2B" w:rsidP="00713776">
      <w:pPr>
        <w:rPr>
          <w:b/>
        </w:rPr>
      </w:pPr>
      <w:r>
        <w:t xml:space="preserve">             промета и трошкова банкарских услуга</w:t>
      </w:r>
    </w:p>
    <w:p w:rsidR="000D3E2B" w:rsidRDefault="000D3E2B" w:rsidP="00713776">
      <w:pPr>
        <w:rPr>
          <w:b/>
        </w:rPr>
      </w:pPr>
      <w:r w:rsidRPr="00B1641A">
        <w:rPr>
          <w:b/>
        </w:rPr>
        <w:t>Индикатор</w:t>
      </w:r>
      <w:r>
        <w:rPr>
          <w:b/>
        </w:rPr>
        <w:t xml:space="preserve">: </w:t>
      </w:r>
      <w:r>
        <w:t>Б</w:t>
      </w:r>
      <w:r w:rsidRPr="00D157DF">
        <w:t>рој обављених трансакција</w:t>
      </w:r>
      <w:r>
        <w:rPr>
          <w:b/>
        </w:rPr>
        <w:t xml:space="preserve">  </w:t>
      </w:r>
    </w:p>
    <w:p w:rsidR="000D3E2B" w:rsidRDefault="000D3E2B" w:rsidP="00713776">
      <w:r w:rsidRPr="00B1641A">
        <w:rPr>
          <w:b/>
        </w:rPr>
        <w:t>Коментар</w:t>
      </w:r>
      <w:r w:rsidRPr="001E7776">
        <w:rPr>
          <w:b/>
        </w:rPr>
        <w:t xml:space="preserve"> </w:t>
      </w:r>
      <w:r>
        <w:t xml:space="preserve">- </w:t>
      </w:r>
      <w:r w:rsidRPr="00404708">
        <w:t xml:space="preserve">Идикатор зависи од </w:t>
      </w:r>
      <w:r>
        <w:t>обима услуге платног промета и банкарских услуга</w:t>
      </w:r>
    </w:p>
    <w:p w:rsidR="000D3E2B" w:rsidRDefault="000D3E2B" w:rsidP="00713776"/>
    <w:p w:rsidR="000D3E2B" w:rsidRPr="00B1641A" w:rsidRDefault="000D3E2B" w:rsidP="00713776">
      <w:pPr>
        <w:numPr>
          <w:ilvl w:val="1"/>
          <w:numId w:val="7"/>
        </w:numPr>
        <w:rPr>
          <w:b/>
          <w:u w:val="single"/>
        </w:rPr>
      </w:pPr>
      <w:r>
        <w:rPr>
          <w:b/>
          <w:u w:val="single"/>
        </w:rPr>
        <w:t>На</w:t>
      </w:r>
      <w:r w:rsidRPr="00B1641A">
        <w:rPr>
          <w:b/>
          <w:u w:val="single"/>
        </w:rPr>
        <w:t>зив пројекта:Трошкови за енергетске услуге</w:t>
      </w:r>
    </w:p>
    <w:p w:rsidR="000D3E2B" w:rsidRPr="00825CB1" w:rsidRDefault="000D3E2B" w:rsidP="00713776">
      <w:r w:rsidRPr="00B1641A">
        <w:rPr>
          <w:b/>
        </w:rPr>
        <w:t>Руководилац пројекта</w:t>
      </w:r>
      <w:r>
        <w:rPr>
          <w:b/>
        </w:rPr>
        <w:t xml:space="preserve">: </w:t>
      </w:r>
      <w:r>
        <w:t>Владислав Шешлија, директор</w:t>
      </w:r>
    </w:p>
    <w:p w:rsidR="000D3E2B" w:rsidRDefault="000D3E2B" w:rsidP="00713776">
      <w:r w:rsidRPr="00B1641A">
        <w:rPr>
          <w:b/>
        </w:rPr>
        <w:t>Циљ појекта</w:t>
      </w:r>
      <w:r>
        <w:rPr>
          <w:b/>
        </w:rPr>
        <w:t xml:space="preserve">: </w:t>
      </w:r>
      <w:r>
        <w:t>Исплата трошкова за пружене енергетске услуге</w:t>
      </w:r>
      <w:r w:rsidRPr="00D157DF">
        <w:t xml:space="preserve"> </w:t>
      </w:r>
      <w:r>
        <w:t xml:space="preserve">за електричну енергију  </w:t>
      </w:r>
    </w:p>
    <w:p w:rsidR="000D3E2B" w:rsidRDefault="000D3E2B" w:rsidP="00713776">
      <w:r>
        <w:t xml:space="preserve">                         и за трошкове централног грејања</w:t>
      </w:r>
    </w:p>
    <w:p w:rsidR="000D3E2B" w:rsidRDefault="000D3E2B" w:rsidP="00713776">
      <w:r w:rsidRPr="00D16363">
        <w:rPr>
          <w:b/>
        </w:rPr>
        <w:t>Опис:</w:t>
      </w:r>
      <w:r>
        <w:t xml:space="preserve"> У циљу редовног и ефикасног обављања своје делатности Галерија прибавља </w:t>
      </w:r>
    </w:p>
    <w:p w:rsidR="000D3E2B" w:rsidRDefault="000D3E2B" w:rsidP="00713776">
      <w:r>
        <w:t xml:space="preserve">            потребне количине електричне енергије као и енергије за загревање </w:t>
      </w:r>
    </w:p>
    <w:p w:rsidR="000D3E2B" w:rsidRDefault="000D3E2B" w:rsidP="00713776">
      <w:r>
        <w:t xml:space="preserve">            изложбеног и радног простора Галерије.</w:t>
      </w:r>
    </w:p>
    <w:p w:rsidR="000D3E2B" w:rsidRDefault="000D3E2B" w:rsidP="00713776">
      <w:r w:rsidRPr="00D16363">
        <w:rPr>
          <w:b/>
        </w:rPr>
        <w:t>Индикатор:</w:t>
      </w:r>
      <w:r w:rsidRPr="00403599">
        <w:t xml:space="preserve"> </w:t>
      </w:r>
      <w:r>
        <w:t>Б</w:t>
      </w:r>
      <w:r w:rsidRPr="00403599">
        <w:t>рој</w:t>
      </w:r>
      <w:r>
        <w:t xml:space="preserve"> и висина рачуна за испоручене услуге  </w:t>
      </w:r>
    </w:p>
    <w:p w:rsidR="000D3E2B" w:rsidRDefault="000D3E2B" w:rsidP="00713776">
      <w:r w:rsidRPr="00D16363">
        <w:rPr>
          <w:b/>
        </w:rPr>
        <w:t>Коментар</w:t>
      </w:r>
      <w:r>
        <w:t xml:space="preserve">-Индикатор зависи од количине испоручених енергетских услуга. </w:t>
      </w:r>
    </w:p>
    <w:p w:rsidR="000D3E2B" w:rsidRDefault="000D3E2B" w:rsidP="00713776">
      <w:r>
        <w:t xml:space="preserve">  </w:t>
      </w:r>
    </w:p>
    <w:p w:rsidR="000D3E2B" w:rsidRDefault="000D3E2B" w:rsidP="00713776">
      <w:pPr>
        <w:numPr>
          <w:ilvl w:val="1"/>
          <w:numId w:val="7"/>
        </w:numPr>
        <w:rPr>
          <w:b/>
          <w:u w:val="single"/>
        </w:rPr>
      </w:pPr>
      <w:r>
        <w:rPr>
          <w:b/>
          <w:u w:val="single"/>
        </w:rPr>
        <w:t>Назив про</w:t>
      </w:r>
      <w:r w:rsidRPr="00D16363">
        <w:rPr>
          <w:b/>
          <w:u w:val="single"/>
        </w:rPr>
        <w:t>јекта:Трошкови за комуналне услуге</w:t>
      </w:r>
    </w:p>
    <w:p w:rsidR="000D3E2B" w:rsidRDefault="000D3E2B" w:rsidP="00713776">
      <w:r w:rsidRPr="00B1641A">
        <w:rPr>
          <w:b/>
        </w:rPr>
        <w:t>Руководилац пројекта</w:t>
      </w:r>
      <w:r>
        <w:rPr>
          <w:b/>
        </w:rPr>
        <w:t xml:space="preserve">: </w:t>
      </w:r>
      <w:r>
        <w:t>Владислав Шешлија, директор</w:t>
      </w:r>
    </w:p>
    <w:p w:rsidR="000D3E2B" w:rsidRDefault="000D3E2B" w:rsidP="00713776">
      <w:pPr>
        <w:rPr>
          <w:b/>
        </w:rPr>
      </w:pPr>
      <w:r w:rsidRPr="00D157DF">
        <w:rPr>
          <w:b/>
        </w:rPr>
        <w:t>Циљ</w:t>
      </w:r>
      <w:r>
        <w:rPr>
          <w:b/>
        </w:rPr>
        <w:t xml:space="preserve"> пројекта: </w:t>
      </w:r>
      <w:r>
        <w:t>Исплата трошкова за испоручене комуналне услуге</w:t>
      </w:r>
      <w:r>
        <w:rPr>
          <w:b/>
        </w:rPr>
        <w:t xml:space="preserve"> </w:t>
      </w:r>
    </w:p>
    <w:p w:rsidR="000D3E2B" w:rsidRDefault="000D3E2B" w:rsidP="00713776">
      <w:r w:rsidRPr="00D16363">
        <w:rPr>
          <w:b/>
        </w:rPr>
        <w:t>Опис:</w:t>
      </w:r>
      <w:r>
        <w:rPr>
          <w:b/>
        </w:rPr>
        <w:t xml:space="preserve"> </w:t>
      </w:r>
      <w:r>
        <w:t xml:space="preserve">У циљу редовног и ефикасног обављања своје делатности Галерија прибавља     </w:t>
      </w:r>
    </w:p>
    <w:p w:rsidR="000D3E2B" w:rsidRDefault="000D3E2B" w:rsidP="00713776">
      <w:r>
        <w:t xml:space="preserve">            услуге водовода и канализације, услуге редовног одржавања што је у   </w:t>
      </w:r>
    </w:p>
    <w:p w:rsidR="000D3E2B" w:rsidRPr="00D157DF" w:rsidRDefault="000D3E2B" w:rsidP="00713776">
      <w:pPr>
        <w:rPr>
          <w:b/>
        </w:rPr>
      </w:pPr>
      <w:r>
        <w:t xml:space="preserve">            надлежности градске чистоће као и остале комуналне услуге</w:t>
      </w:r>
    </w:p>
    <w:p w:rsidR="000D3E2B" w:rsidRPr="00D157DF" w:rsidRDefault="000D3E2B" w:rsidP="00713776">
      <w:r w:rsidRPr="001E7776">
        <w:rPr>
          <w:b/>
        </w:rPr>
        <w:t>Индикатор</w:t>
      </w:r>
      <w:r>
        <w:rPr>
          <w:b/>
        </w:rPr>
        <w:t xml:space="preserve">: </w:t>
      </w:r>
      <w:r w:rsidRPr="00D16363">
        <w:t>Б</w:t>
      </w:r>
      <w:r w:rsidRPr="00D157DF">
        <w:t xml:space="preserve">рој рачуна за комуналне услуге </w:t>
      </w:r>
    </w:p>
    <w:p w:rsidR="000D3E2B" w:rsidRDefault="000D3E2B" w:rsidP="00713776">
      <w:r w:rsidRPr="00D157DF">
        <w:rPr>
          <w:b/>
        </w:rPr>
        <w:t>Коментар</w:t>
      </w:r>
      <w:r w:rsidRPr="00D157DF">
        <w:t xml:space="preserve">- </w:t>
      </w:r>
      <w:r>
        <w:t>Индикатор зависи од висине испоручених комуналних услуга</w:t>
      </w:r>
    </w:p>
    <w:p w:rsidR="000D3E2B" w:rsidRDefault="000D3E2B" w:rsidP="00713776"/>
    <w:p w:rsidR="000D3E2B" w:rsidRDefault="000D3E2B" w:rsidP="00713776">
      <w:pPr>
        <w:rPr>
          <w:b/>
        </w:rPr>
      </w:pPr>
    </w:p>
    <w:p w:rsidR="000D3E2B" w:rsidRDefault="000D3E2B" w:rsidP="00713776">
      <w:pPr>
        <w:rPr>
          <w:b/>
          <w:u w:val="single"/>
        </w:rPr>
      </w:pPr>
      <w:r w:rsidRPr="00D16363">
        <w:rPr>
          <w:b/>
        </w:rPr>
        <w:t>1.4.-</w:t>
      </w:r>
      <w:r w:rsidRPr="00D16363">
        <w:rPr>
          <w:b/>
          <w:u w:val="single"/>
        </w:rPr>
        <w:t xml:space="preserve"> </w:t>
      </w:r>
      <w:r>
        <w:rPr>
          <w:b/>
          <w:u w:val="single"/>
        </w:rPr>
        <w:t>Назив про</w:t>
      </w:r>
      <w:r w:rsidRPr="00D16363">
        <w:rPr>
          <w:b/>
          <w:u w:val="single"/>
        </w:rPr>
        <w:t>јекта</w:t>
      </w:r>
      <w:r>
        <w:rPr>
          <w:b/>
          <w:u w:val="single"/>
        </w:rPr>
        <w:t>:</w:t>
      </w:r>
      <w:r w:rsidRPr="00D16363">
        <w:rPr>
          <w:b/>
          <w:u w:val="single"/>
        </w:rPr>
        <w:t>Исплата трошкова за услуге комуникације</w:t>
      </w:r>
    </w:p>
    <w:p w:rsidR="000D3E2B" w:rsidRDefault="000D3E2B" w:rsidP="00713776">
      <w:r w:rsidRPr="00B1641A">
        <w:rPr>
          <w:b/>
        </w:rPr>
        <w:t>Руководилац пројекта</w:t>
      </w:r>
      <w:r>
        <w:rPr>
          <w:b/>
        </w:rPr>
        <w:t xml:space="preserve">: </w:t>
      </w:r>
      <w:r>
        <w:t>Владислав Шешлија, директор</w:t>
      </w:r>
    </w:p>
    <w:p w:rsidR="000D3E2B" w:rsidRDefault="000D3E2B" w:rsidP="00713776">
      <w:r w:rsidRPr="00D157DF">
        <w:rPr>
          <w:b/>
        </w:rPr>
        <w:t>Циљ</w:t>
      </w:r>
      <w:r>
        <w:rPr>
          <w:b/>
        </w:rPr>
        <w:t xml:space="preserve"> пројекта: </w:t>
      </w:r>
      <w:r>
        <w:t>Исплата трошкова за испоручене услуге комуникације</w:t>
      </w:r>
    </w:p>
    <w:p w:rsidR="000D3E2B" w:rsidRDefault="000D3E2B" w:rsidP="00713776">
      <w:r w:rsidRPr="00D16363">
        <w:rPr>
          <w:b/>
        </w:rPr>
        <w:t>Опис:</w:t>
      </w:r>
      <w:r>
        <w:rPr>
          <w:b/>
        </w:rPr>
        <w:t xml:space="preserve"> </w:t>
      </w:r>
      <w:r>
        <w:t xml:space="preserve">У циљу редовног и ефикасног обављања своје делатности Галерија прибавља     </w:t>
      </w:r>
    </w:p>
    <w:p w:rsidR="000D3E2B" w:rsidRDefault="000D3E2B" w:rsidP="00713776">
      <w:r>
        <w:t xml:space="preserve">            услуге комуникације, што подразумева услуге телефона, интернета као и услуга   </w:t>
      </w:r>
    </w:p>
    <w:p w:rsidR="000D3E2B" w:rsidRPr="00D16363" w:rsidRDefault="000D3E2B" w:rsidP="00713776">
      <w:pPr>
        <w:rPr>
          <w:b/>
        </w:rPr>
      </w:pPr>
      <w:r>
        <w:t xml:space="preserve">            поште и доставе</w:t>
      </w:r>
    </w:p>
    <w:p w:rsidR="000D3E2B" w:rsidRDefault="000D3E2B" w:rsidP="00713776">
      <w:r w:rsidRPr="00D16363">
        <w:rPr>
          <w:b/>
        </w:rPr>
        <w:t>Индикатор</w:t>
      </w:r>
      <w:r>
        <w:t>: Број и висина рачуна за телефон, интернет, поштанске услуге</w:t>
      </w:r>
    </w:p>
    <w:p w:rsidR="000D3E2B" w:rsidRDefault="000D3E2B" w:rsidP="00713776">
      <w:r w:rsidRPr="00D16363">
        <w:rPr>
          <w:b/>
        </w:rPr>
        <w:t>Коментар</w:t>
      </w:r>
      <w:r>
        <w:t>- Индикатор зависи од количине испоручених услуга комуникације</w:t>
      </w:r>
    </w:p>
    <w:p w:rsidR="000D3E2B" w:rsidRDefault="000D3E2B" w:rsidP="00713776"/>
    <w:p w:rsidR="000D3E2B" w:rsidRPr="00B163EB" w:rsidRDefault="000D3E2B" w:rsidP="00713776">
      <w:pPr>
        <w:rPr>
          <w:b/>
          <w:u w:val="single"/>
        </w:rPr>
      </w:pPr>
      <w:r w:rsidRPr="003E62BC">
        <w:rPr>
          <w:b/>
        </w:rPr>
        <w:t>1.5.</w:t>
      </w:r>
      <w:r>
        <w:rPr>
          <w:b/>
        </w:rPr>
        <w:t xml:space="preserve">- </w:t>
      </w:r>
      <w:r w:rsidRPr="00B163EB">
        <w:rPr>
          <w:b/>
          <w:u w:val="single"/>
        </w:rPr>
        <w:t>Назив пројекта: Исплата трошкова за потребе осигурања</w:t>
      </w:r>
    </w:p>
    <w:p w:rsidR="000D3E2B" w:rsidRDefault="000D3E2B" w:rsidP="00713776">
      <w:r w:rsidRPr="00B1641A">
        <w:rPr>
          <w:b/>
        </w:rPr>
        <w:t>Руководилац пројекта</w:t>
      </w:r>
      <w:r>
        <w:rPr>
          <w:b/>
        </w:rPr>
        <w:t xml:space="preserve">: </w:t>
      </w:r>
      <w:r>
        <w:t>Владислав Шешлија, директор</w:t>
      </w:r>
    </w:p>
    <w:p w:rsidR="000D3E2B" w:rsidRDefault="000D3E2B" w:rsidP="00713776">
      <w:r w:rsidRPr="00D157DF">
        <w:rPr>
          <w:b/>
        </w:rPr>
        <w:t>Циљ</w:t>
      </w:r>
      <w:r>
        <w:rPr>
          <w:b/>
        </w:rPr>
        <w:t xml:space="preserve"> пројекта: </w:t>
      </w:r>
      <w:r>
        <w:t>Исплата трошкова за потребе осигурања</w:t>
      </w:r>
    </w:p>
    <w:p w:rsidR="000D3E2B" w:rsidRDefault="000D3E2B" w:rsidP="00713776">
      <w:r w:rsidRPr="00D16363">
        <w:rPr>
          <w:b/>
        </w:rPr>
        <w:t>Опис:</w:t>
      </w:r>
      <w:r>
        <w:rPr>
          <w:b/>
        </w:rPr>
        <w:t xml:space="preserve"> </w:t>
      </w:r>
      <w:r>
        <w:t xml:space="preserve">У циљу редовног и ефикасног обављања своје делатности Галерија прибавља     </w:t>
      </w:r>
    </w:p>
    <w:p w:rsidR="000D3E2B" w:rsidRDefault="000D3E2B" w:rsidP="00713776">
      <w:r>
        <w:t xml:space="preserve">            услуге осигурања имовине што обухвата осигурање зграде, уметничког фонда и </w:t>
      </w:r>
    </w:p>
    <w:p w:rsidR="000D3E2B" w:rsidRDefault="000D3E2B" w:rsidP="00713776">
      <w:r>
        <w:t xml:space="preserve">            основних средстава од свих ризика у осигурању, као и осигурање запослених и </w:t>
      </w:r>
    </w:p>
    <w:p w:rsidR="000D3E2B" w:rsidRPr="00D16363" w:rsidRDefault="000D3E2B" w:rsidP="00713776">
      <w:pPr>
        <w:rPr>
          <w:b/>
        </w:rPr>
      </w:pPr>
      <w:r>
        <w:t xml:space="preserve">            осигурање од делатности</w:t>
      </w:r>
    </w:p>
    <w:p w:rsidR="000D3E2B" w:rsidRDefault="000D3E2B" w:rsidP="00713776">
      <w:r w:rsidRPr="003E62BC">
        <w:rPr>
          <w:b/>
        </w:rPr>
        <w:t>Индикатор</w:t>
      </w:r>
      <w:r>
        <w:t xml:space="preserve"> - Број полиса осигурања</w:t>
      </w:r>
    </w:p>
    <w:p w:rsidR="000D3E2B" w:rsidRDefault="000D3E2B" w:rsidP="00713776">
      <w:r w:rsidRPr="003E62BC">
        <w:rPr>
          <w:b/>
        </w:rPr>
        <w:t>Коментар</w:t>
      </w:r>
      <w:r>
        <w:t>- Индикатор зависи од</w:t>
      </w:r>
      <w:r w:rsidRPr="003E62BC">
        <w:t xml:space="preserve"> </w:t>
      </w:r>
      <w:r>
        <w:t xml:space="preserve"> одобрених средстава</w:t>
      </w:r>
    </w:p>
    <w:p w:rsidR="000D3E2B" w:rsidRDefault="000D3E2B" w:rsidP="00713776"/>
    <w:p w:rsidR="000D3E2B" w:rsidRPr="00404708" w:rsidRDefault="000D3E2B" w:rsidP="00713776"/>
    <w:p w:rsidR="000D3E2B" w:rsidRDefault="000D3E2B" w:rsidP="00713776">
      <w:pPr>
        <w:numPr>
          <w:ilvl w:val="0"/>
          <w:numId w:val="7"/>
        </w:numPr>
        <w:rPr>
          <w:b/>
        </w:rPr>
      </w:pPr>
      <w:r>
        <w:rPr>
          <w:b/>
        </w:rPr>
        <w:t>ТРОШКОВИ ПУТОВАЊА У ЗЕМЉИ</w:t>
      </w:r>
    </w:p>
    <w:p w:rsidR="000D3E2B" w:rsidRDefault="000D3E2B" w:rsidP="00713776">
      <w:pPr>
        <w:rPr>
          <w:b/>
        </w:rPr>
      </w:pPr>
      <w:r>
        <w:rPr>
          <w:b/>
        </w:rPr>
        <w:t>2.1.</w:t>
      </w:r>
      <w:r w:rsidRPr="00B163EB">
        <w:rPr>
          <w:b/>
          <w:u w:val="single"/>
        </w:rPr>
        <w:t>Назив пројекта:Трошкови службених путовања у земљи</w:t>
      </w:r>
      <w:r>
        <w:rPr>
          <w:u w:val="single"/>
        </w:rPr>
        <w:t xml:space="preserve"> </w:t>
      </w:r>
    </w:p>
    <w:p w:rsidR="000D3E2B" w:rsidRDefault="000D3E2B" w:rsidP="00713776">
      <w:r w:rsidRPr="00B1641A">
        <w:rPr>
          <w:b/>
        </w:rPr>
        <w:t>Руководилац пројекта</w:t>
      </w:r>
      <w:r>
        <w:rPr>
          <w:b/>
        </w:rPr>
        <w:t xml:space="preserve">: </w:t>
      </w:r>
      <w:r>
        <w:t>Владислав Шешлија, директор</w:t>
      </w:r>
    </w:p>
    <w:p w:rsidR="000D3E2B" w:rsidRDefault="000D3E2B" w:rsidP="00713776">
      <w:r w:rsidRPr="00D157DF">
        <w:rPr>
          <w:b/>
        </w:rPr>
        <w:t>Циљ</w:t>
      </w:r>
      <w:r>
        <w:rPr>
          <w:b/>
        </w:rPr>
        <w:t xml:space="preserve"> пројекта:</w:t>
      </w:r>
      <w:r w:rsidRPr="003E62BC">
        <w:t>Исплата трошкова за службена путовања у земљи</w:t>
      </w:r>
    </w:p>
    <w:p w:rsidR="000D3E2B" w:rsidRDefault="000D3E2B" w:rsidP="00713776">
      <w:pPr>
        <w:jc w:val="both"/>
      </w:pPr>
      <w:r w:rsidRPr="00DA2AC7">
        <w:rPr>
          <w:b/>
        </w:rPr>
        <w:t>Опис</w:t>
      </w:r>
      <w:r>
        <w:rPr>
          <w:b/>
        </w:rPr>
        <w:t xml:space="preserve">: </w:t>
      </w:r>
      <w:r w:rsidRPr="00DA2AC7">
        <w:t xml:space="preserve">Трошкови путовања у оквиру  </w:t>
      </w:r>
      <w:r>
        <w:t>р</w:t>
      </w:r>
      <w:r w:rsidRPr="00DA2AC7">
        <w:t xml:space="preserve">едовног рада Галерије. Ови трошкови </w:t>
      </w:r>
    </w:p>
    <w:p w:rsidR="000D3E2B" w:rsidRDefault="000D3E2B" w:rsidP="00713776">
      <w:pPr>
        <w:jc w:val="both"/>
      </w:pPr>
      <w:r>
        <w:t xml:space="preserve">            </w:t>
      </w:r>
      <w:r w:rsidRPr="00DA2AC7">
        <w:t>подразумевају трошкове дневница (исхране)</w:t>
      </w:r>
      <w:r>
        <w:t xml:space="preserve"> на службеном путу, затим </w:t>
      </w:r>
    </w:p>
    <w:p w:rsidR="000D3E2B" w:rsidRDefault="000D3E2B" w:rsidP="00713776">
      <w:pPr>
        <w:jc w:val="both"/>
      </w:pPr>
      <w:r>
        <w:t xml:space="preserve">            трошкове превоза на службеном путу у земљи (авион, аутобус, воз и сл.) и </w:t>
      </w:r>
    </w:p>
    <w:p w:rsidR="000D3E2B" w:rsidRPr="00DA2AC7" w:rsidRDefault="000D3E2B" w:rsidP="00713776">
      <w:pPr>
        <w:jc w:val="both"/>
      </w:pPr>
      <w:r>
        <w:t xml:space="preserve">            трошкове смештаја на службеном путу. </w:t>
      </w:r>
    </w:p>
    <w:p w:rsidR="000D3E2B" w:rsidRPr="003E62BC" w:rsidRDefault="000D3E2B" w:rsidP="00713776">
      <w:pPr>
        <w:jc w:val="both"/>
      </w:pPr>
      <w:r w:rsidRPr="003E62BC">
        <w:rPr>
          <w:b/>
        </w:rPr>
        <w:t xml:space="preserve">Индикатор </w:t>
      </w:r>
      <w:r w:rsidRPr="003E62BC">
        <w:t>- Број путовања</w:t>
      </w:r>
      <w:r>
        <w:t xml:space="preserve"> </w:t>
      </w:r>
    </w:p>
    <w:p w:rsidR="000D3E2B" w:rsidRDefault="000D3E2B" w:rsidP="00713776">
      <w:pPr>
        <w:rPr>
          <w:b/>
        </w:rPr>
      </w:pPr>
      <w:r>
        <w:rPr>
          <w:b/>
        </w:rPr>
        <w:t>Коментар-</w:t>
      </w:r>
      <w:r>
        <w:t xml:space="preserve">Индикатор зависи од  одобрених средтава за ту намену </w:t>
      </w:r>
      <w:r>
        <w:br/>
      </w:r>
    </w:p>
    <w:p w:rsidR="000D3E2B" w:rsidRPr="00A20655" w:rsidRDefault="000D3E2B" w:rsidP="00713776">
      <w:pPr>
        <w:rPr>
          <w:b/>
          <w:color w:val="000000"/>
          <w:u w:val="single"/>
        </w:rPr>
      </w:pPr>
      <w:r w:rsidRPr="00A20655">
        <w:rPr>
          <w:b/>
          <w:color w:val="000000"/>
          <w:u w:val="single"/>
        </w:rPr>
        <w:t xml:space="preserve">2.2.Назив пројекта  Трошкови службених путовања у иностранство </w:t>
      </w:r>
    </w:p>
    <w:p w:rsidR="000D3E2B" w:rsidRPr="00A20655" w:rsidRDefault="000D3E2B" w:rsidP="00713776">
      <w:pPr>
        <w:rPr>
          <w:color w:val="000000"/>
        </w:rPr>
      </w:pPr>
      <w:r w:rsidRPr="00A20655">
        <w:rPr>
          <w:b/>
          <w:color w:val="000000"/>
        </w:rPr>
        <w:t xml:space="preserve">Руководилац пројекта: </w:t>
      </w:r>
      <w:r w:rsidRPr="00A20655">
        <w:rPr>
          <w:color w:val="000000"/>
        </w:rPr>
        <w:t>Владислав Шешлија, директор</w:t>
      </w:r>
    </w:p>
    <w:p w:rsidR="000D3E2B" w:rsidRPr="00A20655" w:rsidRDefault="000D3E2B" w:rsidP="00713776">
      <w:pPr>
        <w:rPr>
          <w:color w:val="000000"/>
        </w:rPr>
      </w:pPr>
      <w:r w:rsidRPr="00A20655">
        <w:rPr>
          <w:b/>
          <w:color w:val="000000"/>
        </w:rPr>
        <w:t>Циљ пројекта:</w:t>
      </w:r>
      <w:r w:rsidRPr="00A20655">
        <w:rPr>
          <w:color w:val="000000"/>
        </w:rPr>
        <w:t>Исплата трошкова за службена путовања у иностранство</w:t>
      </w:r>
    </w:p>
    <w:p w:rsidR="000D3E2B" w:rsidRPr="00A20655" w:rsidRDefault="000D3E2B" w:rsidP="00713776">
      <w:pPr>
        <w:jc w:val="both"/>
        <w:rPr>
          <w:color w:val="000000"/>
        </w:rPr>
      </w:pPr>
      <w:r w:rsidRPr="00A20655">
        <w:rPr>
          <w:b/>
          <w:color w:val="000000"/>
        </w:rPr>
        <w:t>Опис:</w:t>
      </w:r>
      <w:r w:rsidRPr="00A20655">
        <w:rPr>
          <w:color w:val="000000"/>
        </w:rPr>
        <w:t xml:space="preserve">. Трошкови путовања у оквиру  редовног рада Галерије. Ови трошкови </w:t>
      </w:r>
    </w:p>
    <w:p w:rsidR="000D3E2B" w:rsidRDefault="000D3E2B" w:rsidP="00713776">
      <w:pPr>
        <w:jc w:val="both"/>
        <w:rPr>
          <w:color w:val="000000"/>
        </w:rPr>
      </w:pPr>
      <w:r w:rsidRPr="00A20655">
        <w:rPr>
          <w:color w:val="000000"/>
        </w:rPr>
        <w:t xml:space="preserve">            </w:t>
      </w:r>
      <w:r>
        <w:rPr>
          <w:color w:val="000000"/>
        </w:rPr>
        <w:t xml:space="preserve"> </w:t>
      </w:r>
      <w:r w:rsidRPr="00A20655">
        <w:rPr>
          <w:color w:val="000000"/>
        </w:rPr>
        <w:t xml:space="preserve">подразумевају трошкове дневница (исхране) на службеном путу у </w:t>
      </w:r>
      <w:r>
        <w:rPr>
          <w:color w:val="000000"/>
        </w:rPr>
        <w:t xml:space="preserve">  </w:t>
      </w:r>
    </w:p>
    <w:p w:rsidR="000D3E2B" w:rsidRDefault="000D3E2B" w:rsidP="00713776">
      <w:pPr>
        <w:jc w:val="both"/>
        <w:rPr>
          <w:color w:val="000000"/>
        </w:rPr>
      </w:pPr>
      <w:r>
        <w:rPr>
          <w:color w:val="000000"/>
        </w:rPr>
        <w:t xml:space="preserve">             </w:t>
      </w:r>
      <w:r w:rsidRPr="00A20655">
        <w:rPr>
          <w:color w:val="000000"/>
        </w:rPr>
        <w:t xml:space="preserve">иностранству, затим,трошкове превоза на службеном путу у иностранству </w:t>
      </w:r>
    </w:p>
    <w:p w:rsidR="000D3E2B" w:rsidRDefault="000D3E2B" w:rsidP="00713776">
      <w:pPr>
        <w:jc w:val="both"/>
      </w:pPr>
      <w:r>
        <w:rPr>
          <w:color w:val="000000"/>
        </w:rPr>
        <w:t xml:space="preserve">             </w:t>
      </w:r>
      <w:r w:rsidRPr="00A20655">
        <w:rPr>
          <w:color w:val="000000"/>
        </w:rPr>
        <w:t>(авион</w:t>
      </w:r>
      <w:r>
        <w:t xml:space="preserve">, аутобус, воз и сл.) и трошкове смештаја на службеном путу у </w:t>
      </w:r>
    </w:p>
    <w:p w:rsidR="000D3E2B" w:rsidRPr="00B86366" w:rsidRDefault="000D3E2B" w:rsidP="00713776">
      <w:pPr>
        <w:jc w:val="both"/>
        <w:rPr>
          <w:color w:val="FF6600"/>
        </w:rPr>
      </w:pPr>
      <w:r>
        <w:t xml:space="preserve">             иностранству. </w:t>
      </w:r>
      <w:r w:rsidRPr="00B86366">
        <w:rPr>
          <w:color w:val="FF6600"/>
        </w:rPr>
        <w:t xml:space="preserve"> </w:t>
      </w:r>
    </w:p>
    <w:p w:rsidR="000D3E2B" w:rsidRPr="00A20655" w:rsidRDefault="000D3E2B" w:rsidP="00713776">
      <w:pPr>
        <w:jc w:val="both"/>
        <w:rPr>
          <w:color w:val="000000"/>
        </w:rPr>
      </w:pPr>
      <w:r w:rsidRPr="00A20655">
        <w:rPr>
          <w:b/>
          <w:color w:val="000000"/>
        </w:rPr>
        <w:t xml:space="preserve">Индикатор </w:t>
      </w:r>
      <w:r w:rsidRPr="00A20655">
        <w:rPr>
          <w:color w:val="000000"/>
        </w:rPr>
        <w:t xml:space="preserve">- Број путовања </w:t>
      </w:r>
    </w:p>
    <w:p w:rsidR="000D3E2B" w:rsidRPr="00A20655" w:rsidRDefault="000D3E2B" w:rsidP="00713776">
      <w:pPr>
        <w:rPr>
          <w:b/>
          <w:color w:val="000000"/>
        </w:rPr>
      </w:pPr>
      <w:r w:rsidRPr="00A20655">
        <w:rPr>
          <w:b/>
          <w:color w:val="000000"/>
        </w:rPr>
        <w:t>Коментар-</w:t>
      </w:r>
      <w:r w:rsidRPr="00A20655">
        <w:rPr>
          <w:color w:val="000000"/>
        </w:rPr>
        <w:t xml:space="preserve">Индикатор зависи од  одобрених средтава за ту намену </w:t>
      </w:r>
    </w:p>
    <w:p w:rsidR="000D3E2B" w:rsidRDefault="000D3E2B" w:rsidP="00713776">
      <w:pPr>
        <w:rPr>
          <w:b/>
        </w:rPr>
      </w:pPr>
    </w:p>
    <w:p w:rsidR="000D3E2B" w:rsidRDefault="000D3E2B" w:rsidP="00713776">
      <w:pPr>
        <w:numPr>
          <w:ilvl w:val="0"/>
          <w:numId w:val="7"/>
        </w:numPr>
        <w:rPr>
          <w:b/>
        </w:rPr>
      </w:pPr>
      <w:r>
        <w:rPr>
          <w:b/>
        </w:rPr>
        <w:t>УСЛУГЕ ПО УГОВОРУ</w:t>
      </w:r>
    </w:p>
    <w:p w:rsidR="000D3E2B" w:rsidRDefault="000D3E2B" w:rsidP="00713776">
      <w:pPr>
        <w:numPr>
          <w:ilvl w:val="1"/>
          <w:numId w:val="7"/>
        </w:numPr>
        <w:rPr>
          <w:b/>
          <w:u w:val="single"/>
        </w:rPr>
      </w:pPr>
      <w:r w:rsidRPr="00B163EB">
        <w:rPr>
          <w:b/>
          <w:u w:val="single"/>
        </w:rPr>
        <w:t xml:space="preserve">Назив пројекта: Закључивање уговора за реализацију административних </w:t>
      </w:r>
      <w:r>
        <w:rPr>
          <w:b/>
          <w:u w:val="single"/>
        </w:rPr>
        <w:t xml:space="preserve"> </w:t>
      </w:r>
    </w:p>
    <w:p w:rsidR="000D3E2B" w:rsidRPr="00DA2AC7" w:rsidRDefault="000D3E2B" w:rsidP="00713776">
      <w:r w:rsidRPr="00B163EB">
        <w:rPr>
          <w:b/>
          <w:u w:val="single"/>
        </w:rPr>
        <w:t>услуга</w:t>
      </w:r>
    </w:p>
    <w:p w:rsidR="000D3E2B" w:rsidRDefault="000D3E2B" w:rsidP="00713776">
      <w:r w:rsidRPr="00B1641A">
        <w:rPr>
          <w:b/>
        </w:rPr>
        <w:t>Руководилац пројекта</w:t>
      </w:r>
      <w:r>
        <w:rPr>
          <w:b/>
        </w:rPr>
        <w:t xml:space="preserve">: </w:t>
      </w:r>
      <w:r>
        <w:t>Владислав Шешлија, директор</w:t>
      </w:r>
    </w:p>
    <w:p w:rsidR="000D3E2B" w:rsidRDefault="000D3E2B" w:rsidP="00713776">
      <w:r w:rsidRPr="00D157DF">
        <w:rPr>
          <w:b/>
        </w:rPr>
        <w:t>Циљ</w:t>
      </w:r>
      <w:r>
        <w:rPr>
          <w:b/>
        </w:rPr>
        <w:t xml:space="preserve"> пројекта: </w:t>
      </w:r>
      <w:r w:rsidRPr="002D5C4C">
        <w:t>прибављање довољ</w:t>
      </w:r>
      <w:r>
        <w:t>ног броја административних услу</w:t>
      </w:r>
      <w:r w:rsidRPr="002D5C4C">
        <w:t>га</w:t>
      </w:r>
    </w:p>
    <w:p w:rsidR="000D3E2B" w:rsidRDefault="000D3E2B" w:rsidP="00713776">
      <w:r>
        <w:rPr>
          <w:b/>
        </w:rPr>
        <w:t xml:space="preserve">Опис: </w:t>
      </w:r>
      <w:r w:rsidRPr="00FC6EBB">
        <w:t>Ови трошкови подразумевају</w:t>
      </w:r>
      <w:r>
        <w:t xml:space="preserve"> издатке за неке рачуноводствене услуге као и  за </w:t>
      </w:r>
    </w:p>
    <w:p w:rsidR="000D3E2B" w:rsidRPr="00FC6EBB" w:rsidRDefault="000D3E2B" w:rsidP="00713776">
      <w:pPr>
        <w:rPr>
          <w:b/>
        </w:rPr>
      </w:pPr>
      <w:r>
        <w:t xml:space="preserve">           остале административне услуге. </w:t>
      </w:r>
    </w:p>
    <w:p w:rsidR="000D3E2B" w:rsidRPr="003E62BC" w:rsidRDefault="000D3E2B" w:rsidP="00713776">
      <w:r w:rsidRPr="003E62BC">
        <w:rPr>
          <w:b/>
        </w:rPr>
        <w:t xml:space="preserve">Индикатор </w:t>
      </w:r>
      <w:r w:rsidRPr="003E62BC">
        <w:t xml:space="preserve">- </w:t>
      </w:r>
      <w:r>
        <w:t xml:space="preserve">Број уговора закључених у циљу реализације администаратвивних услуга. </w:t>
      </w:r>
    </w:p>
    <w:p w:rsidR="000D3E2B" w:rsidRDefault="000D3E2B" w:rsidP="00713776">
      <w:pPr>
        <w:rPr>
          <w:b/>
        </w:rPr>
      </w:pPr>
      <w:r>
        <w:rPr>
          <w:b/>
        </w:rPr>
        <w:t>Коментар-</w:t>
      </w:r>
      <w:r>
        <w:t xml:space="preserve">Индикатор зависи од  одобрених средтава за ту намену </w:t>
      </w:r>
    </w:p>
    <w:p w:rsidR="000D3E2B" w:rsidRDefault="000D3E2B" w:rsidP="00713776">
      <w:pPr>
        <w:rPr>
          <w:b/>
        </w:rPr>
      </w:pPr>
    </w:p>
    <w:p w:rsidR="000D3E2B" w:rsidRDefault="000D3E2B" w:rsidP="00713776">
      <w:pPr>
        <w:rPr>
          <w:b/>
        </w:rPr>
      </w:pPr>
    </w:p>
    <w:p w:rsidR="000D3E2B" w:rsidRDefault="000D3E2B" w:rsidP="00713776">
      <w:pPr>
        <w:rPr>
          <w:b/>
          <w:u w:val="single"/>
        </w:rPr>
      </w:pPr>
      <w:r>
        <w:rPr>
          <w:b/>
        </w:rPr>
        <w:t>3.</w:t>
      </w:r>
      <w:r w:rsidRPr="004745B3">
        <w:rPr>
          <w:b/>
        </w:rPr>
        <w:t>2</w:t>
      </w:r>
      <w:r w:rsidRPr="00B163EB">
        <w:rPr>
          <w:b/>
          <w:u w:val="single"/>
        </w:rPr>
        <w:t xml:space="preserve"> Назив пројекта:Закључивање уговора за реализацију компјутерских</w:t>
      </w:r>
    </w:p>
    <w:p w:rsidR="000D3E2B" w:rsidRPr="00B163EB" w:rsidRDefault="000D3E2B" w:rsidP="00713776">
      <w:pPr>
        <w:rPr>
          <w:u w:val="single"/>
        </w:rPr>
      </w:pPr>
      <w:r w:rsidRPr="00B163EB">
        <w:rPr>
          <w:b/>
          <w:u w:val="single"/>
        </w:rPr>
        <w:t xml:space="preserve">услуга </w:t>
      </w:r>
    </w:p>
    <w:p w:rsidR="000D3E2B" w:rsidRDefault="000D3E2B" w:rsidP="00713776">
      <w:r w:rsidRPr="00B1641A">
        <w:rPr>
          <w:b/>
        </w:rPr>
        <w:t>Руководилац пројекта</w:t>
      </w:r>
      <w:r>
        <w:rPr>
          <w:b/>
        </w:rPr>
        <w:t xml:space="preserve">: </w:t>
      </w:r>
      <w:r>
        <w:t>Владислав Шешлија, директор</w:t>
      </w:r>
    </w:p>
    <w:p w:rsidR="000D3E2B" w:rsidRDefault="000D3E2B" w:rsidP="00713776">
      <w:r>
        <w:rPr>
          <w:b/>
        </w:rPr>
        <w:t>Циљ пројекта -</w:t>
      </w:r>
      <w:r>
        <w:t>Уговори којима се  реализују компјутерске услуге</w:t>
      </w:r>
    </w:p>
    <w:p w:rsidR="000D3E2B" w:rsidRDefault="000D3E2B" w:rsidP="00713776">
      <w:r>
        <w:rPr>
          <w:b/>
        </w:rPr>
        <w:t>Опис:</w:t>
      </w:r>
      <w:r>
        <w:t xml:space="preserve">Ова услуга подразумева сервис рачунара, одржавање софтвера, дијагностику, </w:t>
      </w:r>
    </w:p>
    <w:p w:rsidR="000D3E2B" w:rsidRDefault="000D3E2B" w:rsidP="00713776">
      <w:r>
        <w:t xml:space="preserve">           инсталирање свих постојећих оперативних система, надоградњу система и </w:t>
      </w:r>
    </w:p>
    <w:p w:rsidR="000D3E2B" w:rsidRDefault="000D3E2B" w:rsidP="00713776">
      <w:pPr>
        <w:rPr>
          <w:b/>
        </w:rPr>
      </w:pPr>
      <w:r>
        <w:t xml:space="preserve">           пружање свих савета у вези са рачунарском опремом.</w:t>
      </w:r>
      <w:r>
        <w:rPr>
          <w:b/>
        </w:rPr>
        <w:t xml:space="preserve"> </w:t>
      </w:r>
    </w:p>
    <w:p w:rsidR="000D3E2B" w:rsidRDefault="000D3E2B" w:rsidP="00713776">
      <w:r>
        <w:rPr>
          <w:b/>
        </w:rPr>
        <w:t>Идикатор-</w:t>
      </w:r>
      <w:r>
        <w:t xml:space="preserve">број уговора за израду и одржавање софтфера и осталих компјутерских  </w:t>
      </w:r>
    </w:p>
    <w:p w:rsidR="000D3E2B" w:rsidRDefault="000D3E2B" w:rsidP="00713776">
      <w:pPr>
        <w:rPr>
          <w:b/>
        </w:rPr>
      </w:pPr>
      <w:r>
        <w:t xml:space="preserve">                   услуга.</w:t>
      </w:r>
      <w:r>
        <w:rPr>
          <w:b/>
        </w:rPr>
        <w:t xml:space="preserve">  </w:t>
      </w:r>
    </w:p>
    <w:p w:rsidR="000D3E2B" w:rsidRDefault="000D3E2B" w:rsidP="00713776">
      <w:r>
        <w:rPr>
          <w:b/>
        </w:rPr>
        <w:t>Коментар-</w:t>
      </w:r>
      <w:r>
        <w:t>Индикатор зависи од одобрених средстава.</w:t>
      </w:r>
    </w:p>
    <w:p w:rsidR="000D3E2B" w:rsidRDefault="000D3E2B" w:rsidP="00713776">
      <w:pPr>
        <w:rPr>
          <w:b/>
        </w:rPr>
      </w:pPr>
    </w:p>
    <w:p w:rsidR="000D3E2B" w:rsidRDefault="000D3E2B" w:rsidP="00713776">
      <w:pPr>
        <w:rPr>
          <w:b/>
          <w:u w:val="single"/>
        </w:rPr>
      </w:pPr>
      <w:r>
        <w:rPr>
          <w:b/>
        </w:rPr>
        <w:t xml:space="preserve">3.3 </w:t>
      </w:r>
      <w:r w:rsidRPr="004745B3">
        <w:rPr>
          <w:b/>
          <w:u w:val="single"/>
        </w:rPr>
        <w:t>Назив пројекта: Услуга образовања и усавршавања запослених</w:t>
      </w:r>
    </w:p>
    <w:p w:rsidR="000D3E2B" w:rsidRDefault="000D3E2B" w:rsidP="00713776">
      <w:r w:rsidRPr="00B1641A">
        <w:rPr>
          <w:b/>
        </w:rPr>
        <w:t>Руководилац пројекта</w:t>
      </w:r>
      <w:r>
        <w:rPr>
          <w:b/>
        </w:rPr>
        <w:t xml:space="preserve">: </w:t>
      </w:r>
      <w:r>
        <w:t>Владислав Шешлија, директор</w:t>
      </w:r>
    </w:p>
    <w:p w:rsidR="000D3E2B" w:rsidRDefault="000D3E2B" w:rsidP="00713776">
      <w:r>
        <w:rPr>
          <w:b/>
        </w:rPr>
        <w:t>Циљ пројекта -</w:t>
      </w:r>
      <w:r w:rsidRPr="004745B3">
        <w:t xml:space="preserve"> </w:t>
      </w:r>
      <w:r>
        <w:t>Уговори којима се  реализују услуге образовања и усавршавања запослених</w:t>
      </w:r>
    </w:p>
    <w:p w:rsidR="000D3E2B" w:rsidRDefault="000D3E2B" w:rsidP="00713776">
      <w:pPr>
        <w:rPr>
          <w:b/>
        </w:rPr>
      </w:pPr>
      <w:r>
        <w:rPr>
          <w:b/>
        </w:rPr>
        <w:t>Опис:</w:t>
      </w:r>
      <w:r>
        <w:t>Ова услуга подразумева издатке за котизације за семинаре, курсеве разних програма оспособљавања, стицања сертификата и остали издаци.</w:t>
      </w:r>
      <w:r>
        <w:rPr>
          <w:b/>
        </w:rPr>
        <w:t xml:space="preserve"> </w:t>
      </w:r>
    </w:p>
    <w:p w:rsidR="000D3E2B" w:rsidRDefault="000D3E2B" w:rsidP="00713776">
      <w:pPr>
        <w:rPr>
          <w:b/>
        </w:rPr>
      </w:pPr>
      <w:r>
        <w:rPr>
          <w:b/>
        </w:rPr>
        <w:t>Идикатор-</w:t>
      </w:r>
      <w:r>
        <w:t>број одржаних курсева-семинара за запослене.</w:t>
      </w:r>
      <w:r>
        <w:rPr>
          <w:b/>
        </w:rPr>
        <w:t xml:space="preserve">  </w:t>
      </w:r>
    </w:p>
    <w:p w:rsidR="000D3E2B" w:rsidRDefault="000D3E2B" w:rsidP="00713776">
      <w:r>
        <w:rPr>
          <w:b/>
        </w:rPr>
        <w:t>Коментар-</w:t>
      </w:r>
      <w:r>
        <w:t>Индикатор зависи од одобрених средстава.</w:t>
      </w:r>
    </w:p>
    <w:p w:rsidR="000D3E2B" w:rsidRDefault="000D3E2B" w:rsidP="00713776"/>
    <w:p w:rsidR="000D3E2B" w:rsidRPr="006732AA" w:rsidRDefault="000D3E2B" w:rsidP="00713776">
      <w:pPr>
        <w:rPr>
          <w:b/>
        </w:rPr>
      </w:pPr>
      <w:r w:rsidRPr="006732AA">
        <w:rPr>
          <w:b/>
        </w:rPr>
        <w:t xml:space="preserve">3.4. </w:t>
      </w:r>
      <w:r w:rsidRPr="006732AA">
        <w:rPr>
          <w:b/>
          <w:u w:val="single"/>
        </w:rPr>
        <w:t>Назив пројекта-Стручне услуге</w:t>
      </w:r>
      <w:r w:rsidRPr="006732AA">
        <w:rPr>
          <w:b/>
        </w:rPr>
        <w:t xml:space="preserve"> </w:t>
      </w:r>
    </w:p>
    <w:p w:rsidR="000D3E2B" w:rsidRPr="00D0024A" w:rsidRDefault="000D3E2B" w:rsidP="00713776">
      <w:pPr>
        <w:rPr>
          <w:color w:val="000000"/>
        </w:rPr>
      </w:pPr>
      <w:r w:rsidRPr="00D0024A">
        <w:rPr>
          <w:b/>
          <w:color w:val="000000"/>
        </w:rPr>
        <w:t xml:space="preserve">Руководилац пројекта: </w:t>
      </w:r>
      <w:r w:rsidRPr="00D0024A">
        <w:rPr>
          <w:color w:val="000000"/>
        </w:rPr>
        <w:t>Владислав Шешлија, директор</w:t>
      </w:r>
    </w:p>
    <w:p w:rsidR="000D3E2B" w:rsidRPr="00D0024A" w:rsidRDefault="000D3E2B" w:rsidP="00713776">
      <w:pPr>
        <w:rPr>
          <w:color w:val="000000"/>
        </w:rPr>
      </w:pPr>
      <w:r w:rsidRPr="00D0024A">
        <w:rPr>
          <w:b/>
          <w:color w:val="000000"/>
        </w:rPr>
        <w:t>Циљ пројекта -</w:t>
      </w:r>
      <w:r w:rsidRPr="00D0024A">
        <w:rPr>
          <w:color w:val="000000"/>
        </w:rPr>
        <w:t xml:space="preserve"> Уговори којима се  реализују </w:t>
      </w:r>
      <w:r>
        <w:rPr>
          <w:color w:val="000000"/>
        </w:rPr>
        <w:t xml:space="preserve">различите стручне </w:t>
      </w:r>
      <w:r w:rsidRPr="00D0024A">
        <w:rPr>
          <w:color w:val="000000"/>
        </w:rPr>
        <w:t xml:space="preserve">услуге </w:t>
      </w:r>
    </w:p>
    <w:p w:rsidR="000D3E2B" w:rsidRPr="00D0024A" w:rsidRDefault="000D3E2B" w:rsidP="00713776">
      <w:pPr>
        <w:rPr>
          <w:b/>
          <w:color w:val="000000"/>
        </w:rPr>
      </w:pPr>
      <w:r w:rsidRPr="00D0024A">
        <w:rPr>
          <w:b/>
          <w:color w:val="000000"/>
        </w:rPr>
        <w:t>Опис:</w:t>
      </w:r>
      <w:r w:rsidRPr="00D0024A">
        <w:rPr>
          <w:color w:val="000000"/>
        </w:rPr>
        <w:t xml:space="preserve">Ова услуга подразумева издатке за </w:t>
      </w:r>
      <w:r>
        <w:rPr>
          <w:color w:val="000000"/>
        </w:rPr>
        <w:t xml:space="preserve">стручне </w:t>
      </w:r>
      <w:r w:rsidRPr="00D0024A">
        <w:rPr>
          <w:color w:val="000000"/>
        </w:rPr>
        <w:t xml:space="preserve">услуге које обухватају  трошкове </w:t>
      </w:r>
      <w:r>
        <w:rPr>
          <w:color w:val="000000"/>
        </w:rPr>
        <w:t>-седнице управних и надзорних одбора, трошкове ангажовања лица за обављање привремених и повремених послова, трошкови мерења отпора на громобранској инсталацији, мерења оптерећења на електичној мрежи, услуге обезбеђења објекта и имовине, услуге заступања, услуге ревизије, услуге финансијских саветника као и остале стручне услуге у вези са обављањем делатности</w:t>
      </w:r>
      <w:r w:rsidRPr="00D0024A">
        <w:rPr>
          <w:color w:val="000000"/>
        </w:rPr>
        <w:t>.</w:t>
      </w:r>
      <w:r w:rsidRPr="00D0024A">
        <w:rPr>
          <w:b/>
          <w:color w:val="000000"/>
        </w:rPr>
        <w:t xml:space="preserve"> </w:t>
      </w:r>
    </w:p>
    <w:p w:rsidR="000D3E2B" w:rsidRPr="00D0024A" w:rsidRDefault="000D3E2B" w:rsidP="00713776">
      <w:pPr>
        <w:rPr>
          <w:b/>
          <w:color w:val="000000"/>
        </w:rPr>
      </w:pPr>
      <w:r w:rsidRPr="00D0024A">
        <w:rPr>
          <w:b/>
          <w:color w:val="000000"/>
        </w:rPr>
        <w:t>Идикатор-</w:t>
      </w:r>
      <w:r w:rsidRPr="00D0024A">
        <w:rPr>
          <w:color w:val="000000"/>
        </w:rPr>
        <w:t>број закључених уговора.</w:t>
      </w:r>
      <w:r w:rsidRPr="00D0024A">
        <w:rPr>
          <w:b/>
          <w:color w:val="000000"/>
        </w:rPr>
        <w:t xml:space="preserve">  </w:t>
      </w:r>
    </w:p>
    <w:p w:rsidR="000D3E2B" w:rsidRPr="00D0024A" w:rsidRDefault="000D3E2B" w:rsidP="00713776">
      <w:pPr>
        <w:rPr>
          <w:color w:val="000000"/>
        </w:rPr>
      </w:pPr>
      <w:r w:rsidRPr="00D0024A">
        <w:rPr>
          <w:b/>
          <w:color w:val="000000"/>
        </w:rPr>
        <w:t>Коментар-</w:t>
      </w:r>
      <w:r w:rsidRPr="00D0024A">
        <w:rPr>
          <w:color w:val="000000"/>
        </w:rPr>
        <w:t>Индикатор зависи од одобрених средстава</w:t>
      </w:r>
    </w:p>
    <w:p w:rsidR="000D3E2B" w:rsidRDefault="000D3E2B" w:rsidP="00713776"/>
    <w:p w:rsidR="000D3E2B" w:rsidRDefault="000D3E2B" w:rsidP="00713776">
      <w:pPr>
        <w:rPr>
          <w:color w:val="FF6600"/>
        </w:rPr>
      </w:pPr>
    </w:p>
    <w:p w:rsidR="000D3E2B" w:rsidRPr="00D0024A" w:rsidRDefault="000D3E2B" w:rsidP="00713776">
      <w:pPr>
        <w:rPr>
          <w:b/>
          <w:color w:val="000000"/>
          <w:u w:val="single"/>
        </w:rPr>
      </w:pPr>
      <w:r>
        <w:rPr>
          <w:b/>
          <w:color w:val="000000"/>
          <w:u w:val="single"/>
        </w:rPr>
        <w:t>3.5</w:t>
      </w:r>
      <w:r w:rsidRPr="00D0024A">
        <w:rPr>
          <w:b/>
          <w:color w:val="000000"/>
          <w:u w:val="single"/>
        </w:rPr>
        <w:t>. Назив пројекта-Услуге за домаћинство и угоститељство</w:t>
      </w:r>
    </w:p>
    <w:p w:rsidR="000D3E2B" w:rsidRPr="00D0024A" w:rsidRDefault="000D3E2B" w:rsidP="00713776">
      <w:pPr>
        <w:rPr>
          <w:color w:val="000000"/>
        </w:rPr>
      </w:pPr>
      <w:r w:rsidRPr="00D0024A">
        <w:rPr>
          <w:b/>
          <w:color w:val="000000"/>
        </w:rPr>
        <w:t xml:space="preserve">Руководилац пројекта: </w:t>
      </w:r>
      <w:r w:rsidRPr="00D0024A">
        <w:rPr>
          <w:color w:val="000000"/>
        </w:rPr>
        <w:t>Владислав Шешлија, директор</w:t>
      </w:r>
    </w:p>
    <w:p w:rsidR="000D3E2B" w:rsidRPr="00D0024A" w:rsidRDefault="000D3E2B" w:rsidP="00713776">
      <w:pPr>
        <w:rPr>
          <w:color w:val="000000"/>
        </w:rPr>
      </w:pPr>
      <w:r w:rsidRPr="00D0024A">
        <w:rPr>
          <w:b/>
          <w:color w:val="000000"/>
        </w:rPr>
        <w:t>Циљ пројекта -</w:t>
      </w:r>
      <w:r w:rsidRPr="00D0024A">
        <w:rPr>
          <w:color w:val="000000"/>
        </w:rPr>
        <w:t xml:space="preserve"> Уговори којима се  реализују услуге за домаћинство и угоститељство.</w:t>
      </w:r>
    </w:p>
    <w:p w:rsidR="000D3E2B" w:rsidRPr="00D0024A" w:rsidRDefault="000D3E2B" w:rsidP="00713776">
      <w:pPr>
        <w:rPr>
          <w:b/>
          <w:color w:val="000000"/>
        </w:rPr>
      </w:pPr>
      <w:r w:rsidRPr="00D0024A">
        <w:rPr>
          <w:b/>
          <w:color w:val="000000"/>
        </w:rPr>
        <w:t>Опис:</w:t>
      </w:r>
      <w:r w:rsidRPr="00D0024A">
        <w:rPr>
          <w:color w:val="000000"/>
        </w:rPr>
        <w:t>Ова услуга подразумева издатке за услуге које обухватају  трошкове прања прозора, тракастих завеса, хемијског чишћења као и угоститељске услуге које су потребне приликом отварања изложби, организовања округлих столова и слично.</w:t>
      </w:r>
      <w:r w:rsidRPr="00D0024A">
        <w:rPr>
          <w:b/>
          <w:color w:val="000000"/>
        </w:rPr>
        <w:t xml:space="preserve"> </w:t>
      </w:r>
    </w:p>
    <w:p w:rsidR="000D3E2B" w:rsidRPr="00D0024A" w:rsidRDefault="000D3E2B" w:rsidP="00713776">
      <w:pPr>
        <w:rPr>
          <w:b/>
          <w:color w:val="000000"/>
        </w:rPr>
      </w:pPr>
      <w:r w:rsidRPr="00D0024A">
        <w:rPr>
          <w:b/>
          <w:color w:val="000000"/>
        </w:rPr>
        <w:t>Идикатор-</w:t>
      </w:r>
      <w:r w:rsidRPr="00D0024A">
        <w:rPr>
          <w:color w:val="000000"/>
        </w:rPr>
        <w:t>број закључених уговора.</w:t>
      </w:r>
      <w:r w:rsidRPr="00D0024A">
        <w:rPr>
          <w:b/>
          <w:color w:val="000000"/>
        </w:rPr>
        <w:t xml:space="preserve">  </w:t>
      </w:r>
    </w:p>
    <w:p w:rsidR="000D3E2B" w:rsidRPr="00D0024A" w:rsidRDefault="000D3E2B" w:rsidP="00713776">
      <w:pPr>
        <w:rPr>
          <w:color w:val="000000"/>
        </w:rPr>
      </w:pPr>
      <w:r w:rsidRPr="00D0024A">
        <w:rPr>
          <w:b/>
          <w:color w:val="000000"/>
        </w:rPr>
        <w:t>Коментар-</w:t>
      </w:r>
      <w:r w:rsidRPr="00D0024A">
        <w:rPr>
          <w:color w:val="000000"/>
        </w:rPr>
        <w:t>Индикатор зависи од одобрених средстава</w:t>
      </w:r>
    </w:p>
    <w:p w:rsidR="000D3E2B" w:rsidRDefault="000D3E2B" w:rsidP="00713776"/>
    <w:p w:rsidR="000D3E2B" w:rsidRDefault="000D3E2B" w:rsidP="00713776">
      <w:pPr>
        <w:rPr>
          <w:b/>
          <w:u w:val="single"/>
        </w:rPr>
      </w:pPr>
      <w:r>
        <w:rPr>
          <w:b/>
        </w:rPr>
        <w:t>3</w:t>
      </w:r>
      <w:r w:rsidRPr="00B379C1">
        <w:rPr>
          <w:b/>
        </w:rPr>
        <w:t>.</w:t>
      </w:r>
      <w:r>
        <w:rPr>
          <w:b/>
        </w:rPr>
        <w:t>6</w:t>
      </w:r>
      <w:r w:rsidRPr="00B379C1">
        <w:rPr>
          <w:b/>
        </w:rPr>
        <w:t>.</w:t>
      </w:r>
      <w:r>
        <w:rPr>
          <w:b/>
        </w:rPr>
        <w:t xml:space="preserve"> </w:t>
      </w:r>
      <w:r w:rsidRPr="00EB4E77">
        <w:rPr>
          <w:b/>
          <w:u w:val="single"/>
        </w:rPr>
        <w:t>Назив пројекта:Набавка услуга за репрезентацију</w:t>
      </w:r>
    </w:p>
    <w:p w:rsidR="000D3E2B" w:rsidRDefault="000D3E2B" w:rsidP="00713776">
      <w:r w:rsidRPr="00B1641A">
        <w:rPr>
          <w:b/>
        </w:rPr>
        <w:t>Руководилац пројекта</w:t>
      </w:r>
      <w:r>
        <w:rPr>
          <w:b/>
        </w:rPr>
        <w:t xml:space="preserve">: </w:t>
      </w:r>
      <w:r>
        <w:t>Владислав Шешлија, директор</w:t>
      </w:r>
    </w:p>
    <w:p w:rsidR="000D3E2B" w:rsidRDefault="000D3E2B" w:rsidP="00713776">
      <w:r>
        <w:rPr>
          <w:b/>
        </w:rPr>
        <w:t>Циљ пројекта -</w:t>
      </w:r>
      <w:r w:rsidRPr="004745B3">
        <w:t xml:space="preserve"> </w:t>
      </w:r>
      <w:r>
        <w:t>Уговори којима се  реализују услуге репрезентације</w:t>
      </w:r>
    </w:p>
    <w:p w:rsidR="000D3E2B" w:rsidRDefault="000D3E2B" w:rsidP="00713776">
      <w:pPr>
        <w:rPr>
          <w:b/>
        </w:rPr>
      </w:pPr>
      <w:r>
        <w:rPr>
          <w:b/>
        </w:rPr>
        <w:t>Опис:</w:t>
      </w:r>
      <w:r>
        <w:t>Ова услуга подразумева издатке за услуге кетеринга и остале издатке за репрезентацију.</w:t>
      </w:r>
      <w:r>
        <w:rPr>
          <w:b/>
        </w:rPr>
        <w:t xml:space="preserve"> </w:t>
      </w:r>
    </w:p>
    <w:p w:rsidR="000D3E2B" w:rsidRDefault="000D3E2B" w:rsidP="00713776">
      <w:pPr>
        <w:rPr>
          <w:b/>
        </w:rPr>
      </w:pPr>
      <w:r>
        <w:rPr>
          <w:b/>
        </w:rPr>
        <w:t>Индикатор-</w:t>
      </w:r>
      <w:r w:rsidRPr="00B379C1">
        <w:t xml:space="preserve">количина </w:t>
      </w:r>
      <w:r>
        <w:t>прибављених</w:t>
      </w:r>
      <w:r w:rsidRPr="00B379C1">
        <w:t xml:space="preserve"> услуга</w:t>
      </w:r>
      <w:r>
        <w:rPr>
          <w:b/>
        </w:rPr>
        <w:t xml:space="preserve"> </w:t>
      </w:r>
      <w:r>
        <w:t>за репрезентацију</w:t>
      </w:r>
    </w:p>
    <w:p w:rsidR="000D3E2B" w:rsidRDefault="000D3E2B" w:rsidP="00713776">
      <w:r>
        <w:rPr>
          <w:b/>
        </w:rPr>
        <w:t>Коментар-</w:t>
      </w:r>
      <w:r>
        <w:t>Индикатор зависи од прилива средстава из буџета</w:t>
      </w:r>
    </w:p>
    <w:p w:rsidR="000D3E2B" w:rsidRDefault="000D3E2B" w:rsidP="00713776"/>
    <w:p w:rsidR="000D3E2B" w:rsidRPr="00A20655" w:rsidRDefault="000D3E2B" w:rsidP="00713776">
      <w:pPr>
        <w:rPr>
          <w:b/>
          <w:color w:val="000000"/>
          <w:u w:val="single"/>
        </w:rPr>
      </w:pPr>
      <w:r>
        <w:rPr>
          <w:b/>
          <w:color w:val="000000"/>
          <w:u w:val="single"/>
        </w:rPr>
        <w:t>3.7</w:t>
      </w:r>
      <w:r w:rsidRPr="00A20655">
        <w:rPr>
          <w:b/>
          <w:color w:val="000000"/>
          <w:u w:val="single"/>
        </w:rPr>
        <w:t>. Назив пројкта: Остале опште услуге</w:t>
      </w:r>
    </w:p>
    <w:p w:rsidR="000D3E2B" w:rsidRPr="00A20655" w:rsidRDefault="000D3E2B" w:rsidP="00713776">
      <w:pPr>
        <w:rPr>
          <w:color w:val="000000"/>
        </w:rPr>
      </w:pPr>
      <w:r w:rsidRPr="00A20655">
        <w:rPr>
          <w:b/>
          <w:color w:val="000000"/>
        </w:rPr>
        <w:t xml:space="preserve">Руководилац пројекта: </w:t>
      </w:r>
      <w:r w:rsidRPr="00A20655">
        <w:rPr>
          <w:color w:val="000000"/>
        </w:rPr>
        <w:t>Владислав Шешлија, директор</w:t>
      </w:r>
    </w:p>
    <w:p w:rsidR="000D3E2B" w:rsidRPr="00A20655" w:rsidRDefault="000D3E2B" w:rsidP="00713776">
      <w:pPr>
        <w:rPr>
          <w:color w:val="000000"/>
        </w:rPr>
      </w:pPr>
      <w:r w:rsidRPr="00A20655">
        <w:rPr>
          <w:b/>
          <w:color w:val="000000"/>
        </w:rPr>
        <w:t>Циљ пројекта -</w:t>
      </w:r>
      <w:r w:rsidRPr="00A20655">
        <w:rPr>
          <w:color w:val="000000"/>
        </w:rPr>
        <w:t xml:space="preserve"> Уговори којима се  реализују остале опште услуге</w:t>
      </w:r>
    </w:p>
    <w:p w:rsidR="000D3E2B" w:rsidRPr="00A20655" w:rsidRDefault="000D3E2B" w:rsidP="00713776">
      <w:pPr>
        <w:rPr>
          <w:b/>
          <w:color w:val="000000"/>
        </w:rPr>
      </w:pPr>
      <w:r w:rsidRPr="00A20655">
        <w:rPr>
          <w:b/>
          <w:color w:val="000000"/>
        </w:rPr>
        <w:t>Опис:</w:t>
      </w:r>
      <w:r w:rsidRPr="00A20655">
        <w:rPr>
          <w:color w:val="000000"/>
        </w:rPr>
        <w:t>Ова услуга подразумева издатке за извршење осталих општих услуга око превоза, чишћења фасаде и неких других сличних услуга.</w:t>
      </w:r>
    </w:p>
    <w:p w:rsidR="000D3E2B" w:rsidRPr="00A20655" w:rsidRDefault="000D3E2B" w:rsidP="00713776">
      <w:pPr>
        <w:rPr>
          <w:b/>
          <w:color w:val="000000"/>
        </w:rPr>
      </w:pPr>
      <w:r w:rsidRPr="00A20655">
        <w:rPr>
          <w:b/>
          <w:color w:val="000000"/>
        </w:rPr>
        <w:t>Идикатор-</w:t>
      </w:r>
      <w:r w:rsidRPr="00A20655">
        <w:rPr>
          <w:color w:val="000000"/>
        </w:rPr>
        <w:t xml:space="preserve">број </w:t>
      </w:r>
      <w:r>
        <w:rPr>
          <w:color w:val="000000"/>
        </w:rPr>
        <w:t>уговора у циљу реализације напред наведених послова</w:t>
      </w:r>
      <w:r w:rsidRPr="00A20655">
        <w:rPr>
          <w:color w:val="000000"/>
        </w:rPr>
        <w:t>.</w:t>
      </w:r>
      <w:r w:rsidRPr="00A20655">
        <w:rPr>
          <w:b/>
          <w:color w:val="000000"/>
        </w:rPr>
        <w:t xml:space="preserve">  </w:t>
      </w:r>
    </w:p>
    <w:p w:rsidR="000D3E2B" w:rsidRDefault="000D3E2B" w:rsidP="00713776">
      <w:pPr>
        <w:rPr>
          <w:color w:val="000000"/>
        </w:rPr>
      </w:pPr>
      <w:r w:rsidRPr="00A20655">
        <w:rPr>
          <w:b/>
          <w:color w:val="000000"/>
        </w:rPr>
        <w:t>Коментар-</w:t>
      </w:r>
      <w:r w:rsidRPr="00A20655">
        <w:rPr>
          <w:color w:val="000000"/>
        </w:rPr>
        <w:t>Индикатор зависи од одобрених средстава</w:t>
      </w:r>
    </w:p>
    <w:p w:rsidR="000D3E2B" w:rsidRDefault="000D3E2B" w:rsidP="00713776">
      <w:pPr>
        <w:rPr>
          <w:color w:val="000000"/>
        </w:rPr>
      </w:pPr>
    </w:p>
    <w:p w:rsidR="000D3E2B" w:rsidRPr="00977C11" w:rsidRDefault="000D3E2B" w:rsidP="00713776">
      <w:pPr>
        <w:rPr>
          <w:b/>
          <w:u w:val="single"/>
        </w:rPr>
      </w:pPr>
      <w:r w:rsidRPr="00977C11">
        <w:rPr>
          <w:b/>
          <w:u w:val="single"/>
        </w:rPr>
        <w:t>3.7. Назив пројкта: Медицинске услуге</w:t>
      </w:r>
    </w:p>
    <w:p w:rsidR="000D3E2B" w:rsidRPr="00977C11" w:rsidRDefault="000D3E2B" w:rsidP="00713776">
      <w:r w:rsidRPr="00977C11">
        <w:rPr>
          <w:b/>
        </w:rPr>
        <w:t xml:space="preserve">Руководилац пројекта: </w:t>
      </w:r>
      <w:r w:rsidRPr="00977C11">
        <w:t>Владислав Шешлија, директор</w:t>
      </w:r>
    </w:p>
    <w:p w:rsidR="000D3E2B" w:rsidRPr="00977C11" w:rsidRDefault="000D3E2B" w:rsidP="00713776">
      <w:r w:rsidRPr="00977C11">
        <w:rPr>
          <w:b/>
        </w:rPr>
        <w:t>Циљ пројекта -</w:t>
      </w:r>
      <w:r w:rsidRPr="00977C11">
        <w:rPr>
          <w:bCs/>
        </w:rPr>
        <w:t>провера здравственог стања</w:t>
      </w:r>
      <w:r w:rsidRPr="00977C11">
        <w:rPr>
          <w:b/>
        </w:rPr>
        <w:t xml:space="preserve"> </w:t>
      </w:r>
      <w:r w:rsidRPr="00977C11">
        <w:t xml:space="preserve">запослених  у зависности од радног места. </w:t>
      </w:r>
    </w:p>
    <w:p w:rsidR="000D3E2B" w:rsidRPr="00977C11" w:rsidRDefault="000D3E2B" w:rsidP="00713776">
      <w:pPr>
        <w:rPr>
          <w:b/>
        </w:rPr>
      </w:pPr>
      <w:r w:rsidRPr="00977C11">
        <w:rPr>
          <w:b/>
        </w:rPr>
        <w:t>Опис:</w:t>
      </w:r>
      <w:r w:rsidRPr="00977C11">
        <w:t>Ова услуга подразумева издатке за проверу здравственог стања запослених  онда када је то неопходно у циљу безбедног обављања делатности.</w:t>
      </w:r>
    </w:p>
    <w:p w:rsidR="000D3E2B" w:rsidRPr="00977C11" w:rsidRDefault="000D3E2B" w:rsidP="00713776">
      <w:pPr>
        <w:rPr>
          <w:b/>
        </w:rPr>
      </w:pPr>
      <w:r w:rsidRPr="00977C11">
        <w:rPr>
          <w:b/>
        </w:rPr>
        <w:t>Идикатор-</w:t>
      </w:r>
      <w:r w:rsidRPr="00977C11">
        <w:rPr>
          <w:bCs/>
        </w:rPr>
        <w:t>број здравствених прегледа</w:t>
      </w:r>
      <w:r w:rsidRPr="00977C11">
        <w:t>.</w:t>
      </w:r>
      <w:r w:rsidRPr="00977C11">
        <w:rPr>
          <w:b/>
        </w:rPr>
        <w:t xml:space="preserve">  </w:t>
      </w:r>
    </w:p>
    <w:p w:rsidR="000D3E2B" w:rsidRPr="00977C11" w:rsidRDefault="000D3E2B" w:rsidP="00713776">
      <w:r w:rsidRPr="00977C11">
        <w:rPr>
          <w:b/>
        </w:rPr>
        <w:t>Коментар-</w:t>
      </w:r>
      <w:r w:rsidRPr="00977C11">
        <w:t>Индикатор зависи од насталих потреба.</w:t>
      </w:r>
    </w:p>
    <w:p w:rsidR="000D3E2B" w:rsidRPr="00C71211" w:rsidRDefault="000D3E2B" w:rsidP="00713776">
      <w:pPr>
        <w:rPr>
          <w:color w:val="00B050"/>
        </w:rPr>
      </w:pPr>
    </w:p>
    <w:p w:rsidR="000D3E2B" w:rsidRPr="00D0024A" w:rsidRDefault="000D3E2B" w:rsidP="00713776">
      <w:pPr>
        <w:rPr>
          <w:b/>
          <w:color w:val="000000"/>
        </w:rPr>
      </w:pPr>
      <w:r w:rsidRPr="00D0024A">
        <w:rPr>
          <w:b/>
          <w:color w:val="000000"/>
        </w:rPr>
        <w:t>4 ТЕКУЋЕ ПОПРАВКЕ И ОДРЖАВАЊЕ</w:t>
      </w:r>
    </w:p>
    <w:p w:rsidR="000D3E2B" w:rsidRPr="00D0024A" w:rsidRDefault="000D3E2B" w:rsidP="00713776">
      <w:pPr>
        <w:rPr>
          <w:b/>
          <w:color w:val="000000"/>
        </w:rPr>
      </w:pPr>
    </w:p>
    <w:p w:rsidR="000D3E2B" w:rsidRDefault="000D3E2B" w:rsidP="00713776">
      <w:pPr>
        <w:rPr>
          <w:b/>
          <w:u w:val="single"/>
        </w:rPr>
      </w:pPr>
      <w:r w:rsidRPr="0049019F">
        <w:rPr>
          <w:b/>
        </w:rPr>
        <w:t>4.1</w:t>
      </w:r>
      <w:r>
        <w:rPr>
          <w:b/>
        </w:rPr>
        <w:t>.</w:t>
      </w:r>
      <w:r>
        <w:rPr>
          <w:b/>
          <w:u w:val="single"/>
        </w:rPr>
        <w:t xml:space="preserve"> </w:t>
      </w:r>
      <w:r w:rsidRPr="004745B3">
        <w:rPr>
          <w:b/>
          <w:u w:val="single"/>
        </w:rPr>
        <w:t xml:space="preserve">Назив пројекта: </w:t>
      </w:r>
      <w:r>
        <w:rPr>
          <w:b/>
          <w:u w:val="single"/>
        </w:rPr>
        <w:t>Текуће поправке и одржавање зграде</w:t>
      </w:r>
    </w:p>
    <w:p w:rsidR="000D3E2B" w:rsidRDefault="000D3E2B" w:rsidP="00713776">
      <w:r w:rsidRPr="00B1641A">
        <w:rPr>
          <w:b/>
        </w:rPr>
        <w:t>Руководилац пројекта</w:t>
      </w:r>
      <w:r>
        <w:rPr>
          <w:b/>
        </w:rPr>
        <w:t xml:space="preserve">: </w:t>
      </w:r>
      <w:r>
        <w:t>Владислав Шешлија, директор</w:t>
      </w:r>
    </w:p>
    <w:p w:rsidR="000D3E2B" w:rsidRDefault="000D3E2B" w:rsidP="00713776">
      <w:r>
        <w:rPr>
          <w:b/>
        </w:rPr>
        <w:t xml:space="preserve">Циљ п ројекта - </w:t>
      </w:r>
      <w:r w:rsidRPr="0049019F">
        <w:t xml:space="preserve">одржавање зграде </w:t>
      </w:r>
      <w:r>
        <w:t>и припадајућег дворишта</w:t>
      </w:r>
      <w:r w:rsidRPr="0049019F">
        <w:t>у уредном стању</w:t>
      </w:r>
    </w:p>
    <w:p w:rsidR="000D3E2B" w:rsidRDefault="000D3E2B" w:rsidP="00713776">
      <w:pPr>
        <w:jc w:val="both"/>
        <w:rPr>
          <w:b/>
        </w:rPr>
      </w:pPr>
      <w:r w:rsidRPr="0049019F">
        <w:rPr>
          <w:b/>
        </w:rPr>
        <w:t>Опис</w:t>
      </w:r>
      <w:r>
        <w:t>:Ови радови подразумевају одржавање изложбених сала и канцеларијског блока у функционалном стању што значи скидање старих наслага боје на зидовима, глетовање зидова и поновно кречење зидова, фарбање прозора и врата, замена дотрајале и нефункционалне расвете новом, хобловање и лакирање паркета где је то неопходно, сређивање и одржавање дворишта као и остали радови на одржавању објекта</w:t>
      </w:r>
    </w:p>
    <w:p w:rsidR="000D3E2B" w:rsidRDefault="000D3E2B" w:rsidP="00713776">
      <w:pPr>
        <w:rPr>
          <w:b/>
        </w:rPr>
      </w:pPr>
      <w:r>
        <w:rPr>
          <w:b/>
        </w:rPr>
        <w:t>Индикатор -</w:t>
      </w:r>
      <w:r>
        <w:t>број радова на поправци и одржавању зграде</w:t>
      </w:r>
    </w:p>
    <w:p w:rsidR="000D3E2B" w:rsidRDefault="000D3E2B" w:rsidP="00713776">
      <w:r>
        <w:rPr>
          <w:b/>
        </w:rPr>
        <w:t>Коментар-</w:t>
      </w:r>
      <w:r>
        <w:t>Индикатор зависи од одобрених средстава</w:t>
      </w:r>
    </w:p>
    <w:p w:rsidR="000D3E2B" w:rsidRDefault="000D3E2B" w:rsidP="00713776"/>
    <w:p w:rsidR="000D3E2B" w:rsidRDefault="000D3E2B" w:rsidP="00713776"/>
    <w:p w:rsidR="000D3E2B" w:rsidRDefault="000D3E2B" w:rsidP="00713776">
      <w:pPr>
        <w:rPr>
          <w:b/>
          <w:u w:val="single"/>
        </w:rPr>
      </w:pPr>
      <w:r>
        <w:rPr>
          <w:b/>
        </w:rPr>
        <w:t xml:space="preserve">4.2. </w:t>
      </w:r>
      <w:r w:rsidRPr="0049019F">
        <w:rPr>
          <w:b/>
          <w:u w:val="single"/>
        </w:rPr>
        <w:t>Назив пројекта: Поправка и одржавање опреме</w:t>
      </w:r>
    </w:p>
    <w:p w:rsidR="000D3E2B" w:rsidRDefault="000D3E2B" w:rsidP="00713776">
      <w:r w:rsidRPr="00B1641A">
        <w:rPr>
          <w:b/>
        </w:rPr>
        <w:t>Руководилац пројекта</w:t>
      </w:r>
      <w:r>
        <w:rPr>
          <w:b/>
        </w:rPr>
        <w:t xml:space="preserve">: </w:t>
      </w:r>
      <w:r>
        <w:t>Владислав Шешлија, директор</w:t>
      </w:r>
    </w:p>
    <w:p w:rsidR="000D3E2B" w:rsidRDefault="000D3E2B" w:rsidP="00713776">
      <w:r>
        <w:rPr>
          <w:b/>
        </w:rPr>
        <w:t xml:space="preserve">Циљ пројекта - </w:t>
      </w:r>
      <w:r w:rsidRPr="0049019F">
        <w:t xml:space="preserve">одржавање </w:t>
      </w:r>
      <w:r>
        <w:t>опреме</w:t>
      </w:r>
      <w:r w:rsidRPr="0049019F">
        <w:t xml:space="preserve"> у уредном стању</w:t>
      </w:r>
    </w:p>
    <w:p w:rsidR="000D3E2B" w:rsidRDefault="000D3E2B" w:rsidP="00713776">
      <w:r w:rsidRPr="0049019F">
        <w:rPr>
          <w:b/>
        </w:rPr>
        <w:t>Опис</w:t>
      </w:r>
      <w:r>
        <w:t xml:space="preserve">: Ови трошкови подразумевају издатке за редовно одржавање рачунарске и друге </w:t>
      </w:r>
    </w:p>
    <w:p w:rsidR="000D3E2B" w:rsidRDefault="000D3E2B" w:rsidP="00713776">
      <w:pPr>
        <w:rPr>
          <w:b/>
        </w:rPr>
      </w:pPr>
      <w:r>
        <w:t>опреме</w:t>
      </w:r>
    </w:p>
    <w:p w:rsidR="000D3E2B" w:rsidRDefault="000D3E2B" w:rsidP="00713776">
      <w:r>
        <w:rPr>
          <w:b/>
        </w:rPr>
        <w:t>Индикатор -</w:t>
      </w:r>
      <w:r w:rsidRPr="000422C5">
        <w:t>број поправљене опреме</w:t>
      </w:r>
      <w:r>
        <w:t xml:space="preserve"> што зависи од старости постојеће опреме као и од   </w:t>
      </w:r>
    </w:p>
    <w:p w:rsidR="000D3E2B" w:rsidRDefault="000D3E2B" w:rsidP="00713776">
      <w:r>
        <w:t xml:space="preserve">                       могућности за њено осавремељавање</w:t>
      </w:r>
    </w:p>
    <w:p w:rsidR="000D3E2B" w:rsidRDefault="000D3E2B" w:rsidP="00713776">
      <w:r w:rsidRPr="000422C5">
        <w:rPr>
          <w:b/>
        </w:rPr>
        <w:t>Коментар</w:t>
      </w:r>
      <w:r>
        <w:t>:Индикатор зависи од стања исправности постојеће опреме</w:t>
      </w:r>
    </w:p>
    <w:p w:rsidR="000D3E2B" w:rsidRDefault="000D3E2B" w:rsidP="00713776">
      <w:pPr>
        <w:rPr>
          <w:b/>
        </w:rPr>
      </w:pPr>
    </w:p>
    <w:p w:rsidR="000D3E2B" w:rsidRDefault="000D3E2B" w:rsidP="00713776">
      <w:pPr>
        <w:rPr>
          <w:b/>
        </w:rPr>
      </w:pPr>
      <w:r>
        <w:rPr>
          <w:b/>
        </w:rPr>
        <w:t>5.НАБАВКА МАТEРИЈАЛА</w:t>
      </w:r>
    </w:p>
    <w:p w:rsidR="000D3E2B" w:rsidRDefault="000D3E2B" w:rsidP="00713776">
      <w:pPr>
        <w:rPr>
          <w:b/>
        </w:rPr>
      </w:pPr>
      <w:r>
        <w:rPr>
          <w:b/>
        </w:rPr>
        <w:t xml:space="preserve">5.1. </w:t>
      </w:r>
      <w:r w:rsidRPr="00C9516C">
        <w:rPr>
          <w:b/>
          <w:u w:val="single"/>
        </w:rPr>
        <w:t>Назив пројекта:Набавка административног материјала</w:t>
      </w:r>
    </w:p>
    <w:p w:rsidR="000D3E2B" w:rsidRDefault="000D3E2B" w:rsidP="00713776">
      <w:r w:rsidRPr="00B1641A">
        <w:rPr>
          <w:b/>
        </w:rPr>
        <w:t>Руководилац пројекта</w:t>
      </w:r>
      <w:r>
        <w:rPr>
          <w:b/>
        </w:rPr>
        <w:t xml:space="preserve">: </w:t>
      </w:r>
      <w:r>
        <w:t>Владислав Шешлија, директор</w:t>
      </w:r>
    </w:p>
    <w:p w:rsidR="000D3E2B" w:rsidRDefault="000D3E2B" w:rsidP="00713776">
      <w:r>
        <w:rPr>
          <w:b/>
        </w:rPr>
        <w:t xml:space="preserve">Циљ пројекта - </w:t>
      </w:r>
      <w:r>
        <w:t>набавка административног материјала</w:t>
      </w:r>
    </w:p>
    <w:p w:rsidR="000D3E2B" w:rsidRDefault="000D3E2B" w:rsidP="00713776">
      <w:pPr>
        <w:rPr>
          <w:b/>
        </w:rPr>
      </w:pPr>
      <w:r w:rsidRPr="00062416">
        <w:rPr>
          <w:b/>
        </w:rPr>
        <w:t>Опис:</w:t>
      </w:r>
      <w:r>
        <w:rPr>
          <w:b/>
        </w:rPr>
        <w:t xml:space="preserve"> </w:t>
      </w:r>
      <w:r>
        <w:t>Овај пројекат подразумева набавку потребног канцеларијског материјала за редовно пословање Галерије као и опрему за раднике обезбеђења</w:t>
      </w:r>
    </w:p>
    <w:p w:rsidR="000D3E2B" w:rsidRDefault="000D3E2B" w:rsidP="00713776">
      <w:r>
        <w:rPr>
          <w:b/>
        </w:rPr>
        <w:t>Индикатор -</w:t>
      </w:r>
      <w:r>
        <w:t xml:space="preserve"> количина набављеног административног мареијала</w:t>
      </w:r>
    </w:p>
    <w:p w:rsidR="000D3E2B" w:rsidRDefault="000D3E2B" w:rsidP="00713776">
      <w:pPr>
        <w:rPr>
          <w:b/>
        </w:rPr>
      </w:pPr>
      <w:r>
        <w:rPr>
          <w:b/>
        </w:rPr>
        <w:t>Коментар-</w:t>
      </w:r>
      <w:r>
        <w:t>Индикатор зависи од прилива средстава из буџета</w:t>
      </w:r>
    </w:p>
    <w:p w:rsidR="000D3E2B" w:rsidRDefault="000D3E2B" w:rsidP="00713776">
      <w:pPr>
        <w:rPr>
          <w:b/>
        </w:rPr>
      </w:pPr>
    </w:p>
    <w:p w:rsidR="000D3E2B" w:rsidRDefault="000D3E2B" w:rsidP="00713776">
      <w:pPr>
        <w:rPr>
          <w:b/>
          <w:u w:val="single"/>
        </w:rPr>
      </w:pPr>
      <w:r>
        <w:rPr>
          <w:b/>
        </w:rPr>
        <w:t>5.2.</w:t>
      </w:r>
      <w:r w:rsidRPr="00C9516C">
        <w:rPr>
          <w:b/>
          <w:u w:val="single"/>
        </w:rPr>
        <w:t>Назив пројекта:Набавка материјала за усавршавање запослених</w:t>
      </w:r>
    </w:p>
    <w:p w:rsidR="000D3E2B" w:rsidRDefault="000D3E2B" w:rsidP="00713776">
      <w:r w:rsidRPr="00B1641A">
        <w:rPr>
          <w:b/>
        </w:rPr>
        <w:t>Руководилац пројекта</w:t>
      </w:r>
      <w:r>
        <w:rPr>
          <w:b/>
        </w:rPr>
        <w:t xml:space="preserve">: </w:t>
      </w:r>
      <w:r>
        <w:t>Владислав Шешлија, директор</w:t>
      </w:r>
    </w:p>
    <w:p w:rsidR="000D3E2B" w:rsidRDefault="000D3E2B" w:rsidP="00713776">
      <w:r>
        <w:rPr>
          <w:b/>
        </w:rPr>
        <w:t xml:space="preserve">Циљ пројекта - </w:t>
      </w:r>
      <w:r>
        <w:t>набавка материјала за усавршавање запослених</w:t>
      </w:r>
    </w:p>
    <w:p w:rsidR="000D3E2B" w:rsidRDefault="000D3E2B" w:rsidP="00713776">
      <w:pPr>
        <w:rPr>
          <w:b/>
        </w:rPr>
      </w:pPr>
      <w:r w:rsidRPr="00062416">
        <w:rPr>
          <w:b/>
        </w:rPr>
        <w:t>Опис:</w:t>
      </w:r>
      <w:r>
        <w:rPr>
          <w:b/>
        </w:rPr>
        <w:t xml:space="preserve"> </w:t>
      </w:r>
      <w:r>
        <w:t>Овај пројекат подразумева набавку потребног материјала за усавршавање  запослених што подразумева набавку разних публикација, часописа, гласила као и стручне литературе за редовне потребе запослених и стручне литературе за образовање запослених</w:t>
      </w:r>
    </w:p>
    <w:p w:rsidR="000D3E2B" w:rsidRDefault="000D3E2B" w:rsidP="00713776">
      <w:r>
        <w:rPr>
          <w:b/>
        </w:rPr>
        <w:t xml:space="preserve">Индикатор - </w:t>
      </w:r>
      <w:r w:rsidRPr="00C9516C">
        <w:t>Број набављене литературе за запослене</w:t>
      </w:r>
      <w:r>
        <w:t xml:space="preserve"> </w:t>
      </w:r>
    </w:p>
    <w:p w:rsidR="000D3E2B" w:rsidRDefault="000D3E2B" w:rsidP="00713776">
      <w:r>
        <w:rPr>
          <w:b/>
        </w:rPr>
        <w:t>Коментар-</w:t>
      </w:r>
      <w:r>
        <w:t>Индикатор зависи од прилива средстава из буџета</w:t>
      </w:r>
    </w:p>
    <w:p w:rsidR="000D3E2B" w:rsidRDefault="000D3E2B" w:rsidP="00713776"/>
    <w:p w:rsidR="000D3E2B" w:rsidRDefault="000D3E2B" w:rsidP="00713776">
      <w:pPr>
        <w:rPr>
          <w:b/>
          <w:u w:val="single"/>
        </w:rPr>
      </w:pPr>
      <w:r>
        <w:rPr>
          <w:b/>
        </w:rPr>
        <w:t>5</w:t>
      </w:r>
      <w:r w:rsidRPr="00B379C1">
        <w:rPr>
          <w:b/>
        </w:rPr>
        <w:t>.3.</w:t>
      </w:r>
      <w:r>
        <w:rPr>
          <w:b/>
        </w:rPr>
        <w:t xml:space="preserve"> </w:t>
      </w:r>
      <w:r w:rsidRPr="00EB4E77">
        <w:rPr>
          <w:b/>
          <w:u w:val="single"/>
        </w:rPr>
        <w:t xml:space="preserve">Назив пројекта: Набавка материјала за </w:t>
      </w:r>
      <w:r>
        <w:rPr>
          <w:b/>
          <w:u w:val="single"/>
        </w:rPr>
        <w:t xml:space="preserve">одржавање </w:t>
      </w:r>
      <w:r w:rsidRPr="00EB4E77">
        <w:rPr>
          <w:b/>
          <w:u w:val="single"/>
        </w:rPr>
        <w:t>хигијен</w:t>
      </w:r>
      <w:r>
        <w:rPr>
          <w:b/>
          <w:u w:val="single"/>
        </w:rPr>
        <w:t>е</w:t>
      </w:r>
    </w:p>
    <w:p w:rsidR="000D3E2B" w:rsidRDefault="000D3E2B" w:rsidP="00713776">
      <w:r w:rsidRPr="00B1641A">
        <w:rPr>
          <w:b/>
        </w:rPr>
        <w:t>Руководилац пројекта</w:t>
      </w:r>
      <w:r>
        <w:rPr>
          <w:b/>
        </w:rPr>
        <w:t xml:space="preserve">: </w:t>
      </w:r>
      <w:r>
        <w:t>Владислав Шешлија, директор</w:t>
      </w:r>
    </w:p>
    <w:p w:rsidR="000D3E2B" w:rsidRDefault="000D3E2B" w:rsidP="00713776">
      <w:r>
        <w:rPr>
          <w:b/>
        </w:rPr>
        <w:t xml:space="preserve">Циљ пројекта - </w:t>
      </w:r>
      <w:r>
        <w:t>набавка материјала за хигијену у циљу редовног одржавања објекта</w:t>
      </w:r>
    </w:p>
    <w:p w:rsidR="000D3E2B" w:rsidRDefault="000D3E2B" w:rsidP="00713776">
      <w:pPr>
        <w:rPr>
          <w:b/>
        </w:rPr>
      </w:pPr>
      <w:r w:rsidRPr="00062416">
        <w:rPr>
          <w:b/>
        </w:rPr>
        <w:t>Опис:</w:t>
      </w:r>
      <w:r>
        <w:rPr>
          <w:b/>
        </w:rPr>
        <w:t xml:space="preserve"> </w:t>
      </w:r>
      <w:r>
        <w:t>Овај пројекат подразумева набавку потребног материјала за хигијену што подразумева набавку хемијских средстава за чишћење као и другог инвентара за одржавање хигијене</w:t>
      </w:r>
    </w:p>
    <w:p w:rsidR="000D3E2B" w:rsidRDefault="000D3E2B" w:rsidP="00713776">
      <w:pPr>
        <w:rPr>
          <w:b/>
        </w:rPr>
      </w:pPr>
      <w:r>
        <w:rPr>
          <w:b/>
        </w:rPr>
        <w:t>Индикатор -</w:t>
      </w:r>
      <w:r>
        <w:t xml:space="preserve"> количина набављеног материјала за хигијену</w:t>
      </w:r>
    </w:p>
    <w:p w:rsidR="000D3E2B" w:rsidRDefault="000D3E2B" w:rsidP="00713776">
      <w:r>
        <w:rPr>
          <w:b/>
        </w:rPr>
        <w:t>Коментар-</w:t>
      </w:r>
      <w:r>
        <w:t>Индикатор зависи од прилива средстава из буџета</w:t>
      </w:r>
    </w:p>
    <w:p w:rsidR="000D3E2B" w:rsidRDefault="000D3E2B" w:rsidP="00713776"/>
    <w:p w:rsidR="000D3E2B" w:rsidRPr="00A865B9" w:rsidRDefault="000D3E2B" w:rsidP="00713776">
      <w:pPr>
        <w:rPr>
          <w:b/>
        </w:rPr>
      </w:pPr>
      <w:r w:rsidRPr="00A865B9">
        <w:rPr>
          <w:b/>
        </w:rPr>
        <w:t>6. ЗГРАДЕ И ГРАЂЕВИНСКИ ОБЈЕКТИ</w:t>
      </w:r>
    </w:p>
    <w:p w:rsidR="000D3E2B" w:rsidRPr="00A865B9" w:rsidRDefault="000D3E2B" w:rsidP="00713776">
      <w:pPr>
        <w:rPr>
          <w:b/>
          <w:u w:val="single"/>
        </w:rPr>
      </w:pPr>
      <w:r w:rsidRPr="00A865B9">
        <w:rPr>
          <w:b/>
          <w:u w:val="single"/>
        </w:rPr>
        <w:t>6.1.Назив пројекта:Капитално одржавање зграда и објеката</w:t>
      </w:r>
    </w:p>
    <w:p w:rsidR="000D3E2B" w:rsidRPr="00A865B9" w:rsidRDefault="000D3E2B" w:rsidP="00713776">
      <w:r w:rsidRPr="00A865B9">
        <w:rPr>
          <w:b/>
        </w:rPr>
        <w:t xml:space="preserve">Руководилац пројекта: </w:t>
      </w:r>
      <w:r w:rsidRPr="00A865B9">
        <w:t>Владислав Шешлија, директор</w:t>
      </w:r>
    </w:p>
    <w:p w:rsidR="000D3E2B" w:rsidRPr="00A865B9" w:rsidRDefault="000D3E2B" w:rsidP="00713776">
      <w:r w:rsidRPr="00A865B9">
        <w:rPr>
          <w:b/>
        </w:rPr>
        <w:t xml:space="preserve">Циљ пројекта - </w:t>
      </w:r>
      <w:r w:rsidRPr="00A865B9">
        <w:t>инвестиционо одржавање објекта</w:t>
      </w:r>
    </w:p>
    <w:p w:rsidR="000D3E2B" w:rsidRPr="00A865B9" w:rsidRDefault="000D3E2B" w:rsidP="00713776">
      <w:pPr>
        <w:jc w:val="both"/>
      </w:pPr>
      <w:r w:rsidRPr="00A865B9">
        <w:rPr>
          <w:b/>
        </w:rPr>
        <w:t xml:space="preserve">Опис: </w:t>
      </w:r>
      <w:r w:rsidRPr="00A865B9">
        <w:t>Галерија планира за следећу годину</w:t>
      </w:r>
      <w:r w:rsidRPr="00A865B9">
        <w:rPr>
          <w:sz w:val="28"/>
          <w:szCs w:val="28"/>
        </w:rPr>
        <w:t xml:space="preserve"> </w:t>
      </w:r>
      <w:r w:rsidRPr="00A865B9">
        <w:t xml:space="preserve">извођење радова на инвестиционом  </w:t>
      </w:r>
    </w:p>
    <w:p w:rsidR="000D3E2B" w:rsidRPr="00A865B9" w:rsidRDefault="000D3E2B" w:rsidP="00713776">
      <w:pPr>
        <w:jc w:val="both"/>
        <w:rPr>
          <w:b/>
        </w:rPr>
      </w:pPr>
      <w:r w:rsidRPr="00A865B9">
        <w:t xml:space="preserve">            одржавању зграде Галерије, у Новом Саду, Васе Стајића 1. </w:t>
      </w:r>
    </w:p>
    <w:p w:rsidR="000D3E2B" w:rsidRPr="00A865B9" w:rsidRDefault="000D3E2B" w:rsidP="00713776">
      <w:r w:rsidRPr="00A865B9">
        <w:rPr>
          <w:b/>
        </w:rPr>
        <w:t>Индикатор:</w:t>
      </w:r>
      <w:r w:rsidRPr="00A865B9">
        <w:t xml:space="preserve">изведени радови на инвестиционом одржав </w:t>
      </w:r>
    </w:p>
    <w:p w:rsidR="000D3E2B" w:rsidRPr="00A865B9" w:rsidRDefault="000D3E2B" w:rsidP="00713776">
      <w:pPr>
        <w:rPr>
          <w:b/>
        </w:rPr>
      </w:pPr>
      <w:r w:rsidRPr="00A865B9">
        <w:t xml:space="preserve">ању зграде </w:t>
      </w:r>
    </w:p>
    <w:p w:rsidR="000D3E2B" w:rsidRPr="00A865B9" w:rsidRDefault="000D3E2B" w:rsidP="00713776">
      <w:r w:rsidRPr="00A865B9">
        <w:rPr>
          <w:b/>
        </w:rPr>
        <w:t>Коментар-</w:t>
      </w:r>
      <w:r w:rsidRPr="00A865B9">
        <w:t xml:space="preserve"> Индикатор зависи од прилива средстава из буџета</w:t>
      </w:r>
    </w:p>
    <w:p w:rsidR="000D3E2B" w:rsidRPr="00B86366" w:rsidRDefault="000D3E2B" w:rsidP="00713776">
      <w:pPr>
        <w:rPr>
          <w:color w:val="FF6600"/>
        </w:rPr>
      </w:pPr>
    </w:p>
    <w:p w:rsidR="000D3E2B" w:rsidRPr="00632848" w:rsidRDefault="000D3E2B" w:rsidP="00713776">
      <w:pPr>
        <w:rPr>
          <w:b/>
        </w:rPr>
      </w:pPr>
      <w:r>
        <w:rPr>
          <w:b/>
        </w:rPr>
        <w:t>7</w:t>
      </w:r>
      <w:r w:rsidRPr="00632848">
        <w:rPr>
          <w:b/>
        </w:rPr>
        <w:t>.</w:t>
      </w:r>
      <w:r>
        <w:rPr>
          <w:b/>
        </w:rPr>
        <w:t xml:space="preserve"> </w:t>
      </w:r>
      <w:r w:rsidRPr="00632848">
        <w:rPr>
          <w:b/>
        </w:rPr>
        <w:t>НАБАВКА МАШИНА И ОПРЕМЕ</w:t>
      </w:r>
    </w:p>
    <w:p w:rsidR="000D3E2B" w:rsidRDefault="000D3E2B" w:rsidP="00713776">
      <w:pPr>
        <w:rPr>
          <w:b/>
          <w:u w:val="single"/>
        </w:rPr>
      </w:pPr>
      <w:r>
        <w:rPr>
          <w:b/>
        </w:rPr>
        <w:t xml:space="preserve">7.1. </w:t>
      </w:r>
      <w:r w:rsidRPr="00632848">
        <w:rPr>
          <w:b/>
          <w:u w:val="single"/>
        </w:rPr>
        <w:t>Назив пројекта: Набавка административне опреме</w:t>
      </w:r>
    </w:p>
    <w:p w:rsidR="000D3E2B" w:rsidRDefault="000D3E2B" w:rsidP="00713776">
      <w:r w:rsidRPr="00B1641A">
        <w:rPr>
          <w:b/>
        </w:rPr>
        <w:t>Руководилац пројекта</w:t>
      </w:r>
      <w:r>
        <w:rPr>
          <w:b/>
        </w:rPr>
        <w:t xml:space="preserve">: </w:t>
      </w:r>
      <w:r>
        <w:t>Владислав Шешлија, директор</w:t>
      </w:r>
    </w:p>
    <w:p w:rsidR="000D3E2B" w:rsidRDefault="000D3E2B" w:rsidP="00713776">
      <w:r>
        <w:rPr>
          <w:b/>
        </w:rPr>
        <w:t xml:space="preserve">Циљ пројекта - </w:t>
      </w:r>
      <w:r>
        <w:t>набавка административне опреме у циљу редовног пословања Галерије</w:t>
      </w:r>
    </w:p>
    <w:p w:rsidR="000D3E2B" w:rsidRDefault="000D3E2B" w:rsidP="00713776">
      <w:r w:rsidRPr="00062416">
        <w:rPr>
          <w:b/>
        </w:rPr>
        <w:t>Опис:</w:t>
      </w:r>
      <w:r>
        <w:rPr>
          <w:b/>
        </w:rPr>
        <w:t xml:space="preserve"> </w:t>
      </w:r>
      <w:r>
        <w:t xml:space="preserve">Овај пројекат подразумева набавку потребне административне опреме- </w:t>
      </w:r>
    </w:p>
    <w:p w:rsidR="000D3E2B" w:rsidRDefault="000D3E2B" w:rsidP="00713776">
      <w:pPr>
        <w:rPr>
          <w:b/>
        </w:rPr>
      </w:pPr>
      <w:r>
        <w:t xml:space="preserve">            компјтера, скенера, штампача,клима уређаја и слично</w:t>
      </w:r>
    </w:p>
    <w:p w:rsidR="000D3E2B" w:rsidRDefault="000D3E2B" w:rsidP="00713776">
      <w:r>
        <w:rPr>
          <w:b/>
        </w:rPr>
        <w:t xml:space="preserve">Индикатор  </w:t>
      </w:r>
      <w:r>
        <w:t xml:space="preserve">Број и врста набављене административне опреме -комјутера,клима </w:t>
      </w:r>
    </w:p>
    <w:p w:rsidR="000D3E2B" w:rsidRDefault="000D3E2B" w:rsidP="00713776">
      <w:pPr>
        <w:rPr>
          <w:b/>
        </w:rPr>
      </w:pPr>
      <w:r>
        <w:t xml:space="preserve">                      уређаја,скенера и сл. </w:t>
      </w:r>
    </w:p>
    <w:p w:rsidR="000D3E2B" w:rsidRDefault="000D3E2B" w:rsidP="00713776">
      <w:r>
        <w:rPr>
          <w:b/>
        </w:rPr>
        <w:t>Коментар-</w:t>
      </w:r>
      <w:r>
        <w:t xml:space="preserve"> Индикатор зависи од прилива средстава из буџета</w:t>
      </w:r>
    </w:p>
    <w:p w:rsidR="000D3E2B" w:rsidRDefault="000D3E2B" w:rsidP="00713776"/>
    <w:p w:rsidR="000D3E2B" w:rsidRDefault="000D3E2B" w:rsidP="00713776">
      <w:pPr>
        <w:rPr>
          <w:b/>
          <w:u w:val="single"/>
        </w:rPr>
      </w:pPr>
      <w:r>
        <w:rPr>
          <w:b/>
        </w:rPr>
        <w:t xml:space="preserve">7.2. </w:t>
      </w:r>
      <w:r w:rsidRPr="00593624">
        <w:rPr>
          <w:b/>
          <w:u w:val="single"/>
        </w:rPr>
        <w:t>Назив пројекта: Набавка опреме за  јавну безбедност</w:t>
      </w:r>
    </w:p>
    <w:p w:rsidR="000D3E2B" w:rsidRDefault="000D3E2B" w:rsidP="00713776">
      <w:r w:rsidRPr="00B1641A">
        <w:rPr>
          <w:b/>
        </w:rPr>
        <w:t>Руководилац пројекта</w:t>
      </w:r>
      <w:r>
        <w:rPr>
          <w:b/>
        </w:rPr>
        <w:t xml:space="preserve">: </w:t>
      </w:r>
      <w:r>
        <w:t>Владислав Шешлија, директор</w:t>
      </w:r>
    </w:p>
    <w:p w:rsidR="000D3E2B" w:rsidRDefault="000D3E2B" w:rsidP="00713776">
      <w:r>
        <w:rPr>
          <w:b/>
        </w:rPr>
        <w:t xml:space="preserve">Циљ пројекта - </w:t>
      </w:r>
      <w:r>
        <w:t>набавка опреме за јавну безбедност подразумева</w:t>
      </w:r>
      <w:r w:rsidRPr="008F0691">
        <w:t xml:space="preserve"> </w:t>
      </w:r>
      <w:r>
        <w:t xml:space="preserve">набавку уређаја за   </w:t>
      </w:r>
    </w:p>
    <w:p w:rsidR="000D3E2B" w:rsidRDefault="000D3E2B" w:rsidP="00713776">
      <w:r>
        <w:t xml:space="preserve">                            детекцију металних предмета и набавку  других механичких и /или   </w:t>
      </w:r>
    </w:p>
    <w:p w:rsidR="000D3E2B" w:rsidRDefault="000D3E2B" w:rsidP="00713776">
      <w:r>
        <w:t xml:space="preserve">                            електромеханичких средстава и уређеја у циљу извођења </w:t>
      </w:r>
    </w:p>
    <w:p w:rsidR="000D3E2B" w:rsidRDefault="000D3E2B" w:rsidP="00713776">
      <w:r>
        <w:t xml:space="preserve">                            техничке заштите и безбедног пословања Галерије.</w:t>
      </w:r>
    </w:p>
    <w:p w:rsidR="000D3E2B" w:rsidRDefault="000D3E2B" w:rsidP="00713776"/>
    <w:p w:rsidR="000D3E2B" w:rsidRDefault="000D3E2B" w:rsidP="00713776">
      <w:r w:rsidRPr="00062416">
        <w:rPr>
          <w:b/>
        </w:rPr>
        <w:t>Опис:</w:t>
      </w:r>
      <w:r>
        <w:rPr>
          <w:b/>
        </w:rPr>
        <w:t xml:space="preserve"> </w:t>
      </w:r>
      <w:r>
        <w:t xml:space="preserve">Овај пројекат подразумева набавку опреме за јавну безбедност као што су  </w:t>
      </w:r>
    </w:p>
    <w:p w:rsidR="000D3E2B" w:rsidRDefault="000D3E2B" w:rsidP="00713776">
      <w:r>
        <w:t xml:space="preserve">                        уређаји за  детекцију металних предмета и набавку  других механичких и        </w:t>
      </w:r>
    </w:p>
    <w:p w:rsidR="000D3E2B" w:rsidRDefault="000D3E2B" w:rsidP="00713776">
      <w:r>
        <w:t xml:space="preserve">                        /или   електромеханичких средстава и уређеја у циљу јавне безбедности.</w:t>
      </w:r>
    </w:p>
    <w:p w:rsidR="000D3E2B" w:rsidRDefault="000D3E2B" w:rsidP="00713776">
      <w:pPr>
        <w:rPr>
          <w:b/>
        </w:rPr>
      </w:pPr>
      <w:r>
        <w:t xml:space="preserve">           </w:t>
      </w:r>
    </w:p>
    <w:p w:rsidR="000D3E2B" w:rsidRDefault="000D3E2B" w:rsidP="00713776">
      <w:r w:rsidRPr="00252A69">
        <w:rPr>
          <w:b/>
        </w:rPr>
        <w:t>Индикатор</w:t>
      </w:r>
      <w:r>
        <w:t>-Број прибављене опреме за јавну безбедност</w:t>
      </w:r>
    </w:p>
    <w:p w:rsidR="000D3E2B" w:rsidRDefault="000D3E2B" w:rsidP="00713776">
      <w:r w:rsidRPr="00D10C07">
        <w:rPr>
          <w:b/>
        </w:rPr>
        <w:t>Коментар</w:t>
      </w:r>
      <w:r>
        <w:rPr>
          <w:b/>
        </w:rPr>
        <w:t>-</w:t>
      </w:r>
      <w:r w:rsidRPr="00D10C07">
        <w:rPr>
          <w:b/>
        </w:rPr>
        <w:t xml:space="preserve"> </w:t>
      </w:r>
      <w:r>
        <w:t>Индикатор зависи од висине одобрених средстава</w:t>
      </w:r>
    </w:p>
    <w:p w:rsidR="000D3E2B" w:rsidRPr="00B379C1" w:rsidRDefault="000D3E2B" w:rsidP="00713776"/>
    <w:p w:rsidR="000D3E2B" w:rsidRDefault="000D3E2B" w:rsidP="00713776"/>
    <w:p w:rsidR="000D3E2B" w:rsidRDefault="000D3E2B" w:rsidP="00713776">
      <w:pPr>
        <w:jc w:val="both"/>
        <w:rPr>
          <w:rFonts w:ascii="Verdana" w:hAnsi="Verdana" w:cs="Verdana"/>
          <w:color w:val="FF0000"/>
          <w:sz w:val="20"/>
          <w:szCs w:val="20"/>
          <w:lang w:val="sr-Cyrl-CS"/>
        </w:rPr>
      </w:pPr>
      <w:r>
        <w:rPr>
          <w:rFonts w:ascii="Verdana" w:hAnsi="Verdana" w:cs="Verdana"/>
          <w:b/>
          <w:sz w:val="20"/>
          <w:szCs w:val="20"/>
          <w:u w:val="single"/>
          <w:lang w:val="sr-Cyrl-CS"/>
        </w:rPr>
        <w:t>ПРОГРАМСКА ДЕЛАТНОСТ</w:t>
      </w:r>
    </w:p>
    <w:p w:rsidR="000D3E2B" w:rsidRDefault="000D3E2B" w:rsidP="00713776">
      <w:pPr>
        <w:shd w:val="clear" w:color="auto" w:fill="B3B3B3"/>
        <w:jc w:val="both"/>
        <w:rPr>
          <w:rFonts w:ascii="Verdana" w:hAnsi="Verdana" w:cs="Verdana"/>
          <w:color w:val="FF0000"/>
          <w:sz w:val="20"/>
          <w:szCs w:val="20"/>
          <w:lang w:val="sr-Cyrl-CS"/>
        </w:rPr>
      </w:pPr>
    </w:p>
    <w:p w:rsidR="000D3E2B" w:rsidRDefault="000D3E2B" w:rsidP="00713776">
      <w:pPr>
        <w:shd w:val="clear" w:color="auto" w:fill="B3B3B3"/>
        <w:jc w:val="both"/>
        <w:rPr>
          <w:rFonts w:ascii="Verdana" w:hAnsi="Verdana" w:cs="Verdana"/>
          <w:sz w:val="20"/>
          <w:szCs w:val="20"/>
          <w:lang w:val="sr-Cyrl-CS"/>
        </w:rPr>
      </w:pPr>
      <w:r>
        <w:rPr>
          <w:rFonts w:ascii="Verdana" w:hAnsi="Verdana" w:cs="Verdana"/>
          <w:b/>
          <w:sz w:val="20"/>
          <w:szCs w:val="20"/>
          <w:lang w:val="sr-Cyrl-CS"/>
        </w:rPr>
        <w:t>ПА 2. ИЗЛОЖБЕНЕ И ИЗДАВАЧКЕ ДЕЛАТНОСТИ</w:t>
      </w:r>
    </w:p>
    <w:p w:rsidR="000D3E2B" w:rsidRDefault="000D3E2B" w:rsidP="00713776">
      <w:pPr>
        <w:jc w:val="both"/>
        <w:rPr>
          <w:rFonts w:ascii="Verdana" w:hAnsi="Verdana" w:cs="Verdana"/>
          <w:sz w:val="20"/>
          <w:szCs w:val="20"/>
          <w:lang w:val="sr-Cyrl-CS"/>
        </w:rPr>
      </w:pPr>
    </w:p>
    <w:tbl>
      <w:tblPr>
        <w:tblW w:w="10774" w:type="dxa"/>
        <w:tblInd w:w="-601" w:type="dxa"/>
        <w:tblLayout w:type="fixed"/>
        <w:tblLook w:val="0000"/>
      </w:tblPr>
      <w:tblGrid>
        <w:gridCol w:w="10774"/>
      </w:tblGrid>
      <w:tr w:rsidR="000D3E2B" w:rsidTr="00713776">
        <w:tc>
          <w:tcPr>
            <w:tcW w:w="10774" w:type="dxa"/>
            <w:tcBorders>
              <w:top w:val="single" w:sz="4" w:space="0" w:color="000000"/>
              <w:left w:val="single" w:sz="4" w:space="0" w:color="000000"/>
              <w:bottom w:val="single" w:sz="4" w:space="0" w:color="000000"/>
              <w:right w:val="single" w:sz="4" w:space="0" w:color="000000"/>
            </w:tcBorders>
          </w:tcPr>
          <w:p w:rsidR="000D3E2B" w:rsidRPr="00417673" w:rsidRDefault="000D3E2B" w:rsidP="00713776">
            <w:pPr>
              <w:jc w:val="both"/>
              <w:rPr>
                <w:bCs/>
              </w:rPr>
            </w:pPr>
            <w:r>
              <w:rPr>
                <w:bCs/>
                <w:lang w:val="sr-Cyrl-CS"/>
              </w:rPr>
              <w:t xml:space="preserve"> </w:t>
            </w:r>
            <w:r w:rsidRPr="00417673">
              <w:rPr>
                <w:bCs/>
                <w:lang w:val="sr-Cyrl-CS"/>
              </w:rPr>
              <w:t xml:space="preserve">Опис: </w:t>
            </w:r>
          </w:p>
          <w:p w:rsidR="000D3E2B" w:rsidRPr="00417673" w:rsidRDefault="000D3E2B" w:rsidP="00713776">
            <w:pPr>
              <w:jc w:val="both"/>
              <w:rPr>
                <w:bCs/>
              </w:rPr>
            </w:pPr>
          </w:p>
          <w:p w:rsidR="000D3E2B" w:rsidRPr="00FB77E0" w:rsidRDefault="000D3E2B" w:rsidP="00BE355F">
            <w:pPr>
              <w:suppressAutoHyphens w:val="0"/>
              <w:rPr>
                <w:lang w:val="sr-Cyrl-CS" w:eastAsia="sr-Latn-CS"/>
              </w:rPr>
            </w:pPr>
            <w:r w:rsidRPr="00FB77E0">
              <w:rPr>
                <w:lang w:val="sr-Cyrl-CS" w:eastAsia="sr-Latn-CS"/>
              </w:rPr>
              <w:t>У току 2021.</w:t>
            </w:r>
            <w:r>
              <w:rPr>
                <w:lang w:val="sr-Cyrl-CS" w:eastAsia="sr-Latn-CS"/>
              </w:rPr>
              <w:t xml:space="preserve"> </w:t>
            </w:r>
            <w:r w:rsidRPr="00FB77E0">
              <w:rPr>
                <w:lang w:val="sr-Cyrl-CS" w:eastAsia="sr-Latn-CS"/>
              </w:rPr>
              <w:t>године у Поклон збирци Рајка Мамузића планирано је 12 пројеката. Највећи број пројеката има за циљ промоцију дела из фонда: изложба скулптура Владете Петрића и</w:t>
            </w:r>
            <w:r>
              <w:rPr>
                <w:lang w:val="sr-Cyrl-CS" w:eastAsia="sr-Latn-CS"/>
              </w:rPr>
              <w:t xml:space="preserve"> изложба Ц</w:t>
            </w:r>
            <w:r w:rsidRPr="00FB77E0">
              <w:rPr>
                <w:lang w:val="sr-Cyrl-CS" w:eastAsia="sr-Latn-CS"/>
              </w:rPr>
              <w:t xml:space="preserve">ртежа из Поклон збирке. Уколико епидемиолошка ситуација допусти  у другој половини године организовала би се изложба </w:t>
            </w:r>
            <w:r w:rsidRPr="00FB77E0">
              <w:rPr>
                <w:i/>
                <w:lang w:val="sr-Cyrl-CS" w:eastAsia="sr-Latn-CS"/>
              </w:rPr>
              <w:t>Од поноса до заборава</w:t>
            </w:r>
            <w:r w:rsidRPr="00FB77E0">
              <w:rPr>
                <w:lang w:val="sr-Cyrl-CS" w:eastAsia="sr-Latn-CS"/>
              </w:rPr>
              <w:t xml:space="preserve"> (планирана </w:t>
            </w:r>
            <w:r>
              <w:rPr>
                <w:lang w:val="sr-Cyrl-CS" w:eastAsia="sr-Latn-CS"/>
              </w:rPr>
              <w:t xml:space="preserve">и делимично реализована </w:t>
            </w:r>
            <w:r w:rsidRPr="00FB77E0">
              <w:rPr>
                <w:lang w:val="sr-Cyrl-CS" w:eastAsia="sr-Latn-CS"/>
              </w:rPr>
              <w:t>у 2020.</w:t>
            </w:r>
            <w:r>
              <w:rPr>
                <w:lang w:val="sr-Cyrl-CS" w:eastAsia="sr-Latn-CS"/>
              </w:rPr>
              <w:t xml:space="preserve"> </w:t>
            </w:r>
            <w:r w:rsidRPr="00FB77E0">
              <w:rPr>
                <w:lang w:val="sr-Cyrl-CS" w:eastAsia="sr-Latn-CS"/>
              </w:rPr>
              <w:t>години)</w:t>
            </w:r>
            <w:r>
              <w:rPr>
                <w:lang w:val="sr-Cyrl-CS" w:eastAsia="sr-Latn-CS"/>
              </w:rPr>
              <w:t>, као</w:t>
            </w:r>
            <w:r w:rsidRPr="00FB77E0">
              <w:rPr>
                <w:lang w:val="sr-Cyrl-CS" w:eastAsia="sr-Latn-CS"/>
              </w:rPr>
              <w:t xml:space="preserve"> и изложб</w:t>
            </w:r>
            <w:r>
              <w:rPr>
                <w:lang w:val="sr-Cyrl-CS" w:eastAsia="sr-Latn-CS"/>
              </w:rPr>
              <w:t>а слика</w:t>
            </w:r>
            <w:r w:rsidRPr="00FB77E0">
              <w:rPr>
                <w:lang w:val="sr-Cyrl-CS" w:eastAsia="sr-Latn-CS"/>
              </w:rPr>
              <w:t xml:space="preserve"> и графика Лазара Вујаклије. </w:t>
            </w:r>
          </w:p>
          <w:p w:rsidR="000D3E2B" w:rsidRPr="00FB77E0" w:rsidRDefault="000D3E2B" w:rsidP="00BE355F">
            <w:pPr>
              <w:suppressAutoHyphens w:val="0"/>
              <w:rPr>
                <w:lang w:val="sr-Cyrl-CS" w:eastAsia="sr-Latn-CS"/>
              </w:rPr>
            </w:pPr>
            <w:r w:rsidRPr="00FB77E0">
              <w:rPr>
                <w:lang w:val="sr-Cyrl-CS" w:eastAsia="sr-Latn-CS"/>
              </w:rPr>
              <w:t>Планира се и рад на монографији о уметнику Бошку Петровићу.</w:t>
            </w:r>
          </w:p>
          <w:p w:rsidR="000D3E2B" w:rsidRPr="00FB77E0" w:rsidRDefault="000D3E2B" w:rsidP="00BE355F">
            <w:pPr>
              <w:suppressAutoHyphens w:val="0"/>
              <w:rPr>
                <w:color w:val="FF0000"/>
                <w:lang w:val="sr-Cyrl-CS" w:eastAsia="sr-Latn-CS"/>
              </w:rPr>
            </w:pPr>
          </w:p>
          <w:p w:rsidR="000D3E2B" w:rsidRPr="00FB77E0" w:rsidRDefault="000D3E2B" w:rsidP="00BE355F">
            <w:pPr>
              <w:suppressAutoHyphens w:val="0"/>
              <w:rPr>
                <w:lang w:val="sr-Cyrl-CS" w:eastAsia="sr-Latn-CS"/>
              </w:rPr>
            </w:pPr>
            <w:r w:rsidRPr="00FB77E0">
              <w:rPr>
                <w:lang w:val="sr-Cyrl-CS" w:eastAsia="sr-Latn-CS"/>
              </w:rPr>
              <w:t>На посредан начин фонд се промовише и кроз следеће пројекте:</w:t>
            </w:r>
            <w:r>
              <w:rPr>
                <w:lang w:val="sr-Cyrl-CS" w:eastAsia="sr-Latn-CS"/>
              </w:rPr>
              <w:t xml:space="preserve"> </w:t>
            </w:r>
            <w:r w:rsidRPr="00FB77E0">
              <w:rPr>
                <w:lang w:val="sr-Cyrl-CS" w:eastAsia="sr-Latn-CS"/>
              </w:rPr>
              <w:t xml:space="preserve">пројекат </w:t>
            </w:r>
            <w:r w:rsidRPr="00FB77E0">
              <w:rPr>
                <w:i/>
                <w:lang w:val="sr-Cyrl-CS" w:eastAsia="sr-Latn-CS"/>
              </w:rPr>
              <w:t>Љубав и смрт</w:t>
            </w:r>
            <w:r w:rsidRPr="00FB77E0">
              <w:rPr>
                <w:lang w:val="sr-Cyrl-CS" w:eastAsia="sr-Latn-CS"/>
              </w:rPr>
              <w:t xml:space="preserve"> који је првонаграђен на конкурсу </w:t>
            </w:r>
            <w:r>
              <w:rPr>
                <w:lang w:val="sr-Cyrl-CS" w:eastAsia="sr-Latn-CS"/>
              </w:rPr>
              <w:t>„</w:t>
            </w:r>
            <w:r w:rsidRPr="00FB77E0">
              <w:rPr>
                <w:lang w:val="sr-Cyrl-CS" w:eastAsia="sr-Latn-CS"/>
              </w:rPr>
              <w:t>Реакције на фонд збирке Рајка Мамузића</w:t>
            </w:r>
            <w:r>
              <w:rPr>
                <w:lang w:val="sr-Cyrl-CS" w:eastAsia="sr-Latn-CS"/>
              </w:rPr>
              <w:t>“</w:t>
            </w:r>
            <w:r w:rsidRPr="00FB77E0">
              <w:rPr>
                <w:lang w:val="sr-Cyrl-CS" w:eastAsia="sr-Latn-CS"/>
              </w:rPr>
              <w:t xml:space="preserve"> и изложба Друштва за подршку особама са аутизмом града Новог Сада.</w:t>
            </w:r>
          </w:p>
          <w:p w:rsidR="000D3E2B" w:rsidRPr="00FB77E0" w:rsidRDefault="000D3E2B" w:rsidP="00BE355F">
            <w:pPr>
              <w:suppressAutoHyphens w:val="0"/>
              <w:rPr>
                <w:lang w:val="sr-Cyrl-CS" w:eastAsia="sr-Latn-CS"/>
              </w:rPr>
            </w:pPr>
          </w:p>
          <w:p w:rsidR="000D3E2B" w:rsidRPr="00FB77E0" w:rsidRDefault="000D3E2B" w:rsidP="00BE355F">
            <w:pPr>
              <w:suppressAutoHyphens w:val="0"/>
              <w:rPr>
                <w:lang w:val="sr-Cyrl-CS" w:eastAsia="sr-Latn-CS"/>
              </w:rPr>
            </w:pPr>
            <w:r w:rsidRPr="00FB77E0">
              <w:rPr>
                <w:lang w:val="sr-Cyrl-CS" w:eastAsia="sr-Latn-CS"/>
              </w:rPr>
              <w:t>Бесплатна радионица акварела има за циљ афирмацију личности колекционара Рајка Мамузића.</w:t>
            </w:r>
            <w:r>
              <w:rPr>
                <w:lang w:val="sr-Cyrl-CS" w:eastAsia="sr-Latn-CS"/>
              </w:rPr>
              <w:t xml:space="preserve"> </w:t>
            </w:r>
          </w:p>
          <w:p w:rsidR="000D3E2B" w:rsidRPr="00FB77E0" w:rsidRDefault="000D3E2B" w:rsidP="00BE355F">
            <w:pPr>
              <w:suppressAutoHyphens w:val="0"/>
              <w:rPr>
                <w:lang w:val="sr-Cyrl-CS" w:eastAsia="sr-Latn-CS"/>
              </w:rPr>
            </w:pPr>
            <w:r w:rsidRPr="00FB77E0">
              <w:rPr>
                <w:lang w:val="sr-Cyrl-CS" w:eastAsia="sr-Latn-CS"/>
              </w:rPr>
              <w:t>У области заштите планиран је наставак рестаурације на делима из Сталне поставке  као и урамљивање слика Бошка Петровића.</w:t>
            </w:r>
          </w:p>
          <w:p w:rsidR="000D3E2B" w:rsidRPr="00FB77E0" w:rsidRDefault="000D3E2B" w:rsidP="00BE355F">
            <w:pPr>
              <w:suppressAutoHyphens w:val="0"/>
              <w:rPr>
                <w:lang w:val="sr-Cyrl-CS" w:eastAsia="sr-Latn-CS"/>
              </w:rPr>
            </w:pPr>
            <w:r w:rsidRPr="00FB77E0">
              <w:rPr>
                <w:lang w:val="sr-Cyrl-CS" w:eastAsia="sr-Latn-CS"/>
              </w:rPr>
              <w:t xml:space="preserve">Традиционално се планирају манифестације: Фестивал савремене уметности </w:t>
            </w:r>
            <w:r w:rsidRPr="00FB77E0">
              <w:rPr>
                <w:i/>
                <w:lang w:val="sr-Cyrl-CS" w:eastAsia="sr-Latn-CS"/>
              </w:rPr>
              <w:t xml:space="preserve">Дунавски дијалози </w:t>
            </w:r>
            <w:r>
              <w:rPr>
                <w:lang w:val="sr-Cyrl-CS" w:eastAsia="sr-Latn-CS"/>
              </w:rPr>
              <w:t>у којој се промовише П</w:t>
            </w:r>
            <w:r w:rsidRPr="00FB77E0">
              <w:rPr>
                <w:lang w:val="sr-Cyrl-CS" w:eastAsia="sr-Latn-CS"/>
              </w:rPr>
              <w:t xml:space="preserve">оклон збирка на међународном плану и манифестација Лето на Тргу галерија која има за циљ промоцију рада Поклон збирке, нов начин интеракције са публиком, обогаћење програма и учешће у културној понуди града. </w:t>
            </w:r>
          </w:p>
          <w:p w:rsidR="000D3E2B" w:rsidRDefault="000D3E2B" w:rsidP="00713776">
            <w:pPr>
              <w:jc w:val="both"/>
              <w:rPr>
                <w:rFonts w:ascii="Verdana" w:hAnsi="Verdana" w:cs="Verdana"/>
                <w:b/>
                <w:sz w:val="20"/>
                <w:szCs w:val="20"/>
              </w:rPr>
            </w:pPr>
          </w:p>
          <w:p w:rsidR="000D3E2B" w:rsidRDefault="000D3E2B" w:rsidP="00713776">
            <w:pPr>
              <w:jc w:val="both"/>
              <w:rPr>
                <w:rFonts w:ascii="Verdana" w:hAnsi="Verdana" w:cs="Verdana"/>
                <w:b/>
                <w:sz w:val="20"/>
                <w:szCs w:val="20"/>
              </w:rPr>
            </w:pPr>
          </w:p>
          <w:p w:rsidR="000D3E2B" w:rsidRDefault="000D3E2B" w:rsidP="00713776">
            <w:pPr>
              <w:jc w:val="both"/>
              <w:rPr>
                <w:rFonts w:ascii="Verdana" w:hAnsi="Verdana" w:cs="Verdana"/>
                <w:b/>
                <w:sz w:val="20"/>
                <w:szCs w:val="20"/>
              </w:rPr>
            </w:pPr>
            <w:r>
              <w:rPr>
                <w:rFonts w:ascii="Verdana" w:hAnsi="Verdana" w:cs="Verdana"/>
                <w:b/>
                <w:sz w:val="20"/>
                <w:szCs w:val="20"/>
              </w:rPr>
              <w:t xml:space="preserve"> </w:t>
            </w:r>
          </w:p>
          <w:p w:rsidR="000D3E2B" w:rsidRPr="008C6795" w:rsidRDefault="000D3E2B" w:rsidP="00713776">
            <w:pPr>
              <w:jc w:val="both"/>
              <w:rPr>
                <w:rFonts w:ascii="Verdana" w:hAnsi="Verdana" w:cs="Verdana"/>
                <w:b/>
                <w:sz w:val="20"/>
                <w:szCs w:val="20"/>
              </w:rPr>
            </w:pPr>
          </w:p>
          <w:p w:rsidR="000D3E2B" w:rsidRDefault="000D3E2B" w:rsidP="00713776">
            <w:pPr>
              <w:jc w:val="both"/>
              <w:rPr>
                <w:rFonts w:ascii="Verdana" w:hAnsi="Verdana" w:cs="Verdana"/>
                <w:b/>
                <w:sz w:val="20"/>
                <w:szCs w:val="20"/>
                <w:lang w:val="sr-Cyrl-CS"/>
              </w:rPr>
            </w:pPr>
          </w:p>
        </w:tc>
      </w:tr>
    </w:tbl>
    <w:p w:rsidR="000D3E2B" w:rsidRDefault="000D3E2B" w:rsidP="00713776"/>
    <w:tbl>
      <w:tblPr>
        <w:tblW w:w="10774" w:type="dxa"/>
        <w:tblInd w:w="-601" w:type="dxa"/>
        <w:tblLayout w:type="fixed"/>
        <w:tblCellMar>
          <w:left w:w="0" w:type="dxa"/>
          <w:right w:w="0" w:type="dxa"/>
        </w:tblCellMar>
        <w:tblLook w:val="0000"/>
      </w:tblPr>
      <w:tblGrid>
        <w:gridCol w:w="912"/>
        <w:gridCol w:w="31"/>
        <w:gridCol w:w="4103"/>
        <w:gridCol w:w="27"/>
        <w:gridCol w:w="11"/>
        <w:gridCol w:w="1225"/>
        <w:gridCol w:w="16"/>
        <w:gridCol w:w="9"/>
        <w:gridCol w:w="1245"/>
        <w:gridCol w:w="11"/>
        <w:gridCol w:w="11"/>
        <w:gridCol w:w="1260"/>
        <w:gridCol w:w="1277"/>
        <w:gridCol w:w="19"/>
        <w:gridCol w:w="53"/>
        <w:gridCol w:w="14"/>
        <w:gridCol w:w="33"/>
        <w:gridCol w:w="517"/>
      </w:tblGrid>
      <w:tr w:rsidR="000D3E2B" w:rsidTr="00713776">
        <w:tc>
          <w:tcPr>
            <w:tcW w:w="10257" w:type="dxa"/>
            <w:gridSpan w:val="17"/>
            <w:tcBorders>
              <w:top w:val="single" w:sz="4" w:space="0" w:color="000000"/>
              <w:left w:val="single" w:sz="4" w:space="0" w:color="000000"/>
              <w:bottom w:val="single" w:sz="4" w:space="0" w:color="000000"/>
            </w:tcBorders>
          </w:tcPr>
          <w:p w:rsidR="000D3E2B" w:rsidRDefault="000D3E2B" w:rsidP="00713776">
            <w:pPr>
              <w:jc w:val="both"/>
              <w:rPr>
                <w:rFonts w:ascii="Verdana" w:hAnsi="Verdana" w:cs="Verdana"/>
                <w:b/>
                <w:sz w:val="20"/>
                <w:szCs w:val="20"/>
                <w:lang w:val="sr-Cyrl-CS"/>
              </w:rPr>
            </w:pPr>
            <w:r>
              <w:rPr>
                <w:rFonts w:ascii="Verdana" w:hAnsi="Verdana" w:cs="Verdana"/>
                <w:b/>
                <w:sz w:val="20"/>
                <w:szCs w:val="20"/>
                <w:lang w:val="sr-Cyrl-CS"/>
              </w:rPr>
              <w:t xml:space="preserve">Циљ 1. ПРЕЗЕНТАЦИЈА  </w:t>
            </w:r>
            <w:r>
              <w:rPr>
                <w:rFonts w:ascii="Verdana" w:hAnsi="Verdana" w:cs="Verdana"/>
                <w:b/>
                <w:sz w:val="20"/>
                <w:szCs w:val="20"/>
              </w:rPr>
              <w:t>У</w:t>
            </w:r>
            <w:r>
              <w:rPr>
                <w:rFonts w:ascii="Verdana" w:hAnsi="Verdana" w:cs="Verdana"/>
                <w:b/>
                <w:sz w:val="20"/>
                <w:szCs w:val="20"/>
                <w:lang w:val="sr-Cyrl-CS"/>
              </w:rPr>
              <w:t>МЕТНИЧКОГ ФОНДА ПОКЛОН ЗБИРКЕ И ДЕЛА УМЕТНИКА ЗАСТУПЉЕНИХ У ЗБИРЦИ</w:t>
            </w:r>
          </w:p>
        </w:tc>
        <w:tc>
          <w:tcPr>
            <w:tcW w:w="517" w:type="dxa"/>
            <w:tcBorders>
              <w:left w:val="single" w:sz="4" w:space="0" w:color="000000"/>
            </w:tcBorders>
          </w:tcPr>
          <w:p w:rsidR="000D3E2B" w:rsidRDefault="000D3E2B" w:rsidP="00713776">
            <w:pPr>
              <w:snapToGrid w:val="0"/>
              <w:jc w:val="both"/>
            </w:pPr>
          </w:p>
        </w:tc>
      </w:tr>
      <w:tr w:rsidR="000D3E2B" w:rsidTr="00713776">
        <w:trPr>
          <w:trHeight w:val="248"/>
        </w:trPr>
        <w:tc>
          <w:tcPr>
            <w:tcW w:w="943" w:type="dxa"/>
            <w:gridSpan w:val="2"/>
            <w:tcBorders>
              <w:top w:val="single" w:sz="4" w:space="0" w:color="000000"/>
              <w:left w:val="single" w:sz="4" w:space="0" w:color="000000"/>
              <w:bottom w:val="single" w:sz="4" w:space="0" w:color="000000"/>
            </w:tcBorders>
          </w:tcPr>
          <w:p w:rsidR="000D3E2B" w:rsidRDefault="000D3E2B" w:rsidP="00713776">
            <w:pPr>
              <w:jc w:val="both"/>
              <w:rPr>
                <w:rFonts w:ascii="Verdana" w:hAnsi="Verdana" w:cs="Verdana"/>
                <w:b/>
                <w:sz w:val="18"/>
                <w:szCs w:val="18"/>
                <w:lang w:val="sr-Cyrl-CS"/>
              </w:rPr>
            </w:pPr>
            <w:r>
              <w:rPr>
                <w:rFonts w:ascii="Verdana" w:hAnsi="Verdana" w:cs="Verdana"/>
                <w:b/>
                <w:sz w:val="18"/>
                <w:szCs w:val="18"/>
                <w:lang w:val="sr-Cyrl-CS"/>
              </w:rPr>
              <w:t>Индикатор 1.1</w:t>
            </w:r>
          </w:p>
          <w:p w:rsidR="000D3E2B" w:rsidRDefault="000D3E2B" w:rsidP="00713776">
            <w:pPr>
              <w:jc w:val="both"/>
              <w:rPr>
                <w:rFonts w:ascii="Verdana" w:hAnsi="Verdana" w:cs="Verdana"/>
                <w:b/>
                <w:sz w:val="18"/>
                <w:szCs w:val="18"/>
                <w:lang w:val="sr-Cyrl-CS"/>
              </w:rPr>
            </w:pPr>
          </w:p>
          <w:p w:rsidR="000D3E2B" w:rsidRDefault="000D3E2B" w:rsidP="00713776">
            <w:pPr>
              <w:jc w:val="both"/>
              <w:rPr>
                <w:rFonts w:ascii="Verdana" w:hAnsi="Verdana" w:cs="Verdana"/>
                <w:b/>
                <w:sz w:val="18"/>
                <w:szCs w:val="18"/>
                <w:lang w:val="sr-Cyrl-CS"/>
              </w:rPr>
            </w:pPr>
          </w:p>
        </w:tc>
        <w:tc>
          <w:tcPr>
            <w:tcW w:w="4130" w:type="dxa"/>
            <w:gridSpan w:val="2"/>
            <w:tcBorders>
              <w:top w:val="single" w:sz="4" w:space="0" w:color="000000"/>
              <w:left w:val="single" w:sz="4" w:space="0" w:color="000000"/>
              <w:bottom w:val="single" w:sz="4" w:space="0" w:color="000000"/>
            </w:tcBorders>
          </w:tcPr>
          <w:p w:rsidR="000D3E2B" w:rsidRDefault="000D3E2B" w:rsidP="00713776">
            <w:pPr>
              <w:jc w:val="both"/>
              <w:rPr>
                <w:rFonts w:ascii="Verdana" w:hAnsi="Verdana" w:cs="Verdana"/>
                <w:b/>
                <w:sz w:val="20"/>
                <w:szCs w:val="20"/>
                <w:lang w:val="sr-Cyrl-CS"/>
              </w:rPr>
            </w:pPr>
            <w:r>
              <w:rPr>
                <w:rFonts w:ascii="Verdana" w:hAnsi="Verdana" w:cs="Verdana"/>
                <w:b/>
                <w:sz w:val="20"/>
                <w:szCs w:val="20"/>
                <w:lang w:val="sr-Cyrl-CS"/>
              </w:rPr>
              <w:t>Назив</w:t>
            </w:r>
            <w:r>
              <w:rPr>
                <w:rFonts w:ascii="Verdana" w:hAnsi="Verdana" w:cs="Verdana"/>
                <w:b/>
                <w:sz w:val="20"/>
                <w:szCs w:val="20"/>
              </w:rPr>
              <w:t xml:space="preserve"> </w:t>
            </w:r>
          </w:p>
          <w:p w:rsidR="000D3E2B" w:rsidRDefault="000D3E2B" w:rsidP="00713776">
            <w:pPr>
              <w:jc w:val="both"/>
              <w:rPr>
                <w:rFonts w:ascii="Verdana" w:hAnsi="Verdana" w:cs="Verdana"/>
                <w:b/>
                <w:sz w:val="20"/>
                <w:szCs w:val="20"/>
                <w:lang w:val="sr-Cyrl-CS"/>
              </w:rPr>
            </w:pPr>
            <w:r>
              <w:rPr>
                <w:rFonts w:ascii="Verdana" w:hAnsi="Verdana" w:cs="Verdana"/>
                <w:b/>
                <w:sz w:val="20"/>
                <w:szCs w:val="20"/>
              </w:rPr>
              <w:t>Излагање уметничких дела кроз сталну поставку и изложбе</w:t>
            </w:r>
          </w:p>
          <w:p w:rsidR="000D3E2B" w:rsidRDefault="000D3E2B" w:rsidP="00713776">
            <w:pPr>
              <w:jc w:val="both"/>
              <w:rPr>
                <w:rFonts w:ascii="Verdana" w:hAnsi="Verdana" w:cs="Verdana"/>
                <w:b/>
                <w:sz w:val="20"/>
                <w:szCs w:val="20"/>
                <w:lang w:val="sr-Cyrl-CS"/>
              </w:rPr>
            </w:pPr>
            <w:r>
              <w:rPr>
                <w:rFonts w:ascii="Verdana" w:hAnsi="Verdana" w:cs="Verdana"/>
                <w:b/>
                <w:sz w:val="20"/>
                <w:szCs w:val="20"/>
                <w:lang w:val="sr-Cyrl-CS"/>
              </w:rPr>
              <w:t xml:space="preserve">број пројеката </w:t>
            </w:r>
          </w:p>
          <w:p w:rsidR="000D3E2B" w:rsidRDefault="000D3E2B" w:rsidP="00713776">
            <w:pPr>
              <w:jc w:val="both"/>
              <w:rPr>
                <w:rFonts w:ascii="Verdana" w:hAnsi="Verdana" w:cs="Verdana"/>
                <w:b/>
                <w:sz w:val="20"/>
                <w:szCs w:val="20"/>
                <w:lang w:val="sr-Cyrl-CS"/>
              </w:rPr>
            </w:pPr>
          </w:p>
          <w:p w:rsidR="000D3E2B" w:rsidRDefault="000D3E2B" w:rsidP="00713776">
            <w:pPr>
              <w:jc w:val="both"/>
              <w:rPr>
                <w:rFonts w:ascii="Verdana" w:hAnsi="Verdana" w:cs="Verdana"/>
                <w:b/>
                <w:sz w:val="20"/>
                <w:szCs w:val="20"/>
                <w:lang w:val="sr-Cyrl-CS"/>
              </w:rPr>
            </w:pPr>
            <w:r>
              <w:rPr>
                <w:rFonts w:ascii="Verdana" w:hAnsi="Verdana" w:cs="Verdana"/>
                <w:b/>
                <w:sz w:val="20"/>
                <w:szCs w:val="20"/>
                <w:lang w:val="sr-Cyrl-CS"/>
              </w:rPr>
              <w:t>Коментар</w:t>
            </w:r>
          </w:p>
          <w:p w:rsidR="000D3E2B" w:rsidRDefault="000D3E2B" w:rsidP="00713776">
            <w:pPr>
              <w:jc w:val="both"/>
              <w:rPr>
                <w:rFonts w:ascii="Verdana" w:hAnsi="Verdana" w:cs="Verdana"/>
                <w:b/>
                <w:sz w:val="20"/>
                <w:szCs w:val="20"/>
                <w:lang w:val="sr-Cyrl-CS"/>
              </w:rPr>
            </w:pPr>
            <w:r>
              <w:rPr>
                <w:rFonts w:ascii="Verdana" w:hAnsi="Verdana" w:cs="Verdana"/>
                <w:b/>
                <w:sz w:val="20"/>
                <w:szCs w:val="20"/>
                <w:lang w:val="sr-Cyrl-CS"/>
              </w:rPr>
              <w:t>Ризик постоји од оштећења и нестанка уметничких дела</w:t>
            </w:r>
          </w:p>
          <w:p w:rsidR="000D3E2B" w:rsidRDefault="000D3E2B" w:rsidP="00713776">
            <w:pPr>
              <w:jc w:val="both"/>
              <w:rPr>
                <w:rFonts w:ascii="Verdana" w:hAnsi="Verdana" w:cs="Verdana"/>
                <w:sz w:val="16"/>
                <w:szCs w:val="16"/>
                <w:lang w:val="sr-Cyrl-CS"/>
              </w:rPr>
            </w:pPr>
          </w:p>
        </w:tc>
        <w:tc>
          <w:tcPr>
            <w:tcW w:w="1261" w:type="dxa"/>
            <w:gridSpan w:val="4"/>
            <w:tcBorders>
              <w:top w:val="single" w:sz="4" w:space="0" w:color="000000"/>
              <w:left w:val="single" w:sz="4" w:space="0" w:color="000000"/>
              <w:bottom w:val="single" w:sz="4" w:space="0" w:color="000000"/>
            </w:tcBorders>
          </w:tcPr>
          <w:p w:rsidR="000D3E2B" w:rsidRPr="000F103C" w:rsidRDefault="000D3E2B" w:rsidP="00713776">
            <w:pPr>
              <w:jc w:val="both"/>
              <w:rPr>
                <w:rFonts w:ascii="Verdana" w:hAnsi="Verdana" w:cs="Verdana"/>
                <w:sz w:val="18"/>
                <w:szCs w:val="18"/>
              </w:rPr>
            </w:pPr>
            <w:r w:rsidRPr="000F103C">
              <w:rPr>
                <w:rFonts w:ascii="Verdana" w:hAnsi="Verdana" w:cs="Verdana"/>
                <w:sz w:val="18"/>
                <w:szCs w:val="18"/>
                <w:lang w:val="sr-Cyrl-CS"/>
              </w:rPr>
              <w:t>Базна вредност</w:t>
            </w:r>
          </w:p>
          <w:p w:rsidR="000D3E2B" w:rsidRPr="000F103C" w:rsidRDefault="000D3E2B" w:rsidP="00713776">
            <w:pPr>
              <w:jc w:val="both"/>
              <w:rPr>
                <w:rFonts w:ascii="Verdana" w:hAnsi="Verdana" w:cs="Verdana"/>
                <w:sz w:val="18"/>
                <w:szCs w:val="18"/>
              </w:rPr>
            </w:pPr>
          </w:p>
          <w:p w:rsidR="000D3E2B" w:rsidRPr="000F103C" w:rsidRDefault="000D3E2B" w:rsidP="00713776">
            <w:pPr>
              <w:jc w:val="both"/>
              <w:rPr>
                <w:rFonts w:ascii="Verdana" w:hAnsi="Verdana" w:cs="Verdana"/>
                <w:sz w:val="18"/>
                <w:szCs w:val="18"/>
              </w:rPr>
            </w:pPr>
          </w:p>
          <w:p w:rsidR="000D3E2B" w:rsidRPr="000F103C" w:rsidRDefault="000D3E2B" w:rsidP="00713776">
            <w:pPr>
              <w:jc w:val="both"/>
              <w:rPr>
                <w:rFonts w:ascii="Verdana" w:hAnsi="Verdana" w:cs="Verdana"/>
                <w:sz w:val="18"/>
                <w:szCs w:val="18"/>
              </w:rPr>
            </w:pPr>
          </w:p>
          <w:p w:rsidR="000D3E2B" w:rsidRPr="000F103C" w:rsidRDefault="000D3E2B" w:rsidP="00713776">
            <w:pPr>
              <w:jc w:val="both"/>
              <w:rPr>
                <w:rFonts w:ascii="Verdana" w:hAnsi="Verdana" w:cs="Verdana"/>
                <w:sz w:val="18"/>
                <w:szCs w:val="18"/>
              </w:rPr>
            </w:pPr>
            <w:r w:rsidRPr="000F103C">
              <w:rPr>
                <w:rFonts w:ascii="Verdana" w:hAnsi="Verdana" w:cs="Verdana"/>
                <w:sz w:val="18"/>
                <w:szCs w:val="18"/>
              </w:rPr>
              <w:t xml:space="preserve">       </w:t>
            </w:r>
            <w:r>
              <w:rPr>
                <w:rFonts w:ascii="Verdana" w:hAnsi="Verdana" w:cs="Verdana"/>
                <w:sz w:val="18"/>
                <w:szCs w:val="18"/>
                <w:lang w:val="sr-Cyrl-CS"/>
              </w:rPr>
              <w:t>3</w:t>
            </w:r>
          </w:p>
        </w:tc>
        <w:tc>
          <w:tcPr>
            <w:tcW w:w="1256" w:type="dxa"/>
            <w:gridSpan w:val="2"/>
            <w:tcBorders>
              <w:top w:val="single" w:sz="4" w:space="0" w:color="000000"/>
              <w:left w:val="single" w:sz="4" w:space="0" w:color="000000"/>
              <w:bottom w:val="single" w:sz="4" w:space="0" w:color="000000"/>
            </w:tcBorders>
          </w:tcPr>
          <w:p w:rsidR="000D3E2B" w:rsidRPr="000F103C" w:rsidRDefault="000D3E2B" w:rsidP="00713776">
            <w:pPr>
              <w:jc w:val="both"/>
              <w:rPr>
                <w:rFonts w:ascii="Verdana" w:hAnsi="Verdana" w:cs="Verdana"/>
                <w:sz w:val="18"/>
                <w:szCs w:val="18"/>
              </w:rPr>
            </w:pPr>
            <w:r w:rsidRPr="000F103C">
              <w:rPr>
                <w:rFonts w:ascii="Verdana" w:hAnsi="Verdana" w:cs="Verdana"/>
                <w:sz w:val="18"/>
                <w:szCs w:val="18"/>
                <w:lang w:val="sr-Cyrl-CS"/>
              </w:rPr>
              <w:t>20</w:t>
            </w:r>
            <w:r w:rsidRPr="000F103C">
              <w:rPr>
                <w:rFonts w:ascii="Verdana" w:hAnsi="Verdana" w:cs="Verdana"/>
                <w:sz w:val="18"/>
                <w:szCs w:val="18"/>
              </w:rPr>
              <w:t>2</w:t>
            </w:r>
            <w:r>
              <w:rPr>
                <w:rFonts w:ascii="Verdana" w:hAnsi="Verdana" w:cs="Verdana"/>
                <w:sz w:val="18"/>
                <w:szCs w:val="18"/>
                <w:lang w:val="sr-Cyrl-CS"/>
              </w:rPr>
              <w:t>1</w:t>
            </w:r>
          </w:p>
          <w:p w:rsidR="000D3E2B" w:rsidRPr="000F103C" w:rsidRDefault="000D3E2B" w:rsidP="00713776">
            <w:pPr>
              <w:jc w:val="both"/>
              <w:rPr>
                <w:rFonts w:ascii="Verdana" w:hAnsi="Verdana" w:cs="Verdana"/>
                <w:sz w:val="18"/>
                <w:szCs w:val="18"/>
              </w:rPr>
            </w:pPr>
          </w:p>
          <w:p w:rsidR="000D3E2B" w:rsidRPr="000F103C" w:rsidRDefault="000D3E2B" w:rsidP="00713776">
            <w:pPr>
              <w:jc w:val="both"/>
              <w:rPr>
                <w:rFonts w:ascii="Verdana" w:hAnsi="Verdana" w:cs="Verdana"/>
                <w:sz w:val="18"/>
                <w:szCs w:val="18"/>
              </w:rPr>
            </w:pPr>
            <w:r w:rsidRPr="000F103C">
              <w:rPr>
                <w:rFonts w:ascii="Verdana" w:hAnsi="Verdana" w:cs="Verdana"/>
                <w:sz w:val="18"/>
                <w:szCs w:val="18"/>
                <w:lang w:val="sr-Cyrl-CS"/>
              </w:rPr>
              <w:t xml:space="preserve"> </w:t>
            </w:r>
          </w:p>
          <w:p w:rsidR="000D3E2B" w:rsidRPr="000F103C" w:rsidRDefault="000D3E2B" w:rsidP="00713776">
            <w:pPr>
              <w:jc w:val="both"/>
              <w:rPr>
                <w:rFonts w:ascii="Verdana" w:hAnsi="Verdana" w:cs="Verdana"/>
                <w:sz w:val="18"/>
                <w:szCs w:val="18"/>
              </w:rPr>
            </w:pPr>
          </w:p>
          <w:p w:rsidR="000D3E2B" w:rsidRPr="000F103C" w:rsidRDefault="000D3E2B" w:rsidP="00713776">
            <w:pPr>
              <w:jc w:val="both"/>
              <w:rPr>
                <w:rFonts w:ascii="Verdana" w:hAnsi="Verdana" w:cs="Verdana"/>
                <w:sz w:val="18"/>
                <w:szCs w:val="18"/>
              </w:rPr>
            </w:pPr>
          </w:p>
          <w:p w:rsidR="000D3E2B" w:rsidRPr="000F103C" w:rsidRDefault="000D3E2B" w:rsidP="00713776">
            <w:pPr>
              <w:jc w:val="both"/>
              <w:rPr>
                <w:rFonts w:ascii="Verdana" w:hAnsi="Verdana" w:cs="Verdana"/>
                <w:sz w:val="18"/>
                <w:szCs w:val="18"/>
                <w:lang w:val="sr-Cyrl-CS"/>
              </w:rPr>
            </w:pPr>
            <w:r w:rsidRPr="000F103C">
              <w:rPr>
                <w:rFonts w:ascii="Verdana" w:hAnsi="Verdana" w:cs="Verdana"/>
                <w:sz w:val="18"/>
                <w:szCs w:val="18"/>
              </w:rPr>
              <w:t xml:space="preserve">      </w:t>
            </w:r>
            <w:r>
              <w:rPr>
                <w:rFonts w:ascii="Verdana" w:hAnsi="Verdana" w:cs="Verdana"/>
                <w:sz w:val="18"/>
                <w:szCs w:val="18"/>
                <w:lang w:val="sr-Cyrl-CS"/>
              </w:rPr>
              <w:t>5</w:t>
            </w:r>
          </w:p>
        </w:tc>
        <w:tc>
          <w:tcPr>
            <w:tcW w:w="1271" w:type="dxa"/>
            <w:gridSpan w:val="2"/>
            <w:tcBorders>
              <w:top w:val="single" w:sz="4" w:space="0" w:color="000000"/>
              <w:left w:val="single" w:sz="4" w:space="0" w:color="000000"/>
              <w:bottom w:val="single" w:sz="4" w:space="0" w:color="000000"/>
            </w:tcBorders>
          </w:tcPr>
          <w:p w:rsidR="000D3E2B" w:rsidRPr="000F103C" w:rsidRDefault="000D3E2B" w:rsidP="00713776">
            <w:pPr>
              <w:jc w:val="both"/>
              <w:rPr>
                <w:rFonts w:ascii="Verdana" w:hAnsi="Verdana" w:cs="Verdana"/>
                <w:sz w:val="18"/>
                <w:szCs w:val="18"/>
              </w:rPr>
            </w:pPr>
            <w:r w:rsidRPr="000F103C">
              <w:rPr>
                <w:rFonts w:ascii="Verdana" w:hAnsi="Verdana" w:cs="Verdana"/>
                <w:sz w:val="18"/>
                <w:szCs w:val="18"/>
                <w:lang w:val="sr-Cyrl-CS"/>
              </w:rPr>
              <w:t>20</w:t>
            </w:r>
            <w:r w:rsidRPr="000F103C">
              <w:rPr>
                <w:rFonts w:ascii="Verdana" w:hAnsi="Verdana" w:cs="Verdana"/>
                <w:sz w:val="18"/>
                <w:szCs w:val="18"/>
              </w:rPr>
              <w:t>2</w:t>
            </w:r>
            <w:r>
              <w:rPr>
                <w:rFonts w:ascii="Verdana" w:hAnsi="Verdana" w:cs="Verdana"/>
                <w:sz w:val="18"/>
                <w:szCs w:val="18"/>
                <w:lang w:val="sr-Cyrl-CS"/>
              </w:rPr>
              <w:t>2</w:t>
            </w:r>
          </w:p>
          <w:p w:rsidR="000D3E2B" w:rsidRPr="000F103C" w:rsidRDefault="000D3E2B" w:rsidP="00713776">
            <w:pPr>
              <w:jc w:val="both"/>
              <w:rPr>
                <w:rFonts w:ascii="Verdana" w:hAnsi="Verdana" w:cs="Verdana"/>
                <w:sz w:val="18"/>
                <w:szCs w:val="18"/>
              </w:rPr>
            </w:pPr>
          </w:p>
          <w:p w:rsidR="000D3E2B" w:rsidRDefault="000D3E2B" w:rsidP="00713776">
            <w:pPr>
              <w:jc w:val="both"/>
              <w:rPr>
                <w:rFonts w:ascii="Verdana" w:hAnsi="Verdana" w:cs="Verdana"/>
                <w:sz w:val="18"/>
                <w:szCs w:val="18"/>
              </w:rPr>
            </w:pPr>
          </w:p>
          <w:p w:rsidR="000D3E2B" w:rsidRDefault="000D3E2B" w:rsidP="00713776">
            <w:pPr>
              <w:jc w:val="both"/>
              <w:rPr>
                <w:rFonts w:ascii="Verdana" w:hAnsi="Verdana" w:cs="Verdana"/>
                <w:sz w:val="18"/>
                <w:szCs w:val="18"/>
              </w:rPr>
            </w:pPr>
          </w:p>
          <w:p w:rsidR="000D3E2B" w:rsidRDefault="000D3E2B" w:rsidP="00713776">
            <w:pPr>
              <w:jc w:val="both"/>
              <w:rPr>
                <w:rFonts w:ascii="Verdana" w:hAnsi="Verdana" w:cs="Verdana"/>
                <w:sz w:val="18"/>
                <w:szCs w:val="18"/>
              </w:rPr>
            </w:pPr>
          </w:p>
          <w:p w:rsidR="000D3E2B" w:rsidRPr="000F103C" w:rsidRDefault="000D3E2B" w:rsidP="00713776">
            <w:pPr>
              <w:jc w:val="both"/>
              <w:rPr>
                <w:rFonts w:ascii="Verdana" w:hAnsi="Verdana" w:cs="Verdana"/>
                <w:sz w:val="18"/>
                <w:szCs w:val="18"/>
                <w:lang w:val="sr-Cyrl-CS"/>
              </w:rPr>
            </w:pPr>
            <w:r>
              <w:rPr>
                <w:rFonts w:ascii="Verdana" w:hAnsi="Verdana" w:cs="Verdana"/>
                <w:sz w:val="18"/>
                <w:szCs w:val="18"/>
              </w:rPr>
              <w:t xml:space="preserve">     </w:t>
            </w:r>
            <w:r>
              <w:rPr>
                <w:rFonts w:ascii="Verdana" w:hAnsi="Verdana" w:cs="Verdana"/>
                <w:sz w:val="18"/>
                <w:szCs w:val="18"/>
                <w:lang w:val="sr-Cyrl-CS"/>
              </w:rPr>
              <w:t>6</w:t>
            </w:r>
          </w:p>
        </w:tc>
        <w:tc>
          <w:tcPr>
            <w:tcW w:w="1396" w:type="dxa"/>
            <w:gridSpan w:val="5"/>
            <w:tcBorders>
              <w:top w:val="single" w:sz="4" w:space="0" w:color="000000"/>
              <w:left w:val="single" w:sz="4" w:space="0" w:color="000000"/>
              <w:bottom w:val="single" w:sz="4" w:space="0" w:color="000000"/>
            </w:tcBorders>
          </w:tcPr>
          <w:p w:rsidR="000D3E2B" w:rsidRPr="000F103C" w:rsidRDefault="000D3E2B" w:rsidP="00713776">
            <w:pPr>
              <w:snapToGrid w:val="0"/>
              <w:jc w:val="both"/>
              <w:rPr>
                <w:rFonts w:ascii="Verdana" w:hAnsi="Verdana" w:cs="Verdana"/>
                <w:sz w:val="18"/>
                <w:szCs w:val="18"/>
              </w:rPr>
            </w:pPr>
            <w:r w:rsidRPr="000F103C">
              <w:rPr>
                <w:rFonts w:ascii="Verdana" w:hAnsi="Verdana" w:cs="Verdana"/>
                <w:sz w:val="18"/>
                <w:szCs w:val="18"/>
                <w:lang w:val="sr-Cyrl-CS"/>
              </w:rPr>
              <w:t>202</w:t>
            </w:r>
            <w:r>
              <w:rPr>
                <w:rFonts w:ascii="Verdana" w:hAnsi="Verdana" w:cs="Verdana"/>
                <w:sz w:val="18"/>
                <w:szCs w:val="18"/>
                <w:lang w:val="sr-Cyrl-CS"/>
              </w:rPr>
              <w:t>3</w:t>
            </w:r>
          </w:p>
          <w:p w:rsidR="000D3E2B" w:rsidRDefault="000D3E2B" w:rsidP="00713776">
            <w:pPr>
              <w:snapToGrid w:val="0"/>
              <w:jc w:val="both"/>
              <w:rPr>
                <w:rFonts w:ascii="Verdana" w:hAnsi="Verdana" w:cs="Verdana"/>
                <w:sz w:val="18"/>
                <w:szCs w:val="18"/>
              </w:rPr>
            </w:pPr>
          </w:p>
          <w:p w:rsidR="000D3E2B" w:rsidRDefault="000D3E2B" w:rsidP="00713776">
            <w:pPr>
              <w:snapToGrid w:val="0"/>
              <w:jc w:val="both"/>
              <w:rPr>
                <w:rFonts w:ascii="Verdana" w:hAnsi="Verdana" w:cs="Verdana"/>
                <w:sz w:val="18"/>
                <w:szCs w:val="18"/>
              </w:rPr>
            </w:pPr>
          </w:p>
          <w:p w:rsidR="000D3E2B" w:rsidRDefault="000D3E2B" w:rsidP="00713776">
            <w:pPr>
              <w:snapToGrid w:val="0"/>
              <w:jc w:val="both"/>
              <w:rPr>
                <w:rFonts w:ascii="Verdana" w:hAnsi="Verdana" w:cs="Verdana"/>
                <w:sz w:val="18"/>
                <w:szCs w:val="18"/>
              </w:rPr>
            </w:pPr>
          </w:p>
          <w:p w:rsidR="000D3E2B" w:rsidRDefault="000D3E2B" w:rsidP="00713776">
            <w:pPr>
              <w:snapToGrid w:val="0"/>
              <w:jc w:val="both"/>
              <w:rPr>
                <w:rFonts w:ascii="Verdana" w:hAnsi="Verdana" w:cs="Verdana"/>
                <w:sz w:val="18"/>
                <w:szCs w:val="18"/>
              </w:rPr>
            </w:pPr>
          </w:p>
          <w:p w:rsidR="000D3E2B" w:rsidRPr="000F103C" w:rsidRDefault="000D3E2B" w:rsidP="00713776">
            <w:pPr>
              <w:snapToGrid w:val="0"/>
              <w:jc w:val="both"/>
              <w:rPr>
                <w:rFonts w:ascii="Verdana" w:hAnsi="Verdana" w:cs="Verdana"/>
                <w:sz w:val="18"/>
                <w:szCs w:val="18"/>
              </w:rPr>
            </w:pPr>
            <w:r>
              <w:rPr>
                <w:rFonts w:ascii="Verdana" w:hAnsi="Verdana" w:cs="Verdana"/>
                <w:sz w:val="18"/>
                <w:szCs w:val="18"/>
              </w:rPr>
              <w:t xml:space="preserve">       </w:t>
            </w:r>
            <w:r>
              <w:rPr>
                <w:rFonts w:ascii="Verdana" w:hAnsi="Verdana" w:cs="Verdana"/>
                <w:sz w:val="18"/>
                <w:szCs w:val="18"/>
                <w:lang w:val="sr-Cyrl-CS"/>
              </w:rPr>
              <w:t>6</w:t>
            </w:r>
          </w:p>
        </w:tc>
        <w:tc>
          <w:tcPr>
            <w:tcW w:w="517" w:type="dxa"/>
            <w:tcBorders>
              <w:left w:val="single" w:sz="4" w:space="0" w:color="000000"/>
            </w:tcBorders>
          </w:tcPr>
          <w:p w:rsidR="000D3E2B" w:rsidRDefault="000D3E2B" w:rsidP="00713776">
            <w:pPr>
              <w:snapToGrid w:val="0"/>
              <w:jc w:val="both"/>
            </w:pPr>
          </w:p>
        </w:tc>
      </w:tr>
      <w:tr w:rsidR="000D3E2B" w:rsidTr="00713776">
        <w:trPr>
          <w:trHeight w:val="248"/>
        </w:trPr>
        <w:tc>
          <w:tcPr>
            <w:tcW w:w="943" w:type="dxa"/>
            <w:gridSpan w:val="2"/>
            <w:tcBorders>
              <w:top w:val="single" w:sz="4" w:space="0" w:color="000000"/>
              <w:left w:val="single" w:sz="4" w:space="0" w:color="000000"/>
              <w:bottom w:val="single" w:sz="4" w:space="0" w:color="000000"/>
            </w:tcBorders>
          </w:tcPr>
          <w:p w:rsidR="000D3E2B" w:rsidRDefault="000D3E2B" w:rsidP="00713776">
            <w:pPr>
              <w:jc w:val="both"/>
              <w:rPr>
                <w:rFonts w:ascii="Verdana" w:hAnsi="Verdana" w:cs="Verdana"/>
                <w:b/>
                <w:sz w:val="18"/>
                <w:szCs w:val="18"/>
                <w:lang w:val="sr-Cyrl-CS"/>
              </w:rPr>
            </w:pPr>
            <w:r>
              <w:rPr>
                <w:rFonts w:ascii="Verdana" w:hAnsi="Verdana" w:cs="Verdana"/>
                <w:b/>
                <w:sz w:val="18"/>
                <w:szCs w:val="18"/>
                <w:lang w:val="sr-Cyrl-CS"/>
              </w:rPr>
              <w:t>Индикатор 1.2.</w:t>
            </w:r>
          </w:p>
          <w:p w:rsidR="000D3E2B" w:rsidRDefault="000D3E2B" w:rsidP="00713776">
            <w:pPr>
              <w:jc w:val="both"/>
              <w:rPr>
                <w:rFonts w:ascii="Verdana" w:hAnsi="Verdana" w:cs="Verdana"/>
                <w:b/>
                <w:sz w:val="18"/>
                <w:szCs w:val="18"/>
                <w:lang w:val="sr-Cyrl-CS"/>
              </w:rPr>
            </w:pPr>
          </w:p>
          <w:p w:rsidR="000D3E2B" w:rsidRDefault="000D3E2B" w:rsidP="00713776">
            <w:pPr>
              <w:jc w:val="both"/>
              <w:rPr>
                <w:rFonts w:ascii="Verdana" w:hAnsi="Verdana" w:cs="Verdana"/>
                <w:b/>
                <w:sz w:val="18"/>
                <w:szCs w:val="18"/>
                <w:lang w:val="sr-Cyrl-CS"/>
              </w:rPr>
            </w:pPr>
          </w:p>
        </w:tc>
        <w:tc>
          <w:tcPr>
            <w:tcW w:w="4130" w:type="dxa"/>
            <w:gridSpan w:val="2"/>
            <w:tcBorders>
              <w:top w:val="single" w:sz="4" w:space="0" w:color="000000"/>
              <w:left w:val="single" w:sz="4" w:space="0" w:color="000000"/>
              <w:bottom w:val="single" w:sz="4" w:space="0" w:color="000000"/>
            </w:tcBorders>
          </w:tcPr>
          <w:p w:rsidR="000D3E2B" w:rsidRDefault="000D3E2B" w:rsidP="00713776">
            <w:pPr>
              <w:jc w:val="both"/>
              <w:rPr>
                <w:rFonts w:ascii="Verdana" w:hAnsi="Verdana" w:cs="Verdana"/>
                <w:b/>
                <w:sz w:val="20"/>
                <w:szCs w:val="20"/>
                <w:lang w:val="sr-Cyrl-CS"/>
              </w:rPr>
            </w:pPr>
            <w:r>
              <w:rPr>
                <w:rFonts w:ascii="Verdana" w:hAnsi="Verdana" w:cs="Verdana"/>
                <w:b/>
                <w:sz w:val="20"/>
                <w:szCs w:val="20"/>
                <w:lang w:val="sr-Cyrl-CS"/>
              </w:rPr>
              <w:t>Назив</w:t>
            </w:r>
          </w:p>
          <w:p w:rsidR="000D3E2B" w:rsidRDefault="000D3E2B" w:rsidP="00713776">
            <w:pPr>
              <w:jc w:val="both"/>
              <w:rPr>
                <w:rFonts w:ascii="Verdana" w:hAnsi="Verdana" w:cs="Verdana"/>
                <w:sz w:val="16"/>
                <w:szCs w:val="16"/>
                <w:lang w:val="sr-Cyrl-CS"/>
              </w:rPr>
            </w:pPr>
            <w:r>
              <w:rPr>
                <w:rFonts w:ascii="Verdana" w:hAnsi="Verdana" w:cs="Verdana"/>
                <w:b/>
                <w:sz w:val="20"/>
                <w:szCs w:val="20"/>
                <w:lang w:val="sr-Cyrl-CS"/>
              </w:rPr>
              <w:t>број посетилаца, новинских извештаја, број посета веб –</w:t>
            </w:r>
            <w:r>
              <w:rPr>
                <w:rFonts w:ascii="Verdana" w:hAnsi="Verdana" w:cs="Verdana"/>
                <w:b/>
                <w:sz w:val="20"/>
                <w:szCs w:val="20"/>
              </w:rPr>
              <w:t xml:space="preserve"> </w:t>
            </w:r>
            <w:r>
              <w:rPr>
                <w:rFonts w:ascii="Verdana" w:hAnsi="Verdana" w:cs="Verdana"/>
                <w:b/>
                <w:sz w:val="20"/>
                <w:szCs w:val="20"/>
                <w:lang w:val="sr-Cyrl-CS"/>
              </w:rPr>
              <w:t>сајту  и фејсбук страници</w:t>
            </w:r>
          </w:p>
        </w:tc>
        <w:tc>
          <w:tcPr>
            <w:tcW w:w="1261" w:type="dxa"/>
            <w:gridSpan w:val="4"/>
            <w:tcBorders>
              <w:top w:val="single" w:sz="4" w:space="0" w:color="000000"/>
              <w:left w:val="single" w:sz="4" w:space="0" w:color="000000"/>
              <w:bottom w:val="single" w:sz="4" w:space="0" w:color="000000"/>
            </w:tcBorders>
          </w:tcPr>
          <w:p w:rsidR="000D3E2B" w:rsidRPr="009A038A" w:rsidRDefault="000D3E2B" w:rsidP="00713776">
            <w:pPr>
              <w:jc w:val="both"/>
              <w:rPr>
                <w:rFonts w:ascii="Verdana" w:hAnsi="Verdana" w:cs="Verdana"/>
                <w:sz w:val="18"/>
                <w:szCs w:val="18"/>
              </w:rPr>
            </w:pPr>
            <w:r w:rsidRPr="009A038A">
              <w:rPr>
                <w:rFonts w:ascii="Verdana" w:hAnsi="Verdana" w:cs="Verdana"/>
                <w:sz w:val="18"/>
                <w:szCs w:val="18"/>
                <w:lang w:val="sr-Cyrl-CS"/>
              </w:rPr>
              <w:t>Базна вредност</w:t>
            </w:r>
            <w:r>
              <w:rPr>
                <w:rFonts w:ascii="Verdana" w:hAnsi="Verdana" w:cs="Verdana"/>
                <w:sz w:val="18"/>
                <w:szCs w:val="18"/>
                <w:lang w:val="sr-Cyrl-CS"/>
              </w:rPr>
              <w:t xml:space="preserve"> 1200 посета</w:t>
            </w:r>
          </w:p>
          <w:p w:rsidR="000D3E2B" w:rsidRPr="009A038A" w:rsidRDefault="000D3E2B" w:rsidP="00713776">
            <w:pPr>
              <w:jc w:val="both"/>
              <w:rPr>
                <w:rFonts w:ascii="Verdana" w:hAnsi="Verdana" w:cs="Verdana"/>
                <w:sz w:val="18"/>
                <w:szCs w:val="18"/>
              </w:rPr>
            </w:pPr>
            <w:r>
              <w:rPr>
                <w:rFonts w:ascii="Verdana" w:hAnsi="Verdana" w:cs="Verdana"/>
                <w:sz w:val="18"/>
                <w:szCs w:val="18"/>
                <w:lang w:val="sr-Cyrl-CS"/>
              </w:rPr>
              <w:t>18</w:t>
            </w:r>
            <w:r w:rsidRPr="009A038A">
              <w:rPr>
                <w:rFonts w:ascii="Verdana" w:hAnsi="Verdana" w:cs="Verdana"/>
                <w:sz w:val="18"/>
                <w:szCs w:val="18"/>
              </w:rPr>
              <w:t xml:space="preserve"> нов. чл.</w:t>
            </w:r>
          </w:p>
          <w:p w:rsidR="000D3E2B" w:rsidRPr="009A038A" w:rsidRDefault="000D3E2B" w:rsidP="00713776">
            <w:pPr>
              <w:jc w:val="both"/>
              <w:rPr>
                <w:rFonts w:ascii="Verdana" w:hAnsi="Verdana" w:cs="Verdana"/>
                <w:sz w:val="18"/>
                <w:szCs w:val="18"/>
              </w:rPr>
            </w:pPr>
            <w:r>
              <w:rPr>
                <w:rFonts w:ascii="Verdana" w:hAnsi="Verdana" w:cs="Verdana"/>
                <w:sz w:val="18"/>
                <w:szCs w:val="18"/>
                <w:lang w:val="sr-Cyrl-CS"/>
              </w:rPr>
              <w:t>2</w:t>
            </w:r>
            <w:r w:rsidRPr="009A038A">
              <w:rPr>
                <w:rFonts w:ascii="Verdana" w:hAnsi="Verdana" w:cs="Verdana"/>
                <w:sz w:val="18"/>
                <w:szCs w:val="18"/>
              </w:rPr>
              <w:t>60</w:t>
            </w:r>
            <w:r>
              <w:rPr>
                <w:rFonts w:ascii="Verdana" w:hAnsi="Verdana" w:cs="Verdana"/>
                <w:sz w:val="18"/>
                <w:szCs w:val="18"/>
                <w:lang w:val="sr-Cyrl-CS"/>
              </w:rPr>
              <w:t>0</w:t>
            </w:r>
            <w:r w:rsidRPr="009A038A">
              <w:rPr>
                <w:rFonts w:ascii="Verdana" w:hAnsi="Verdana" w:cs="Verdana"/>
                <w:sz w:val="18"/>
                <w:szCs w:val="18"/>
              </w:rPr>
              <w:t xml:space="preserve"> веб</w:t>
            </w:r>
          </w:p>
          <w:p w:rsidR="000D3E2B" w:rsidRPr="002B1489" w:rsidRDefault="000D3E2B" w:rsidP="00713776">
            <w:pPr>
              <w:jc w:val="both"/>
              <w:rPr>
                <w:rFonts w:ascii="Verdana" w:hAnsi="Verdana" w:cs="Verdana"/>
                <w:sz w:val="16"/>
                <w:szCs w:val="16"/>
                <w:lang w:val="sr-Cyrl-CS"/>
              </w:rPr>
            </w:pPr>
            <w:r>
              <w:rPr>
                <w:rFonts w:ascii="Verdana" w:hAnsi="Verdana" w:cs="Verdana"/>
                <w:sz w:val="16"/>
                <w:szCs w:val="16"/>
                <w:lang w:val="sr-Cyrl-CS"/>
              </w:rPr>
              <w:t>2</w:t>
            </w:r>
            <w:r w:rsidRPr="002B1489">
              <w:rPr>
                <w:rFonts w:ascii="Verdana" w:hAnsi="Verdana" w:cs="Verdana"/>
                <w:sz w:val="16"/>
                <w:szCs w:val="16"/>
              </w:rPr>
              <w:t>080 фејсбук</w:t>
            </w:r>
          </w:p>
        </w:tc>
        <w:tc>
          <w:tcPr>
            <w:tcW w:w="1256" w:type="dxa"/>
            <w:gridSpan w:val="2"/>
            <w:tcBorders>
              <w:top w:val="single" w:sz="4" w:space="0" w:color="000000"/>
              <w:left w:val="single" w:sz="4" w:space="0" w:color="000000"/>
              <w:bottom w:val="single" w:sz="4" w:space="0" w:color="000000"/>
            </w:tcBorders>
          </w:tcPr>
          <w:p w:rsidR="000D3E2B" w:rsidRPr="009A038A" w:rsidRDefault="000D3E2B" w:rsidP="00713776">
            <w:pPr>
              <w:jc w:val="both"/>
              <w:rPr>
                <w:rFonts w:ascii="Verdana" w:hAnsi="Verdana" w:cs="Verdana"/>
                <w:sz w:val="18"/>
                <w:szCs w:val="18"/>
              </w:rPr>
            </w:pPr>
            <w:r w:rsidRPr="009A038A">
              <w:rPr>
                <w:rFonts w:ascii="Verdana" w:hAnsi="Verdana" w:cs="Verdana"/>
                <w:sz w:val="18"/>
                <w:szCs w:val="18"/>
              </w:rPr>
              <w:t>202</w:t>
            </w:r>
            <w:r>
              <w:rPr>
                <w:rFonts w:ascii="Verdana" w:hAnsi="Verdana" w:cs="Verdana"/>
                <w:sz w:val="18"/>
                <w:szCs w:val="18"/>
                <w:lang w:val="sr-Cyrl-CS"/>
              </w:rPr>
              <w:t>1</w:t>
            </w:r>
          </w:p>
          <w:p w:rsidR="000D3E2B" w:rsidRPr="009A038A" w:rsidRDefault="000D3E2B" w:rsidP="00713776">
            <w:pPr>
              <w:jc w:val="both"/>
              <w:rPr>
                <w:rFonts w:ascii="Verdana" w:hAnsi="Verdana" w:cs="Verdana"/>
                <w:sz w:val="18"/>
                <w:szCs w:val="18"/>
              </w:rPr>
            </w:pPr>
          </w:p>
          <w:p w:rsidR="000D3E2B" w:rsidRPr="009A038A" w:rsidRDefault="000D3E2B" w:rsidP="00713776">
            <w:pPr>
              <w:jc w:val="both"/>
              <w:rPr>
                <w:rFonts w:ascii="Verdana" w:hAnsi="Verdana" w:cs="Verdana"/>
                <w:sz w:val="18"/>
                <w:szCs w:val="18"/>
              </w:rPr>
            </w:pPr>
            <w:r w:rsidRPr="009A038A">
              <w:rPr>
                <w:rFonts w:ascii="Verdana" w:hAnsi="Verdana" w:cs="Verdana"/>
                <w:sz w:val="18"/>
                <w:szCs w:val="18"/>
                <w:lang w:val="sr-Cyrl-CS"/>
              </w:rPr>
              <w:t>2300</w:t>
            </w:r>
            <w:r>
              <w:rPr>
                <w:rFonts w:ascii="Verdana" w:hAnsi="Verdana" w:cs="Verdana"/>
                <w:sz w:val="18"/>
                <w:szCs w:val="18"/>
                <w:lang w:val="sr-Cyrl-CS"/>
              </w:rPr>
              <w:t xml:space="preserve"> </w:t>
            </w:r>
            <w:r w:rsidRPr="009A038A">
              <w:rPr>
                <w:rFonts w:ascii="Verdana" w:hAnsi="Verdana" w:cs="Verdana"/>
                <w:sz w:val="18"/>
                <w:szCs w:val="18"/>
              </w:rPr>
              <w:t>посет</w:t>
            </w:r>
            <w:r>
              <w:rPr>
                <w:rFonts w:ascii="Verdana" w:hAnsi="Verdana" w:cs="Verdana"/>
                <w:sz w:val="18"/>
                <w:szCs w:val="18"/>
                <w:lang w:val="sr-Cyrl-CS"/>
              </w:rPr>
              <w:t>а</w:t>
            </w:r>
          </w:p>
          <w:p w:rsidR="000D3E2B" w:rsidRPr="009A038A" w:rsidRDefault="000D3E2B" w:rsidP="00713776">
            <w:pPr>
              <w:jc w:val="both"/>
              <w:rPr>
                <w:rFonts w:ascii="Verdana" w:hAnsi="Verdana" w:cs="Verdana"/>
                <w:sz w:val="18"/>
                <w:szCs w:val="18"/>
              </w:rPr>
            </w:pPr>
            <w:r w:rsidRPr="009A038A">
              <w:rPr>
                <w:rFonts w:ascii="Verdana" w:hAnsi="Verdana" w:cs="Verdana"/>
                <w:sz w:val="18"/>
                <w:szCs w:val="18"/>
                <w:lang w:val="sr-Cyrl-CS"/>
              </w:rPr>
              <w:t>27</w:t>
            </w:r>
            <w:r w:rsidRPr="009A038A">
              <w:rPr>
                <w:rFonts w:ascii="Verdana" w:hAnsi="Verdana" w:cs="Verdana"/>
                <w:sz w:val="18"/>
                <w:szCs w:val="18"/>
              </w:rPr>
              <w:t xml:space="preserve"> нов.чл.</w:t>
            </w:r>
          </w:p>
          <w:p w:rsidR="000D3E2B" w:rsidRPr="009A038A" w:rsidRDefault="000D3E2B" w:rsidP="00713776">
            <w:pPr>
              <w:jc w:val="both"/>
              <w:rPr>
                <w:rFonts w:ascii="Verdana" w:hAnsi="Verdana" w:cs="Verdana"/>
                <w:sz w:val="18"/>
                <w:szCs w:val="18"/>
              </w:rPr>
            </w:pPr>
            <w:r>
              <w:rPr>
                <w:rFonts w:ascii="Verdana" w:hAnsi="Verdana" w:cs="Verdana"/>
                <w:sz w:val="18"/>
                <w:szCs w:val="18"/>
                <w:lang w:val="sr-Cyrl-CS"/>
              </w:rPr>
              <w:t>3</w:t>
            </w:r>
            <w:r w:rsidRPr="009A038A">
              <w:rPr>
                <w:rFonts w:ascii="Verdana" w:hAnsi="Verdana" w:cs="Verdana"/>
                <w:sz w:val="18"/>
                <w:szCs w:val="18"/>
                <w:lang w:val="sr-Cyrl-CS"/>
              </w:rPr>
              <w:t xml:space="preserve">112 </w:t>
            </w:r>
            <w:r w:rsidRPr="009A038A">
              <w:rPr>
                <w:rFonts w:ascii="Verdana" w:hAnsi="Verdana" w:cs="Verdana"/>
                <w:sz w:val="18"/>
                <w:szCs w:val="18"/>
              </w:rPr>
              <w:t xml:space="preserve">веб </w:t>
            </w:r>
            <w:r w:rsidRPr="009A038A">
              <w:rPr>
                <w:rFonts w:ascii="Verdana" w:hAnsi="Verdana" w:cs="Verdana"/>
                <w:sz w:val="18"/>
                <w:szCs w:val="18"/>
                <w:lang w:val="sr-Cyrl-CS"/>
              </w:rPr>
              <w:t>3340</w:t>
            </w:r>
            <w:r>
              <w:rPr>
                <w:rFonts w:ascii="Verdana" w:hAnsi="Verdana" w:cs="Verdana"/>
                <w:sz w:val="18"/>
                <w:szCs w:val="18"/>
                <w:lang w:val="sr-Cyrl-CS"/>
              </w:rPr>
              <w:t xml:space="preserve"> </w:t>
            </w:r>
            <w:r w:rsidRPr="009A038A">
              <w:rPr>
                <w:rFonts w:ascii="Verdana" w:hAnsi="Verdana" w:cs="Verdana"/>
                <w:sz w:val="18"/>
                <w:szCs w:val="18"/>
              </w:rPr>
              <w:t>фејсбук</w:t>
            </w:r>
          </w:p>
        </w:tc>
        <w:tc>
          <w:tcPr>
            <w:tcW w:w="1271" w:type="dxa"/>
            <w:gridSpan w:val="2"/>
            <w:tcBorders>
              <w:top w:val="single" w:sz="4" w:space="0" w:color="000000"/>
              <w:left w:val="single" w:sz="4" w:space="0" w:color="000000"/>
              <w:bottom w:val="single" w:sz="4" w:space="0" w:color="000000"/>
            </w:tcBorders>
          </w:tcPr>
          <w:p w:rsidR="000D3E2B" w:rsidRPr="009A038A" w:rsidRDefault="000D3E2B" w:rsidP="00713776">
            <w:pPr>
              <w:jc w:val="both"/>
              <w:rPr>
                <w:rFonts w:ascii="Verdana" w:hAnsi="Verdana" w:cs="Verdana"/>
                <w:sz w:val="18"/>
                <w:szCs w:val="18"/>
              </w:rPr>
            </w:pPr>
            <w:r w:rsidRPr="009A038A">
              <w:rPr>
                <w:rFonts w:ascii="Verdana" w:hAnsi="Verdana" w:cs="Verdana"/>
                <w:sz w:val="18"/>
                <w:szCs w:val="18"/>
                <w:lang w:val="sr-Cyrl-CS"/>
              </w:rPr>
              <w:t>20</w:t>
            </w:r>
            <w:r w:rsidRPr="009A038A">
              <w:rPr>
                <w:rFonts w:ascii="Verdana" w:hAnsi="Verdana" w:cs="Verdana"/>
                <w:sz w:val="18"/>
                <w:szCs w:val="18"/>
              </w:rPr>
              <w:t>2</w:t>
            </w:r>
            <w:r>
              <w:rPr>
                <w:rFonts w:ascii="Verdana" w:hAnsi="Verdana" w:cs="Verdana"/>
                <w:sz w:val="18"/>
                <w:szCs w:val="18"/>
                <w:lang w:val="sr-Cyrl-CS"/>
              </w:rPr>
              <w:t>2</w:t>
            </w:r>
          </w:p>
          <w:p w:rsidR="000D3E2B" w:rsidRPr="009A038A" w:rsidRDefault="000D3E2B" w:rsidP="00713776">
            <w:pPr>
              <w:jc w:val="both"/>
              <w:rPr>
                <w:rFonts w:ascii="Verdana" w:hAnsi="Verdana" w:cs="Verdana"/>
                <w:sz w:val="18"/>
                <w:szCs w:val="18"/>
              </w:rPr>
            </w:pPr>
          </w:p>
          <w:p w:rsidR="000D3E2B" w:rsidRPr="009A038A" w:rsidRDefault="000D3E2B" w:rsidP="00713776">
            <w:pPr>
              <w:jc w:val="both"/>
              <w:rPr>
                <w:rFonts w:ascii="Verdana" w:hAnsi="Verdana" w:cs="Verdana"/>
                <w:sz w:val="18"/>
                <w:szCs w:val="18"/>
              </w:rPr>
            </w:pPr>
            <w:r w:rsidRPr="009A038A">
              <w:rPr>
                <w:rFonts w:ascii="Verdana" w:hAnsi="Verdana" w:cs="Verdana"/>
                <w:sz w:val="18"/>
                <w:szCs w:val="18"/>
              </w:rPr>
              <w:t>3500 посет.</w:t>
            </w:r>
          </w:p>
          <w:p w:rsidR="000D3E2B" w:rsidRPr="009A038A" w:rsidRDefault="000D3E2B" w:rsidP="00713776">
            <w:pPr>
              <w:jc w:val="both"/>
              <w:rPr>
                <w:rFonts w:ascii="Verdana" w:hAnsi="Verdana" w:cs="Verdana"/>
                <w:sz w:val="18"/>
                <w:szCs w:val="18"/>
              </w:rPr>
            </w:pPr>
            <w:r>
              <w:rPr>
                <w:rFonts w:ascii="Verdana" w:hAnsi="Verdana" w:cs="Verdana"/>
                <w:sz w:val="18"/>
                <w:szCs w:val="18"/>
                <w:lang w:val="sr-Cyrl-CS"/>
              </w:rPr>
              <w:t>3</w:t>
            </w:r>
            <w:r w:rsidRPr="009A038A">
              <w:rPr>
                <w:rFonts w:ascii="Verdana" w:hAnsi="Verdana" w:cs="Verdana"/>
                <w:sz w:val="18"/>
                <w:szCs w:val="18"/>
              </w:rPr>
              <w:t>3 нов.чл.</w:t>
            </w:r>
          </w:p>
          <w:p w:rsidR="000D3E2B" w:rsidRPr="009A038A" w:rsidRDefault="000D3E2B" w:rsidP="00713776">
            <w:pPr>
              <w:jc w:val="both"/>
              <w:rPr>
                <w:rFonts w:ascii="Verdana" w:hAnsi="Verdana" w:cs="Verdana"/>
                <w:sz w:val="18"/>
                <w:szCs w:val="18"/>
              </w:rPr>
            </w:pPr>
            <w:r>
              <w:rPr>
                <w:rFonts w:ascii="Verdana" w:hAnsi="Verdana" w:cs="Verdana"/>
                <w:sz w:val="18"/>
                <w:szCs w:val="18"/>
                <w:lang w:val="sr-Cyrl-CS"/>
              </w:rPr>
              <w:t>4</w:t>
            </w:r>
            <w:r w:rsidRPr="009A038A">
              <w:rPr>
                <w:rFonts w:ascii="Verdana" w:hAnsi="Verdana" w:cs="Verdana"/>
                <w:sz w:val="18"/>
                <w:szCs w:val="18"/>
              </w:rPr>
              <w:t>660 веб</w:t>
            </w:r>
          </w:p>
          <w:p w:rsidR="000D3E2B" w:rsidRPr="002B1489" w:rsidRDefault="000D3E2B" w:rsidP="00713776">
            <w:pPr>
              <w:jc w:val="both"/>
              <w:rPr>
                <w:rFonts w:ascii="Verdana" w:hAnsi="Verdana" w:cs="Verdana"/>
                <w:b/>
                <w:sz w:val="16"/>
                <w:szCs w:val="16"/>
                <w:lang w:val="sr-Cyrl-CS"/>
              </w:rPr>
            </w:pPr>
            <w:r>
              <w:rPr>
                <w:rFonts w:ascii="Verdana" w:hAnsi="Verdana" w:cs="Verdana"/>
                <w:sz w:val="16"/>
                <w:szCs w:val="16"/>
                <w:lang w:val="sr-Cyrl-CS"/>
              </w:rPr>
              <w:t>4</w:t>
            </w:r>
            <w:r w:rsidRPr="002B1489">
              <w:rPr>
                <w:rFonts w:ascii="Verdana" w:hAnsi="Verdana" w:cs="Verdana"/>
                <w:sz w:val="16"/>
                <w:szCs w:val="16"/>
              </w:rPr>
              <w:t>080 фејсбук</w:t>
            </w:r>
          </w:p>
        </w:tc>
        <w:tc>
          <w:tcPr>
            <w:tcW w:w="1396" w:type="dxa"/>
            <w:gridSpan w:val="5"/>
            <w:tcBorders>
              <w:top w:val="single" w:sz="4" w:space="0" w:color="000000"/>
              <w:left w:val="single" w:sz="4" w:space="0" w:color="000000"/>
              <w:bottom w:val="single" w:sz="4" w:space="0" w:color="000000"/>
            </w:tcBorders>
          </w:tcPr>
          <w:p w:rsidR="000D3E2B" w:rsidRPr="009A038A" w:rsidRDefault="000D3E2B" w:rsidP="00713776">
            <w:pPr>
              <w:jc w:val="both"/>
              <w:rPr>
                <w:rFonts w:ascii="Verdana" w:hAnsi="Verdana" w:cs="Verdana"/>
                <w:sz w:val="18"/>
                <w:szCs w:val="18"/>
              </w:rPr>
            </w:pPr>
            <w:r w:rsidRPr="009A038A">
              <w:rPr>
                <w:rFonts w:ascii="Verdana" w:hAnsi="Verdana" w:cs="Verdana"/>
                <w:sz w:val="18"/>
                <w:szCs w:val="18"/>
                <w:lang w:val="sr-Cyrl-CS"/>
              </w:rPr>
              <w:t>202</w:t>
            </w:r>
            <w:r>
              <w:rPr>
                <w:rFonts w:ascii="Verdana" w:hAnsi="Verdana" w:cs="Verdana"/>
                <w:sz w:val="18"/>
                <w:szCs w:val="18"/>
                <w:lang w:val="sr-Cyrl-CS"/>
              </w:rPr>
              <w:t>3</w:t>
            </w:r>
          </w:p>
          <w:p w:rsidR="000D3E2B" w:rsidRPr="009A038A" w:rsidRDefault="000D3E2B" w:rsidP="00713776">
            <w:pPr>
              <w:jc w:val="both"/>
              <w:rPr>
                <w:rFonts w:ascii="Verdana" w:hAnsi="Verdana" w:cs="Verdana"/>
                <w:sz w:val="18"/>
                <w:szCs w:val="18"/>
              </w:rPr>
            </w:pPr>
          </w:p>
          <w:p w:rsidR="000D3E2B" w:rsidRPr="009A038A" w:rsidRDefault="000D3E2B" w:rsidP="00713776">
            <w:pPr>
              <w:jc w:val="both"/>
              <w:rPr>
                <w:rFonts w:ascii="Verdana" w:hAnsi="Verdana" w:cs="Verdana"/>
                <w:sz w:val="18"/>
                <w:szCs w:val="18"/>
              </w:rPr>
            </w:pPr>
            <w:r>
              <w:rPr>
                <w:rFonts w:ascii="Verdana" w:hAnsi="Verdana" w:cs="Verdana"/>
                <w:sz w:val="18"/>
                <w:szCs w:val="18"/>
              </w:rPr>
              <w:t>3</w:t>
            </w:r>
            <w:r>
              <w:rPr>
                <w:rFonts w:ascii="Verdana" w:hAnsi="Verdana" w:cs="Verdana"/>
                <w:sz w:val="18"/>
                <w:szCs w:val="18"/>
                <w:lang w:val="sr-Cyrl-CS"/>
              </w:rPr>
              <w:t>5</w:t>
            </w:r>
            <w:r>
              <w:rPr>
                <w:rFonts w:ascii="Verdana" w:hAnsi="Verdana" w:cs="Verdana"/>
                <w:sz w:val="18"/>
                <w:szCs w:val="18"/>
              </w:rPr>
              <w:t>00 посет.</w:t>
            </w:r>
          </w:p>
          <w:p w:rsidR="000D3E2B" w:rsidRDefault="000D3E2B" w:rsidP="00713776">
            <w:pPr>
              <w:snapToGrid w:val="0"/>
              <w:jc w:val="both"/>
              <w:rPr>
                <w:rFonts w:ascii="Verdana" w:hAnsi="Verdana" w:cs="Verdana"/>
                <w:sz w:val="18"/>
                <w:szCs w:val="18"/>
              </w:rPr>
            </w:pPr>
            <w:r>
              <w:rPr>
                <w:rFonts w:ascii="Verdana" w:hAnsi="Verdana" w:cs="Verdana"/>
                <w:sz w:val="18"/>
                <w:szCs w:val="18"/>
                <w:lang w:val="sr-Cyrl-CS"/>
              </w:rPr>
              <w:t>4</w:t>
            </w:r>
            <w:r>
              <w:rPr>
                <w:rFonts w:ascii="Verdana" w:hAnsi="Verdana" w:cs="Verdana"/>
                <w:sz w:val="18"/>
                <w:szCs w:val="18"/>
              </w:rPr>
              <w:t>0 нов.чл.</w:t>
            </w:r>
          </w:p>
          <w:p w:rsidR="000D3E2B" w:rsidRDefault="000D3E2B" w:rsidP="00713776">
            <w:pPr>
              <w:snapToGrid w:val="0"/>
              <w:jc w:val="both"/>
              <w:rPr>
                <w:rFonts w:ascii="Verdana" w:hAnsi="Verdana" w:cs="Verdana"/>
                <w:sz w:val="18"/>
                <w:szCs w:val="18"/>
              </w:rPr>
            </w:pPr>
            <w:r>
              <w:rPr>
                <w:rFonts w:ascii="Verdana" w:hAnsi="Verdana" w:cs="Verdana"/>
                <w:sz w:val="18"/>
                <w:szCs w:val="18"/>
                <w:lang w:val="sr-Cyrl-CS"/>
              </w:rPr>
              <w:t>4</w:t>
            </w:r>
            <w:r>
              <w:rPr>
                <w:rFonts w:ascii="Verdana" w:hAnsi="Verdana" w:cs="Verdana"/>
                <w:sz w:val="18"/>
                <w:szCs w:val="18"/>
              </w:rPr>
              <w:t>700 веб</w:t>
            </w:r>
            <w:r w:rsidRPr="009A038A">
              <w:rPr>
                <w:rFonts w:ascii="Verdana" w:hAnsi="Verdana" w:cs="Verdana"/>
                <w:sz w:val="18"/>
                <w:szCs w:val="18"/>
              </w:rPr>
              <w:t xml:space="preserve"> </w:t>
            </w:r>
          </w:p>
          <w:p w:rsidR="000D3E2B" w:rsidRPr="002B1489" w:rsidRDefault="000D3E2B" w:rsidP="00713776">
            <w:pPr>
              <w:snapToGrid w:val="0"/>
              <w:jc w:val="both"/>
              <w:rPr>
                <w:rFonts w:ascii="Verdana" w:hAnsi="Verdana" w:cs="Verdana"/>
                <w:sz w:val="16"/>
                <w:szCs w:val="16"/>
                <w:lang w:val="sr-Cyrl-CS"/>
              </w:rPr>
            </w:pPr>
            <w:r>
              <w:rPr>
                <w:rFonts w:ascii="Verdana" w:hAnsi="Verdana" w:cs="Verdana"/>
                <w:sz w:val="16"/>
                <w:szCs w:val="16"/>
                <w:lang w:val="sr-Cyrl-CS"/>
              </w:rPr>
              <w:t>4</w:t>
            </w:r>
            <w:r w:rsidRPr="002B1489">
              <w:rPr>
                <w:rFonts w:ascii="Verdana" w:hAnsi="Verdana" w:cs="Verdana"/>
                <w:sz w:val="16"/>
                <w:szCs w:val="16"/>
              </w:rPr>
              <w:t>500 фејсбук</w:t>
            </w:r>
          </w:p>
        </w:tc>
        <w:tc>
          <w:tcPr>
            <w:tcW w:w="517" w:type="dxa"/>
            <w:tcBorders>
              <w:left w:val="single" w:sz="4" w:space="0" w:color="000000"/>
            </w:tcBorders>
          </w:tcPr>
          <w:p w:rsidR="000D3E2B" w:rsidRDefault="000D3E2B" w:rsidP="00713776">
            <w:pPr>
              <w:snapToGrid w:val="0"/>
              <w:jc w:val="both"/>
            </w:pPr>
          </w:p>
        </w:tc>
      </w:tr>
      <w:tr w:rsidR="000D3E2B" w:rsidTr="00713776">
        <w:trPr>
          <w:trHeight w:val="247"/>
        </w:trPr>
        <w:tc>
          <w:tcPr>
            <w:tcW w:w="943" w:type="dxa"/>
            <w:gridSpan w:val="2"/>
            <w:tcBorders>
              <w:top w:val="single" w:sz="4" w:space="0" w:color="000000"/>
              <w:left w:val="single" w:sz="4" w:space="0" w:color="000000"/>
              <w:bottom w:val="single" w:sz="4" w:space="0" w:color="000000"/>
            </w:tcBorders>
          </w:tcPr>
          <w:p w:rsidR="000D3E2B" w:rsidRDefault="000D3E2B" w:rsidP="00713776">
            <w:pPr>
              <w:snapToGrid w:val="0"/>
              <w:jc w:val="both"/>
              <w:rPr>
                <w:rFonts w:ascii="Verdana" w:hAnsi="Verdana" w:cs="Verdana"/>
                <w:b/>
                <w:sz w:val="20"/>
                <w:szCs w:val="20"/>
                <w:lang w:val="sr-Cyrl-CS"/>
              </w:rPr>
            </w:pPr>
          </w:p>
        </w:tc>
        <w:tc>
          <w:tcPr>
            <w:tcW w:w="4130" w:type="dxa"/>
            <w:gridSpan w:val="2"/>
            <w:tcBorders>
              <w:top w:val="single" w:sz="4" w:space="0" w:color="000000"/>
              <w:left w:val="single" w:sz="4" w:space="0" w:color="000000"/>
              <w:bottom w:val="single" w:sz="4" w:space="0" w:color="000000"/>
            </w:tcBorders>
          </w:tcPr>
          <w:p w:rsidR="000D3E2B" w:rsidRDefault="000D3E2B" w:rsidP="00713776">
            <w:pPr>
              <w:jc w:val="both"/>
              <w:rPr>
                <w:rFonts w:ascii="Verdana" w:hAnsi="Verdana" w:cs="Verdana"/>
                <w:b/>
                <w:sz w:val="20"/>
                <w:szCs w:val="20"/>
                <w:lang w:val="sr-Cyrl-CS"/>
              </w:rPr>
            </w:pPr>
            <w:r>
              <w:rPr>
                <w:rFonts w:ascii="Verdana" w:hAnsi="Verdana" w:cs="Verdana"/>
                <w:b/>
                <w:sz w:val="20"/>
                <w:szCs w:val="20"/>
                <w:lang w:val="sr-Cyrl-CS"/>
              </w:rPr>
              <w:t>Коментар</w:t>
            </w:r>
          </w:p>
          <w:p w:rsidR="000D3E2B" w:rsidRDefault="000D3E2B" w:rsidP="00713776">
            <w:pPr>
              <w:jc w:val="both"/>
              <w:rPr>
                <w:rFonts w:ascii="Verdana" w:hAnsi="Verdana" w:cs="Verdana"/>
                <w:b/>
                <w:sz w:val="20"/>
                <w:szCs w:val="20"/>
                <w:lang w:val="sr-Cyrl-CS"/>
              </w:rPr>
            </w:pPr>
            <w:r>
              <w:rPr>
                <w:rFonts w:ascii="Verdana" w:hAnsi="Verdana" w:cs="Verdana"/>
                <w:b/>
                <w:sz w:val="20"/>
                <w:szCs w:val="20"/>
                <w:lang w:val="sr-Cyrl-CS"/>
              </w:rPr>
              <w:t xml:space="preserve">Коментар постоји могућност неуврштавања прес информације од стране уредника оглашивача </w:t>
            </w:r>
          </w:p>
          <w:p w:rsidR="000D3E2B" w:rsidRDefault="000D3E2B" w:rsidP="00713776">
            <w:pPr>
              <w:jc w:val="both"/>
              <w:rPr>
                <w:rFonts w:ascii="Verdana" w:hAnsi="Verdana" w:cs="Verdana"/>
                <w:b/>
                <w:sz w:val="20"/>
                <w:szCs w:val="20"/>
                <w:lang w:val="sr-Cyrl-CS"/>
              </w:rPr>
            </w:pPr>
          </w:p>
        </w:tc>
        <w:tc>
          <w:tcPr>
            <w:tcW w:w="1261" w:type="dxa"/>
            <w:gridSpan w:val="4"/>
            <w:tcBorders>
              <w:top w:val="single" w:sz="4" w:space="0" w:color="000000"/>
              <w:left w:val="single" w:sz="4" w:space="0" w:color="000000"/>
              <w:bottom w:val="single" w:sz="4" w:space="0" w:color="000000"/>
            </w:tcBorders>
          </w:tcPr>
          <w:p w:rsidR="000D3E2B" w:rsidRDefault="000D3E2B" w:rsidP="00713776">
            <w:pPr>
              <w:snapToGrid w:val="0"/>
              <w:jc w:val="both"/>
              <w:rPr>
                <w:rFonts w:ascii="Verdana" w:hAnsi="Verdana" w:cs="Verdana"/>
                <w:b/>
                <w:sz w:val="20"/>
                <w:szCs w:val="20"/>
                <w:lang w:val="sr-Cyrl-CS"/>
              </w:rPr>
            </w:pPr>
          </w:p>
        </w:tc>
        <w:tc>
          <w:tcPr>
            <w:tcW w:w="1256" w:type="dxa"/>
            <w:gridSpan w:val="2"/>
            <w:tcBorders>
              <w:top w:val="single" w:sz="4" w:space="0" w:color="000000"/>
              <w:left w:val="single" w:sz="4" w:space="0" w:color="000000"/>
              <w:bottom w:val="single" w:sz="4" w:space="0" w:color="000000"/>
            </w:tcBorders>
          </w:tcPr>
          <w:p w:rsidR="000D3E2B" w:rsidRDefault="000D3E2B" w:rsidP="00713776">
            <w:pPr>
              <w:snapToGrid w:val="0"/>
              <w:jc w:val="both"/>
              <w:rPr>
                <w:rFonts w:ascii="Verdana" w:hAnsi="Verdana" w:cs="Verdana"/>
                <w:b/>
                <w:sz w:val="20"/>
                <w:szCs w:val="20"/>
                <w:lang w:val="sr-Cyrl-CS"/>
              </w:rPr>
            </w:pPr>
          </w:p>
        </w:tc>
        <w:tc>
          <w:tcPr>
            <w:tcW w:w="1271" w:type="dxa"/>
            <w:gridSpan w:val="2"/>
            <w:tcBorders>
              <w:top w:val="single" w:sz="4" w:space="0" w:color="000000"/>
              <w:left w:val="single" w:sz="4" w:space="0" w:color="000000"/>
              <w:bottom w:val="single" w:sz="4" w:space="0" w:color="000000"/>
            </w:tcBorders>
          </w:tcPr>
          <w:p w:rsidR="000D3E2B" w:rsidRDefault="000D3E2B" w:rsidP="00713776">
            <w:pPr>
              <w:snapToGrid w:val="0"/>
              <w:jc w:val="both"/>
              <w:rPr>
                <w:rFonts w:ascii="Verdana" w:hAnsi="Verdana" w:cs="Verdana"/>
                <w:b/>
                <w:sz w:val="20"/>
                <w:szCs w:val="20"/>
                <w:lang w:val="sr-Cyrl-CS"/>
              </w:rPr>
            </w:pPr>
          </w:p>
        </w:tc>
        <w:tc>
          <w:tcPr>
            <w:tcW w:w="1396" w:type="dxa"/>
            <w:gridSpan w:val="5"/>
            <w:tcBorders>
              <w:top w:val="single" w:sz="4" w:space="0" w:color="000000"/>
              <w:left w:val="single" w:sz="4" w:space="0" w:color="000000"/>
              <w:bottom w:val="single" w:sz="4" w:space="0" w:color="000000"/>
            </w:tcBorders>
          </w:tcPr>
          <w:p w:rsidR="000D3E2B" w:rsidRDefault="000D3E2B" w:rsidP="00713776">
            <w:pPr>
              <w:snapToGrid w:val="0"/>
              <w:jc w:val="both"/>
              <w:rPr>
                <w:rFonts w:ascii="Verdana" w:hAnsi="Verdana" w:cs="Verdana"/>
                <w:b/>
                <w:sz w:val="20"/>
                <w:szCs w:val="20"/>
                <w:lang w:val="sr-Cyrl-CS"/>
              </w:rPr>
            </w:pPr>
          </w:p>
        </w:tc>
        <w:tc>
          <w:tcPr>
            <w:tcW w:w="517" w:type="dxa"/>
            <w:tcBorders>
              <w:left w:val="single" w:sz="4" w:space="0" w:color="000000"/>
            </w:tcBorders>
          </w:tcPr>
          <w:p w:rsidR="000D3E2B" w:rsidRDefault="000D3E2B" w:rsidP="00713776">
            <w:pPr>
              <w:snapToGrid w:val="0"/>
              <w:jc w:val="both"/>
            </w:pPr>
          </w:p>
        </w:tc>
      </w:tr>
      <w:tr w:rsidR="000D3E2B" w:rsidTr="00713776">
        <w:tc>
          <w:tcPr>
            <w:tcW w:w="10257" w:type="dxa"/>
            <w:gridSpan w:val="17"/>
            <w:tcBorders>
              <w:top w:val="single" w:sz="4" w:space="0" w:color="000000"/>
              <w:left w:val="single" w:sz="4" w:space="0" w:color="000000"/>
              <w:bottom w:val="single" w:sz="4" w:space="0" w:color="000000"/>
            </w:tcBorders>
          </w:tcPr>
          <w:p w:rsidR="000D3E2B" w:rsidRDefault="000D3E2B" w:rsidP="00713776">
            <w:pPr>
              <w:jc w:val="both"/>
              <w:rPr>
                <w:rFonts w:ascii="Verdana" w:hAnsi="Verdana" w:cs="Verdana"/>
                <w:b/>
                <w:sz w:val="20"/>
                <w:szCs w:val="20"/>
                <w:lang w:val="sr-Cyrl-CS"/>
              </w:rPr>
            </w:pPr>
            <w:r>
              <w:rPr>
                <w:rFonts w:ascii="Verdana" w:hAnsi="Verdana" w:cs="Verdana"/>
                <w:b/>
                <w:sz w:val="20"/>
                <w:szCs w:val="20"/>
                <w:lang w:val="sr-Cyrl-CS"/>
              </w:rPr>
              <w:t>Циљ 2.</w:t>
            </w:r>
            <w:r>
              <w:rPr>
                <w:rFonts w:ascii="Verdana" w:hAnsi="Verdana" w:cs="Verdana"/>
                <w:b/>
                <w:sz w:val="20"/>
                <w:szCs w:val="20"/>
              </w:rPr>
              <w:t xml:space="preserve">        </w:t>
            </w:r>
            <w:r>
              <w:rPr>
                <w:rFonts w:ascii="Verdana" w:hAnsi="Verdana" w:cs="Verdana"/>
                <w:b/>
                <w:sz w:val="20"/>
                <w:szCs w:val="20"/>
                <w:lang w:val="sr-Cyrl-CS"/>
              </w:rPr>
              <w:t>ИСТРАЖИВАЊЕ И ЗАШТИТА</w:t>
            </w:r>
          </w:p>
          <w:p w:rsidR="000D3E2B" w:rsidRDefault="000D3E2B" w:rsidP="00713776">
            <w:pPr>
              <w:jc w:val="both"/>
              <w:rPr>
                <w:rFonts w:ascii="Verdana" w:hAnsi="Verdana" w:cs="Verdana"/>
                <w:b/>
                <w:sz w:val="20"/>
                <w:szCs w:val="20"/>
                <w:lang w:val="sr-Cyrl-CS"/>
              </w:rPr>
            </w:pPr>
          </w:p>
          <w:p w:rsidR="000D3E2B" w:rsidRDefault="000D3E2B" w:rsidP="00713776">
            <w:pPr>
              <w:jc w:val="both"/>
              <w:rPr>
                <w:rFonts w:ascii="Verdana" w:hAnsi="Verdana" w:cs="Verdana"/>
                <w:b/>
                <w:sz w:val="20"/>
                <w:szCs w:val="20"/>
                <w:lang w:val="sr-Cyrl-CS"/>
              </w:rPr>
            </w:pPr>
            <w:r>
              <w:rPr>
                <w:b/>
              </w:rPr>
              <w:t xml:space="preserve"> </w:t>
            </w:r>
            <w:r>
              <w:rPr>
                <w:b/>
                <w:sz w:val="20"/>
                <w:szCs w:val="20"/>
              </w:rPr>
              <w:t xml:space="preserve">    </w:t>
            </w:r>
            <w:r>
              <w:rPr>
                <w:rFonts w:ascii="Verdana" w:hAnsi="Verdana" w:cs="Verdana"/>
                <w:b/>
                <w:sz w:val="20"/>
                <w:szCs w:val="20"/>
              </w:rPr>
              <w:t xml:space="preserve">   </w:t>
            </w:r>
          </w:p>
        </w:tc>
        <w:tc>
          <w:tcPr>
            <w:tcW w:w="517" w:type="dxa"/>
            <w:tcBorders>
              <w:left w:val="single" w:sz="4" w:space="0" w:color="000000"/>
            </w:tcBorders>
          </w:tcPr>
          <w:p w:rsidR="000D3E2B" w:rsidRDefault="000D3E2B" w:rsidP="00713776">
            <w:pPr>
              <w:snapToGrid w:val="0"/>
              <w:jc w:val="both"/>
            </w:pPr>
          </w:p>
        </w:tc>
      </w:tr>
      <w:tr w:rsidR="000D3E2B" w:rsidTr="00713776">
        <w:trPr>
          <w:trHeight w:val="765"/>
        </w:trPr>
        <w:tc>
          <w:tcPr>
            <w:tcW w:w="943" w:type="dxa"/>
            <w:gridSpan w:val="2"/>
            <w:tcBorders>
              <w:top w:val="single" w:sz="4" w:space="0" w:color="000000"/>
              <w:left w:val="single" w:sz="4" w:space="0" w:color="000000"/>
              <w:bottom w:val="single" w:sz="4" w:space="0" w:color="000000"/>
            </w:tcBorders>
          </w:tcPr>
          <w:p w:rsidR="000D3E2B" w:rsidRDefault="000D3E2B" w:rsidP="00713776">
            <w:pPr>
              <w:jc w:val="both"/>
              <w:rPr>
                <w:rFonts w:ascii="Verdana" w:hAnsi="Verdana" w:cs="Verdana"/>
                <w:b/>
                <w:sz w:val="18"/>
                <w:szCs w:val="18"/>
                <w:lang w:val="sr-Cyrl-CS"/>
              </w:rPr>
            </w:pPr>
            <w:r>
              <w:rPr>
                <w:rFonts w:ascii="Verdana" w:hAnsi="Verdana" w:cs="Verdana"/>
                <w:b/>
                <w:sz w:val="18"/>
                <w:szCs w:val="18"/>
                <w:lang w:val="sr-Cyrl-CS"/>
              </w:rPr>
              <w:t>Индикатор 2.1.</w:t>
            </w:r>
          </w:p>
        </w:tc>
        <w:tc>
          <w:tcPr>
            <w:tcW w:w="4130" w:type="dxa"/>
            <w:gridSpan w:val="2"/>
            <w:tcBorders>
              <w:top w:val="single" w:sz="4" w:space="0" w:color="000000"/>
              <w:left w:val="single" w:sz="4" w:space="0" w:color="000000"/>
              <w:bottom w:val="single" w:sz="4" w:space="0" w:color="000000"/>
            </w:tcBorders>
          </w:tcPr>
          <w:p w:rsidR="000D3E2B" w:rsidRDefault="000D3E2B" w:rsidP="00713776">
            <w:pPr>
              <w:jc w:val="both"/>
              <w:rPr>
                <w:rFonts w:ascii="Verdana" w:hAnsi="Verdana" w:cs="Verdana"/>
                <w:b/>
                <w:sz w:val="20"/>
                <w:szCs w:val="20"/>
              </w:rPr>
            </w:pPr>
            <w:r>
              <w:rPr>
                <w:rFonts w:ascii="Verdana" w:hAnsi="Verdana" w:cs="Verdana"/>
                <w:b/>
                <w:sz w:val="20"/>
                <w:szCs w:val="20"/>
                <w:lang w:val="sr-Cyrl-CS"/>
              </w:rPr>
              <w:t>Назив</w:t>
            </w:r>
          </w:p>
          <w:p w:rsidR="000D3E2B" w:rsidRDefault="000D3E2B" w:rsidP="00713776">
            <w:pPr>
              <w:jc w:val="both"/>
              <w:rPr>
                <w:rFonts w:ascii="Verdana" w:hAnsi="Verdana" w:cs="Verdana"/>
                <w:b/>
                <w:sz w:val="20"/>
                <w:szCs w:val="20"/>
                <w:lang w:val="sr-Cyrl-CS"/>
              </w:rPr>
            </w:pPr>
            <w:r>
              <w:rPr>
                <w:rFonts w:ascii="Verdana" w:hAnsi="Verdana" w:cs="Verdana"/>
                <w:b/>
                <w:sz w:val="20"/>
                <w:szCs w:val="20"/>
              </w:rPr>
              <w:t>подизање степена заштите кроз број уменичких дела за рестаурацију и конзервацију</w:t>
            </w:r>
            <w:r>
              <w:rPr>
                <w:rFonts w:ascii="Verdana" w:hAnsi="Verdana" w:cs="Verdana"/>
                <w:b/>
                <w:sz w:val="16"/>
                <w:szCs w:val="16"/>
                <w:lang w:val="sr-Cyrl-CS"/>
              </w:rPr>
              <w:t xml:space="preserve">, </w:t>
            </w:r>
            <w:r>
              <w:rPr>
                <w:rFonts w:ascii="Verdana" w:hAnsi="Verdana" w:cs="Verdana"/>
                <w:b/>
                <w:sz w:val="20"/>
                <w:szCs w:val="20"/>
              </w:rPr>
              <w:t xml:space="preserve">као и стављање у одговарајуће рамове </w:t>
            </w:r>
          </w:p>
          <w:p w:rsidR="000D3E2B" w:rsidRDefault="000D3E2B" w:rsidP="00713776">
            <w:pPr>
              <w:jc w:val="both"/>
              <w:rPr>
                <w:rFonts w:ascii="Verdana" w:hAnsi="Verdana" w:cs="Verdana"/>
                <w:b/>
                <w:sz w:val="20"/>
                <w:szCs w:val="20"/>
                <w:lang w:val="sr-Cyrl-CS"/>
              </w:rPr>
            </w:pPr>
            <w:r>
              <w:rPr>
                <w:rFonts w:ascii="Verdana" w:hAnsi="Verdana" w:cs="Verdana"/>
                <w:b/>
                <w:sz w:val="20"/>
                <w:szCs w:val="20"/>
                <w:lang w:val="sr-Cyrl-CS"/>
              </w:rPr>
              <w:t xml:space="preserve">Коментар </w:t>
            </w:r>
          </w:p>
          <w:p w:rsidR="000D3E2B" w:rsidRDefault="000D3E2B" w:rsidP="00713776">
            <w:pPr>
              <w:jc w:val="both"/>
              <w:rPr>
                <w:rFonts w:ascii="Verdana" w:hAnsi="Verdana" w:cs="Verdana"/>
                <w:b/>
                <w:sz w:val="20"/>
                <w:szCs w:val="20"/>
                <w:lang w:val="sr-Cyrl-CS"/>
              </w:rPr>
            </w:pPr>
            <w:r>
              <w:rPr>
                <w:rFonts w:ascii="Verdana" w:hAnsi="Verdana" w:cs="Verdana"/>
                <w:b/>
                <w:sz w:val="20"/>
                <w:szCs w:val="20"/>
                <w:lang w:val="sr-Cyrl-CS"/>
              </w:rPr>
              <w:t xml:space="preserve">У периоду од 2005 до 2014 извршена је конзервација и рестаурација већег броја културних добара, а надаље се будно прати стање дела. Ризик је у неблаговременом реаговању. </w:t>
            </w:r>
          </w:p>
          <w:p w:rsidR="000D3E2B" w:rsidRDefault="000D3E2B" w:rsidP="00713776">
            <w:pPr>
              <w:jc w:val="both"/>
              <w:rPr>
                <w:rFonts w:ascii="Verdana" w:hAnsi="Verdana" w:cs="Verdana"/>
                <w:b/>
                <w:sz w:val="20"/>
                <w:szCs w:val="20"/>
                <w:lang w:val="sr-Cyrl-CS"/>
              </w:rPr>
            </w:pPr>
            <w:r>
              <w:rPr>
                <w:rFonts w:ascii="Verdana" w:hAnsi="Verdana" w:cs="Verdana"/>
                <w:b/>
                <w:sz w:val="20"/>
                <w:szCs w:val="20"/>
                <w:lang w:val="sr-Cyrl-CS"/>
              </w:rPr>
              <w:t>у истом периоду прерамљен је одређен број уља на платну и надаље се прати стање.</w:t>
            </w:r>
          </w:p>
        </w:tc>
        <w:tc>
          <w:tcPr>
            <w:tcW w:w="1261" w:type="dxa"/>
            <w:gridSpan w:val="4"/>
            <w:tcBorders>
              <w:top w:val="single" w:sz="4" w:space="0" w:color="000000"/>
              <w:left w:val="single" w:sz="4" w:space="0" w:color="000000"/>
              <w:bottom w:val="single" w:sz="4" w:space="0" w:color="000000"/>
            </w:tcBorders>
          </w:tcPr>
          <w:p w:rsidR="000D3E2B" w:rsidRDefault="000D3E2B" w:rsidP="00713776">
            <w:pPr>
              <w:snapToGrid w:val="0"/>
              <w:jc w:val="both"/>
              <w:rPr>
                <w:rFonts w:ascii="Verdana" w:hAnsi="Verdana" w:cs="Verdana"/>
                <w:sz w:val="16"/>
                <w:szCs w:val="16"/>
              </w:rPr>
            </w:pPr>
            <w:r w:rsidRPr="00544E03">
              <w:rPr>
                <w:rFonts w:ascii="Verdana" w:hAnsi="Verdana" w:cs="Verdana"/>
                <w:sz w:val="16"/>
                <w:szCs w:val="16"/>
                <w:lang w:val="sr-Cyrl-CS"/>
              </w:rPr>
              <w:t>Базна вредност</w:t>
            </w:r>
          </w:p>
          <w:p w:rsidR="000D3E2B" w:rsidRDefault="000D3E2B" w:rsidP="00713776">
            <w:pPr>
              <w:snapToGrid w:val="0"/>
              <w:jc w:val="both"/>
              <w:rPr>
                <w:rFonts w:ascii="Verdana" w:hAnsi="Verdana" w:cs="Verdana"/>
                <w:sz w:val="16"/>
                <w:szCs w:val="16"/>
              </w:rPr>
            </w:pPr>
          </w:p>
          <w:p w:rsidR="000D3E2B" w:rsidRDefault="000D3E2B" w:rsidP="00713776">
            <w:pPr>
              <w:snapToGrid w:val="0"/>
              <w:jc w:val="both"/>
              <w:rPr>
                <w:rFonts w:ascii="Verdana" w:hAnsi="Verdana" w:cs="Verdana"/>
                <w:sz w:val="16"/>
                <w:szCs w:val="16"/>
              </w:rPr>
            </w:pPr>
          </w:p>
          <w:p w:rsidR="000D3E2B" w:rsidRPr="002B1489" w:rsidRDefault="000D3E2B" w:rsidP="00713776">
            <w:pPr>
              <w:snapToGrid w:val="0"/>
              <w:jc w:val="both"/>
              <w:rPr>
                <w:rFonts w:ascii="Verdana" w:hAnsi="Verdana" w:cs="Verdana"/>
                <w:sz w:val="16"/>
                <w:szCs w:val="16"/>
              </w:rPr>
            </w:pPr>
            <w:r>
              <w:rPr>
                <w:rFonts w:ascii="Verdana" w:hAnsi="Verdana" w:cs="Verdana"/>
                <w:sz w:val="16"/>
                <w:szCs w:val="16"/>
              </w:rPr>
              <w:t xml:space="preserve">      1</w:t>
            </w:r>
          </w:p>
        </w:tc>
        <w:tc>
          <w:tcPr>
            <w:tcW w:w="1256" w:type="dxa"/>
            <w:gridSpan w:val="2"/>
            <w:tcBorders>
              <w:top w:val="single" w:sz="4" w:space="0" w:color="000000"/>
              <w:left w:val="single" w:sz="4" w:space="0" w:color="000000"/>
              <w:bottom w:val="single" w:sz="4" w:space="0" w:color="000000"/>
            </w:tcBorders>
          </w:tcPr>
          <w:p w:rsidR="000D3E2B" w:rsidRDefault="000D3E2B" w:rsidP="00713776">
            <w:pPr>
              <w:jc w:val="both"/>
              <w:rPr>
                <w:rFonts w:ascii="Verdana" w:hAnsi="Verdana" w:cs="Verdana"/>
                <w:sz w:val="16"/>
                <w:szCs w:val="16"/>
              </w:rPr>
            </w:pPr>
            <w:r>
              <w:rPr>
                <w:rFonts w:ascii="Verdana" w:hAnsi="Verdana" w:cs="Verdana"/>
                <w:sz w:val="16"/>
                <w:szCs w:val="16"/>
              </w:rPr>
              <w:t>202</w:t>
            </w:r>
            <w:r>
              <w:rPr>
                <w:rFonts w:ascii="Verdana" w:hAnsi="Verdana" w:cs="Verdana"/>
                <w:sz w:val="16"/>
                <w:szCs w:val="16"/>
                <w:lang w:val="sr-Cyrl-CS"/>
              </w:rPr>
              <w:t>1</w:t>
            </w:r>
          </w:p>
          <w:p w:rsidR="000D3E2B" w:rsidRDefault="000D3E2B" w:rsidP="00713776">
            <w:pPr>
              <w:jc w:val="both"/>
              <w:rPr>
                <w:rFonts w:ascii="Verdana" w:hAnsi="Verdana" w:cs="Verdana"/>
                <w:sz w:val="16"/>
                <w:szCs w:val="16"/>
              </w:rPr>
            </w:pPr>
          </w:p>
          <w:p w:rsidR="000D3E2B" w:rsidRDefault="000D3E2B" w:rsidP="00713776">
            <w:pPr>
              <w:jc w:val="both"/>
              <w:rPr>
                <w:rFonts w:ascii="Verdana" w:hAnsi="Verdana" w:cs="Verdana"/>
                <w:sz w:val="16"/>
                <w:szCs w:val="16"/>
              </w:rPr>
            </w:pPr>
          </w:p>
          <w:p w:rsidR="000D3E2B" w:rsidRDefault="000D3E2B" w:rsidP="00713776">
            <w:pPr>
              <w:jc w:val="both"/>
              <w:rPr>
                <w:rFonts w:ascii="Verdana" w:hAnsi="Verdana" w:cs="Verdana"/>
                <w:sz w:val="16"/>
                <w:szCs w:val="16"/>
              </w:rPr>
            </w:pPr>
          </w:p>
          <w:p w:rsidR="000D3E2B" w:rsidRPr="002B1489" w:rsidRDefault="000D3E2B" w:rsidP="00713776">
            <w:pPr>
              <w:jc w:val="both"/>
              <w:rPr>
                <w:rFonts w:ascii="Verdana" w:hAnsi="Verdana" w:cs="Verdana"/>
                <w:sz w:val="16"/>
                <w:szCs w:val="16"/>
              </w:rPr>
            </w:pPr>
            <w:r>
              <w:rPr>
                <w:rFonts w:ascii="Verdana" w:hAnsi="Verdana" w:cs="Verdana"/>
                <w:sz w:val="16"/>
                <w:szCs w:val="16"/>
              </w:rPr>
              <w:t xml:space="preserve">        </w:t>
            </w:r>
            <w:r>
              <w:rPr>
                <w:rFonts w:ascii="Verdana" w:hAnsi="Verdana" w:cs="Verdana"/>
                <w:sz w:val="16"/>
                <w:szCs w:val="16"/>
                <w:lang w:val="sr-Cyrl-CS"/>
              </w:rPr>
              <w:t>2</w:t>
            </w:r>
          </w:p>
        </w:tc>
        <w:tc>
          <w:tcPr>
            <w:tcW w:w="1271" w:type="dxa"/>
            <w:gridSpan w:val="2"/>
            <w:tcBorders>
              <w:top w:val="single" w:sz="4" w:space="0" w:color="000000"/>
              <w:left w:val="single" w:sz="4" w:space="0" w:color="000000"/>
              <w:bottom w:val="single" w:sz="4" w:space="0" w:color="000000"/>
            </w:tcBorders>
          </w:tcPr>
          <w:p w:rsidR="000D3E2B" w:rsidRPr="002B1489" w:rsidRDefault="000D3E2B" w:rsidP="00713776">
            <w:pPr>
              <w:jc w:val="both"/>
              <w:rPr>
                <w:rFonts w:ascii="Verdana" w:hAnsi="Verdana" w:cs="Verdana"/>
                <w:sz w:val="16"/>
                <w:szCs w:val="16"/>
              </w:rPr>
            </w:pPr>
            <w:r w:rsidRPr="00A1075D">
              <w:rPr>
                <w:rFonts w:ascii="Verdana" w:hAnsi="Verdana" w:cs="Verdana"/>
                <w:sz w:val="16"/>
                <w:szCs w:val="16"/>
                <w:lang w:val="sr-Cyrl-CS"/>
              </w:rPr>
              <w:t>20</w:t>
            </w:r>
            <w:r>
              <w:rPr>
                <w:rFonts w:ascii="Verdana" w:hAnsi="Verdana" w:cs="Verdana"/>
                <w:sz w:val="16"/>
                <w:szCs w:val="16"/>
              </w:rPr>
              <w:t>2</w:t>
            </w:r>
            <w:r>
              <w:rPr>
                <w:rFonts w:ascii="Verdana" w:hAnsi="Verdana" w:cs="Verdana"/>
                <w:sz w:val="16"/>
                <w:szCs w:val="16"/>
                <w:lang w:val="sr-Cyrl-CS"/>
              </w:rPr>
              <w:t>2</w:t>
            </w:r>
          </w:p>
          <w:p w:rsidR="000D3E2B" w:rsidRDefault="000D3E2B" w:rsidP="00713776">
            <w:pPr>
              <w:jc w:val="both"/>
              <w:rPr>
                <w:rFonts w:ascii="Verdana" w:hAnsi="Verdana" w:cs="Verdana"/>
                <w:sz w:val="16"/>
                <w:szCs w:val="16"/>
              </w:rPr>
            </w:pPr>
          </w:p>
          <w:p w:rsidR="000D3E2B" w:rsidRDefault="000D3E2B" w:rsidP="00713776">
            <w:pPr>
              <w:jc w:val="both"/>
              <w:rPr>
                <w:rFonts w:ascii="Verdana" w:hAnsi="Verdana" w:cs="Verdana"/>
                <w:sz w:val="16"/>
                <w:szCs w:val="16"/>
              </w:rPr>
            </w:pPr>
          </w:p>
          <w:p w:rsidR="000D3E2B" w:rsidRDefault="000D3E2B" w:rsidP="00713776">
            <w:pPr>
              <w:jc w:val="both"/>
              <w:rPr>
                <w:rFonts w:ascii="Verdana" w:hAnsi="Verdana" w:cs="Verdana"/>
                <w:sz w:val="16"/>
                <w:szCs w:val="16"/>
              </w:rPr>
            </w:pPr>
          </w:p>
          <w:p w:rsidR="000D3E2B" w:rsidRPr="00A1075D" w:rsidRDefault="000D3E2B" w:rsidP="00713776">
            <w:pPr>
              <w:jc w:val="both"/>
              <w:rPr>
                <w:rFonts w:ascii="Verdana" w:hAnsi="Verdana" w:cs="Verdana"/>
                <w:sz w:val="16"/>
                <w:szCs w:val="16"/>
                <w:lang w:val="sr-Cyrl-CS"/>
              </w:rPr>
            </w:pPr>
            <w:r>
              <w:rPr>
                <w:rFonts w:ascii="Verdana" w:hAnsi="Verdana" w:cs="Verdana"/>
                <w:sz w:val="16"/>
                <w:szCs w:val="16"/>
              </w:rPr>
              <w:t xml:space="preserve">     </w:t>
            </w:r>
            <w:r>
              <w:rPr>
                <w:rFonts w:ascii="Verdana" w:hAnsi="Verdana" w:cs="Verdana"/>
                <w:sz w:val="16"/>
                <w:szCs w:val="16"/>
                <w:lang w:val="sr-Cyrl-CS"/>
              </w:rPr>
              <w:t>2</w:t>
            </w:r>
          </w:p>
        </w:tc>
        <w:tc>
          <w:tcPr>
            <w:tcW w:w="1396" w:type="dxa"/>
            <w:gridSpan w:val="5"/>
            <w:tcBorders>
              <w:top w:val="single" w:sz="4" w:space="0" w:color="000000"/>
              <w:left w:val="single" w:sz="4" w:space="0" w:color="000000"/>
              <w:bottom w:val="single" w:sz="4" w:space="0" w:color="000000"/>
            </w:tcBorders>
          </w:tcPr>
          <w:p w:rsidR="000D3E2B" w:rsidRPr="002B1489" w:rsidRDefault="000D3E2B" w:rsidP="00713776">
            <w:pPr>
              <w:snapToGrid w:val="0"/>
              <w:jc w:val="both"/>
              <w:rPr>
                <w:rFonts w:ascii="Verdana" w:hAnsi="Verdana" w:cs="Verdana"/>
                <w:sz w:val="16"/>
                <w:szCs w:val="16"/>
              </w:rPr>
            </w:pPr>
            <w:r w:rsidRPr="00A1075D">
              <w:rPr>
                <w:rFonts w:ascii="Verdana" w:hAnsi="Verdana" w:cs="Verdana"/>
                <w:sz w:val="16"/>
                <w:szCs w:val="16"/>
                <w:lang w:val="sr-Cyrl-CS"/>
              </w:rPr>
              <w:t>202</w:t>
            </w:r>
            <w:r>
              <w:rPr>
                <w:rFonts w:ascii="Verdana" w:hAnsi="Verdana" w:cs="Verdana"/>
                <w:sz w:val="16"/>
                <w:szCs w:val="16"/>
                <w:lang w:val="sr-Cyrl-CS"/>
              </w:rPr>
              <w:t>3</w:t>
            </w:r>
          </w:p>
          <w:p w:rsidR="000D3E2B" w:rsidRDefault="000D3E2B" w:rsidP="00713776">
            <w:pPr>
              <w:snapToGrid w:val="0"/>
              <w:jc w:val="both"/>
              <w:rPr>
                <w:rFonts w:ascii="Verdana" w:hAnsi="Verdana" w:cs="Verdana"/>
                <w:sz w:val="16"/>
                <w:szCs w:val="16"/>
              </w:rPr>
            </w:pPr>
            <w:r>
              <w:rPr>
                <w:rFonts w:ascii="Verdana" w:hAnsi="Verdana" w:cs="Verdana"/>
                <w:sz w:val="16"/>
                <w:szCs w:val="16"/>
                <w:lang w:val="sr-Cyrl-CS"/>
              </w:rPr>
              <w:t xml:space="preserve">  </w:t>
            </w:r>
          </w:p>
          <w:p w:rsidR="000D3E2B" w:rsidRDefault="000D3E2B" w:rsidP="00713776">
            <w:pPr>
              <w:snapToGrid w:val="0"/>
              <w:jc w:val="both"/>
              <w:rPr>
                <w:rFonts w:ascii="Verdana" w:hAnsi="Verdana" w:cs="Verdana"/>
                <w:sz w:val="16"/>
                <w:szCs w:val="16"/>
              </w:rPr>
            </w:pPr>
          </w:p>
          <w:p w:rsidR="000D3E2B" w:rsidRDefault="000D3E2B" w:rsidP="00713776">
            <w:pPr>
              <w:snapToGrid w:val="0"/>
              <w:jc w:val="both"/>
              <w:rPr>
                <w:rFonts w:ascii="Verdana" w:hAnsi="Verdana" w:cs="Verdana"/>
                <w:sz w:val="16"/>
                <w:szCs w:val="16"/>
              </w:rPr>
            </w:pPr>
          </w:p>
          <w:p w:rsidR="000D3E2B" w:rsidRPr="00A1075D" w:rsidRDefault="000D3E2B" w:rsidP="00713776">
            <w:pPr>
              <w:snapToGrid w:val="0"/>
              <w:jc w:val="both"/>
              <w:rPr>
                <w:rFonts w:ascii="Verdana" w:hAnsi="Verdana" w:cs="Verdana"/>
                <w:sz w:val="16"/>
                <w:szCs w:val="16"/>
                <w:lang w:val="sr-Cyrl-CS"/>
              </w:rPr>
            </w:pPr>
            <w:r>
              <w:rPr>
                <w:rFonts w:ascii="Verdana" w:hAnsi="Verdana" w:cs="Verdana"/>
                <w:sz w:val="16"/>
                <w:szCs w:val="16"/>
              </w:rPr>
              <w:t xml:space="preserve">     </w:t>
            </w:r>
            <w:r>
              <w:rPr>
                <w:rFonts w:ascii="Verdana" w:hAnsi="Verdana" w:cs="Verdana"/>
                <w:sz w:val="16"/>
                <w:szCs w:val="16"/>
                <w:lang w:val="sr-Cyrl-CS"/>
              </w:rPr>
              <w:t>3</w:t>
            </w:r>
          </w:p>
        </w:tc>
        <w:tc>
          <w:tcPr>
            <w:tcW w:w="517" w:type="dxa"/>
            <w:tcBorders>
              <w:left w:val="single" w:sz="4" w:space="0" w:color="000000"/>
            </w:tcBorders>
          </w:tcPr>
          <w:p w:rsidR="000D3E2B" w:rsidRDefault="000D3E2B" w:rsidP="00713776">
            <w:pPr>
              <w:snapToGrid w:val="0"/>
              <w:jc w:val="both"/>
            </w:pPr>
          </w:p>
        </w:tc>
      </w:tr>
      <w:tr w:rsidR="000D3E2B" w:rsidTr="00713776">
        <w:trPr>
          <w:trHeight w:val="1400"/>
        </w:trPr>
        <w:tc>
          <w:tcPr>
            <w:tcW w:w="943" w:type="dxa"/>
            <w:gridSpan w:val="2"/>
            <w:tcBorders>
              <w:top w:val="single" w:sz="4" w:space="0" w:color="000000"/>
              <w:left w:val="single" w:sz="4" w:space="0" w:color="000000"/>
              <w:bottom w:val="single" w:sz="4" w:space="0" w:color="000000"/>
            </w:tcBorders>
          </w:tcPr>
          <w:p w:rsidR="000D3E2B" w:rsidRDefault="000D3E2B" w:rsidP="00713776">
            <w:pPr>
              <w:jc w:val="both"/>
              <w:rPr>
                <w:rFonts w:ascii="Verdana" w:hAnsi="Verdana" w:cs="Verdana"/>
                <w:b/>
                <w:sz w:val="20"/>
                <w:szCs w:val="20"/>
                <w:lang w:val="sr-Cyrl-CS"/>
              </w:rPr>
            </w:pPr>
            <w:r>
              <w:rPr>
                <w:rFonts w:ascii="Verdana" w:hAnsi="Verdana" w:cs="Verdana"/>
                <w:b/>
                <w:sz w:val="20"/>
                <w:szCs w:val="20"/>
                <w:lang w:val="sr-Cyrl-CS"/>
              </w:rPr>
              <w:t>Индикатор 2.2.</w:t>
            </w:r>
          </w:p>
        </w:tc>
        <w:tc>
          <w:tcPr>
            <w:tcW w:w="4130" w:type="dxa"/>
            <w:gridSpan w:val="2"/>
            <w:tcBorders>
              <w:top w:val="single" w:sz="4" w:space="0" w:color="000000"/>
              <w:left w:val="single" w:sz="4" w:space="0" w:color="000000"/>
              <w:bottom w:val="single" w:sz="4" w:space="0" w:color="000000"/>
            </w:tcBorders>
          </w:tcPr>
          <w:p w:rsidR="000D3E2B" w:rsidRDefault="000D3E2B" w:rsidP="00713776">
            <w:pPr>
              <w:jc w:val="both"/>
              <w:rPr>
                <w:rFonts w:ascii="Verdana" w:hAnsi="Verdana" w:cs="Verdana"/>
                <w:b/>
                <w:sz w:val="20"/>
                <w:szCs w:val="20"/>
              </w:rPr>
            </w:pPr>
            <w:r>
              <w:rPr>
                <w:rFonts w:ascii="Verdana" w:hAnsi="Verdana" w:cs="Verdana"/>
                <w:b/>
                <w:sz w:val="20"/>
                <w:szCs w:val="20"/>
                <w:lang w:val="sr-Cyrl-CS"/>
              </w:rPr>
              <w:t>Назив</w:t>
            </w:r>
          </w:p>
          <w:p w:rsidR="000D3E2B" w:rsidRDefault="000D3E2B" w:rsidP="00713776">
            <w:pPr>
              <w:jc w:val="both"/>
              <w:rPr>
                <w:rFonts w:ascii="Verdana" w:hAnsi="Verdana" w:cs="Verdana"/>
                <w:b/>
                <w:sz w:val="20"/>
                <w:szCs w:val="20"/>
                <w:lang w:val="sr-Cyrl-CS"/>
              </w:rPr>
            </w:pPr>
            <w:r>
              <w:rPr>
                <w:rFonts w:ascii="Verdana" w:hAnsi="Verdana" w:cs="Verdana"/>
                <w:b/>
                <w:sz w:val="20"/>
                <w:szCs w:val="20"/>
              </w:rPr>
              <w:t xml:space="preserve">истраживање фонда присутно у </w:t>
            </w:r>
            <w:r>
              <w:rPr>
                <w:rFonts w:ascii="Verdana" w:hAnsi="Verdana" w:cs="Verdana"/>
                <w:b/>
                <w:sz w:val="20"/>
                <w:szCs w:val="20"/>
                <w:lang w:val="sr-Cyrl-CS"/>
              </w:rPr>
              <w:t xml:space="preserve">три </w:t>
            </w:r>
            <w:r>
              <w:rPr>
                <w:rFonts w:ascii="Verdana" w:hAnsi="Verdana" w:cs="Verdana"/>
                <w:b/>
                <w:sz w:val="20"/>
                <w:szCs w:val="20"/>
              </w:rPr>
              <w:t xml:space="preserve"> пројекта    </w:t>
            </w:r>
          </w:p>
          <w:p w:rsidR="000D3E2B" w:rsidRPr="003201DA" w:rsidRDefault="000D3E2B" w:rsidP="00713776">
            <w:pPr>
              <w:jc w:val="both"/>
              <w:rPr>
                <w:rFonts w:ascii="Verdana" w:hAnsi="Verdana" w:cs="Verdana"/>
                <w:sz w:val="16"/>
                <w:szCs w:val="16"/>
                <w:lang w:val="sr-Cyrl-CS"/>
              </w:rPr>
            </w:pPr>
          </w:p>
        </w:tc>
        <w:tc>
          <w:tcPr>
            <w:tcW w:w="1261" w:type="dxa"/>
            <w:gridSpan w:val="4"/>
            <w:tcBorders>
              <w:top w:val="single" w:sz="4" w:space="0" w:color="000000"/>
              <w:left w:val="single" w:sz="4" w:space="0" w:color="000000"/>
              <w:bottom w:val="single" w:sz="4" w:space="0" w:color="000000"/>
            </w:tcBorders>
          </w:tcPr>
          <w:p w:rsidR="000D3E2B" w:rsidRDefault="000D3E2B" w:rsidP="00713776">
            <w:pPr>
              <w:jc w:val="both"/>
              <w:rPr>
                <w:rFonts w:ascii="Verdana" w:hAnsi="Verdana" w:cs="Verdana"/>
                <w:sz w:val="16"/>
                <w:szCs w:val="16"/>
              </w:rPr>
            </w:pPr>
            <w:r>
              <w:rPr>
                <w:rFonts w:ascii="Verdana" w:hAnsi="Verdana" w:cs="Verdana"/>
                <w:sz w:val="16"/>
                <w:szCs w:val="16"/>
                <w:lang w:val="sr-Cyrl-CS"/>
              </w:rPr>
              <w:t>Базна вредност</w:t>
            </w:r>
          </w:p>
          <w:p w:rsidR="000D3E2B" w:rsidRDefault="000D3E2B" w:rsidP="00713776">
            <w:pPr>
              <w:jc w:val="both"/>
              <w:rPr>
                <w:rFonts w:ascii="Verdana" w:hAnsi="Verdana" w:cs="Verdana"/>
                <w:sz w:val="16"/>
                <w:szCs w:val="16"/>
              </w:rPr>
            </w:pPr>
          </w:p>
          <w:p w:rsidR="000D3E2B" w:rsidRDefault="000D3E2B" w:rsidP="00713776">
            <w:pPr>
              <w:jc w:val="both"/>
              <w:rPr>
                <w:rFonts w:ascii="Verdana" w:hAnsi="Verdana" w:cs="Verdana"/>
                <w:sz w:val="16"/>
                <w:szCs w:val="16"/>
              </w:rPr>
            </w:pPr>
          </w:p>
          <w:p w:rsidR="000D3E2B" w:rsidRDefault="000D3E2B" w:rsidP="00713776">
            <w:pPr>
              <w:jc w:val="both"/>
              <w:rPr>
                <w:rFonts w:ascii="Verdana" w:hAnsi="Verdana" w:cs="Verdana"/>
                <w:sz w:val="16"/>
                <w:szCs w:val="16"/>
                <w:lang w:val="sr-Cyrl-CS"/>
              </w:rPr>
            </w:pPr>
            <w:r>
              <w:rPr>
                <w:rFonts w:ascii="Verdana" w:hAnsi="Verdana" w:cs="Verdana"/>
                <w:sz w:val="16"/>
                <w:szCs w:val="16"/>
              </w:rPr>
              <w:t xml:space="preserve">        0</w:t>
            </w:r>
            <w:r>
              <w:rPr>
                <w:rFonts w:ascii="Verdana" w:hAnsi="Verdana" w:cs="Verdana"/>
                <w:sz w:val="16"/>
                <w:szCs w:val="16"/>
                <w:lang w:val="sr-Cyrl-CS"/>
              </w:rPr>
              <w:t xml:space="preserve"> </w:t>
            </w:r>
          </w:p>
        </w:tc>
        <w:tc>
          <w:tcPr>
            <w:tcW w:w="1256" w:type="dxa"/>
            <w:gridSpan w:val="2"/>
            <w:tcBorders>
              <w:top w:val="single" w:sz="4" w:space="0" w:color="000000"/>
              <w:left w:val="single" w:sz="4" w:space="0" w:color="000000"/>
              <w:bottom w:val="single" w:sz="4" w:space="0" w:color="000000"/>
            </w:tcBorders>
          </w:tcPr>
          <w:p w:rsidR="000D3E2B" w:rsidRDefault="000D3E2B" w:rsidP="00713776">
            <w:pPr>
              <w:jc w:val="both"/>
              <w:rPr>
                <w:rFonts w:ascii="Verdana" w:hAnsi="Verdana" w:cs="Verdana"/>
                <w:sz w:val="16"/>
                <w:szCs w:val="16"/>
              </w:rPr>
            </w:pPr>
            <w:r>
              <w:rPr>
                <w:rFonts w:ascii="Verdana" w:hAnsi="Verdana" w:cs="Verdana"/>
                <w:sz w:val="16"/>
                <w:szCs w:val="16"/>
                <w:lang w:val="sr-Cyrl-CS"/>
              </w:rPr>
              <w:t>20</w:t>
            </w:r>
            <w:r>
              <w:rPr>
                <w:rFonts w:ascii="Verdana" w:hAnsi="Verdana" w:cs="Verdana"/>
                <w:sz w:val="16"/>
                <w:szCs w:val="16"/>
              </w:rPr>
              <w:t>2</w:t>
            </w:r>
            <w:r>
              <w:rPr>
                <w:rFonts w:ascii="Verdana" w:hAnsi="Verdana" w:cs="Verdana"/>
                <w:sz w:val="16"/>
                <w:szCs w:val="16"/>
                <w:lang w:val="sr-Cyrl-CS"/>
              </w:rPr>
              <w:t>1</w:t>
            </w:r>
          </w:p>
          <w:p w:rsidR="000D3E2B" w:rsidRDefault="000D3E2B" w:rsidP="00713776">
            <w:pPr>
              <w:jc w:val="both"/>
              <w:rPr>
                <w:rFonts w:ascii="Verdana" w:hAnsi="Verdana" w:cs="Verdana"/>
                <w:sz w:val="16"/>
                <w:szCs w:val="16"/>
              </w:rPr>
            </w:pPr>
          </w:p>
          <w:p w:rsidR="000D3E2B" w:rsidRDefault="000D3E2B" w:rsidP="00713776">
            <w:pPr>
              <w:jc w:val="both"/>
              <w:rPr>
                <w:rFonts w:ascii="Verdana" w:hAnsi="Verdana" w:cs="Verdana"/>
                <w:sz w:val="16"/>
                <w:szCs w:val="16"/>
              </w:rPr>
            </w:pPr>
          </w:p>
          <w:p w:rsidR="000D3E2B" w:rsidRDefault="000D3E2B" w:rsidP="00713776">
            <w:pPr>
              <w:jc w:val="both"/>
              <w:rPr>
                <w:rFonts w:ascii="Verdana" w:hAnsi="Verdana" w:cs="Verdana"/>
                <w:sz w:val="16"/>
                <w:szCs w:val="16"/>
              </w:rPr>
            </w:pPr>
          </w:p>
          <w:p w:rsidR="000D3E2B" w:rsidRPr="002B1489" w:rsidRDefault="000D3E2B" w:rsidP="00713776">
            <w:pPr>
              <w:jc w:val="both"/>
              <w:rPr>
                <w:rFonts w:ascii="Verdana" w:hAnsi="Verdana" w:cs="Verdana"/>
                <w:sz w:val="16"/>
                <w:szCs w:val="16"/>
              </w:rPr>
            </w:pPr>
            <w:r>
              <w:rPr>
                <w:rFonts w:ascii="Verdana" w:hAnsi="Verdana" w:cs="Verdana"/>
                <w:sz w:val="16"/>
                <w:szCs w:val="16"/>
              </w:rPr>
              <w:t xml:space="preserve">       </w:t>
            </w:r>
            <w:r>
              <w:rPr>
                <w:rFonts w:ascii="Verdana" w:hAnsi="Verdana" w:cs="Verdana"/>
                <w:sz w:val="16"/>
                <w:szCs w:val="16"/>
                <w:lang w:val="sr-Cyrl-CS"/>
              </w:rPr>
              <w:t>3</w:t>
            </w:r>
          </w:p>
        </w:tc>
        <w:tc>
          <w:tcPr>
            <w:tcW w:w="1271" w:type="dxa"/>
            <w:gridSpan w:val="2"/>
            <w:tcBorders>
              <w:top w:val="single" w:sz="4" w:space="0" w:color="000000"/>
              <w:left w:val="single" w:sz="4" w:space="0" w:color="000000"/>
              <w:bottom w:val="single" w:sz="4" w:space="0" w:color="000000"/>
            </w:tcBorders>
          </w:tcPr>
          <w:p w:rsidR="000D3E2B" w:rsidRDefault="000D3E2B" w:rsidP="00713776">
            <w:pPr>
              <w:jc w:val="both"/>
              <w:rPr>
                <w:rFonts w:ascii="Verdana" w:hAnsi="Verdana" w:cs="Verdana"/>
                <w:sz w:val="16"/>
                <w:szCs w:val="16"/>
              </w:rPr>
            </w:pPr>
            <w:r w:rsidRPr="00F94177">
              <w:rPr>
                <w:rFonts w:ascii="Verdana" w:hAnsi="Verdana" w:cs="Verdana"/>
                <w:sz w:val="16"/>
                <w:szCs w:val="16"/>
                <w:lang w:val="sr-Cyrl-CS"/>
              </w:rPr>
              <w:t>20</w:t>
            </w:r>
            <w:r>
              <w:rPr>
                <w:rFonts w:ascii="Verdana" w:hAnsi="Verdana" w:cs="Verdana"/>
                <w:sz w:val="16"/>
                <w:szCs w:val="16"/>
              </w:rPr>
              <w:t>2</w:t>
            </w:r>
            <w:r>
              <w:rPr>
                <w:rFonts w:ascii="Verdana" w:hAnsi="Verdana" w:cs="Verdana"/>
                <w:sz w:val="16"/>
                <w:szCs w:val="16"/>
                <w:lang w:val="sr-Cyrl-CS"/>
              </w:rPr>
              <w:t>2</w:t>
            </w:r>
          </w:p>
          <w:p w:rsidR="000D3E2B" w:rsidRDefault="000D3E2B" w:rsidP="00713776">
            <w:pPr>
              <w:jc w:val="both"/>
              <w:rPr>
                <w:rFonts w:ascii="Verdana" w:hAnsi="Verdana" w:cs="Verdana"/>
                <w:sz w:val="16"/>
                <w:szCs w:val="16"/>
              </w:rPr>
            </w:pPr>
          </w:p>
          <w:p w:rsidR="000D3E2B" w:rsidRDefault="000D3E2B" w:rsidP="00713776">
            <w:pPr>
              <w:jc w:val="both"/>
              <w:rPr>
                <w:rFonts w:ascii="Verdana" w:hAnsi="Verdana" w:cs="Verdana"/>
                <w:sz w:val="16"/>
                <w:szCs w:val="16"/>
              </w:rPr>
            </w:pPr>
          </w:p>
          <w:p w:rsidR="000D3E2B" w:rsidRDefault="000D3E2B" w:rsidP="00713776">
            <w:pPr>
              <w:jc w:val="both"/>
              <w:rPr>
                <w:rFonts w:ascii="Verdana" w:hAnsi="Verdana" w:cs="Verdana"/>
                <w:sz w:val="16"/>
                <w:szCs w:val="16"/>
              </w:rPr>
            </w:pPr>
          </w:p>
          <w:p w:rsidR="000D3E2B" w:rsidRPr="002B1489" w:rsidRDefault="000D3E2B" w:rsidP="00713776">
            <w:pPr>
              <w:jc w:val="both"/>
              <w:rPr>
                <w:rFonts w:ascii="Verdana" w:hAnsi="Verdana" w:cs="Verdana"/>
                <w:sz w:val="16"/>
                <w:szCs w:val="16"/>
              </w:rPr>
            </w:pPr>
            <w:r>
              <w:rPr>
                <w:rFonts w:ascii="Verdana" w:hAnsi="Verdana" w:cs="Verdana"/>
                <w:sz w:val="16"/>
                <w:szCs w:val="16"/>
              </w:rPr>
              <w:t xml:space="preserve">       </w:t>
            </w:r>
            <w:r>
              <w:rPr>
                <w:rFonts w:ascii="Verdana" w:hAnsi="Verdana" w:cs="Verdana"/>
                <w:sz w:val="16"/>
                <w:szCs w:val="16"/>
                <w:lang w:val="sr-Cyrl-CS"/>
              </w:rPr>
              <w:t>3</w:t>
            </w:r>
          </w:p>
        </w:tc>
        <w:tc>
          <w:tcPr>
            <w:tcW w:w="1396" w:type="dxa"/>
            <w:gridSpan w:val="5"/>
            <w:tcBorders>
              <w:top w:val="single" w:sz="4" w:space="0" w:color="000000"/>
              <w:left w:val="single" w:sz="4" w:space="0" w:color="000000"/>
              <w:bottom w:val="single" w:sz="4" w:space="0" w:color="000000"/>
            </w:tcBorders>
          </w:tcPr>
          <w:p w:rsidR="000D3E2B" w:rsidRPr="002B1489" w:rsidRDefault="000D3E2B" w:rsidP="00713776">
            <w:pPr>
              <w:snapToGrid w:val="0"/>
              <w:jc w:val="both"/>
              <w:rPr>
                <w:rFonts w:ascii="Verdana" w:hAnsi="Verdana" w:cs="Verdana"/>
                <w:sz w:val="16"/>
                <w:szCs w:val="16"/>
              </w:rPr>
            </w:pPr>
            <w:r w:rsidRPr="00F94177">
              <w:rPr>
                <w:rFonts w:ascii="Verdana" w:hAnsi="Verdana" w:cs="Verdana"/>
                <w:sz w:val="16"/>
                <w:szCs w:val="16"/>
                <w:lang w:val="sr-Cyrl-CS"/>
              </w:rPr>
              <w:t>202</w:t>
            </w:r>
            <w:r>
              <w:rPr>
                <w:rFonts w:ascii="Verdana" w:hAnsi="Verdana" w:cs="Verdana"/>
                <w:sz w:val="16"/>
                <w:szCs w:val="16"/>
                <w:lang w:val="sr-Cyrl-CS"/>
              </w:rPr>
              <w:t>3</w:t>
            </w:r>
          </w:p>
          <w:p w:rsidR="000D3E2B" w:rsidRDefault="000D3E2B" w:rsidP="00713776">
            <w:pPr>
              <w:rPr>
                <w:rFonts w:ascii="Verdana" w:hAnsi="Verdana" w:cs="Verdana"/>
                <w:sz w:val="16"/>
                <w:szCs w:val="16"/>
              </w:rPr>
            </w:pPr>
            <w:r>
              <w:rPr>
                <w:rFonts w:ascii="Verdana" w:hAnsi="Verdana" w:cs="Verdana"/>
                <w:sz w:val="16"/>
                <w:szCs w:val="16"/>
                <w:lang w:val="sr-Cyrl-CS"/>
              </w:rPr>
              <w:t xml:space="preserve">  </w:t>
            </w:r>
          </w:p>
          <w:p w:rsidR="000D3E2B" w:rsidRDefault="000D3E2B" w:rsidP="00713776">
            <w:pPr>
              <w:rPr>
                <w:rFonts w:ascii="Verdana" w:hAnsi="Verdana" w:cs="Verdana"/>
                <w:sz w:val="16"/>
                <w:szCs w:val="16"/>
              </w:rPr>
            </w:pPr>
          </w:p>
          <w:p w:rsidR="000D3E2B" w:rsidRDefault="000D3E2B" w:rsidP="00713776">
            <w:pPr>
              <w:rPr>
                <w:rFonts w:ascii="Verdana" w:hAnsi="Verdana" w:cs="Verdana"/>
                <w:sz w:val="16"/>
                <w:szCs w:val="16"/>
              </w:rPr>
            </w:pPr>
          </w:p>
          <w:p w:rsidR="000D3E2B" w:rsidRPr="00F94177" w:rsidRDefault="000D3E2B" w:rsidP="00713776">
            <w:pPr>
              <w:rPr>
                <w:rFonts w:ascii="Verdana" w:hAnsi="Verdana" w:cs="Verdana"/>
                <w:sz w:val="16"/>
                <w:szCs w:val="16"/>
                <w:lang w:val="sr-Cyrl-CS"/>
              </w:rPr>
            </w:pPr>
            <w:r>
              <w:rPr>
                <w:rFonts w:ascii="Verdana" w:hAnsi="Verdana" w:cs="Verdana"/>
                <w:sz w:val="16"/>
                <w:szCs w:val="16"/>
              </w:rPr>
              <w:t xml:space="preserve">    </w:t>
            </w:r>
            <w:r>
              <w:rPr>
                <w:rFonts w:ascii="Verdana" w:hAnsi="Verdana" w:cs="Verdana"/>
                <w:sz w:val="16"/>
                <w:szCs w:val="16"/>
                <w:lang w:val="sr-Cyrl-CS"/>
              </w:rPr>
              <w:t>3</w:t>
            </w:r>
          </w:p>
          <w:p w:rsidR="000D3E2B" w:rsidRPr="00F94177" w:rsidRDefault="000D3E2B" w:rsidP="00713776">
            <w:pPr>
              <w:jc w:val="center"/>
              <w:rPr>
                <w:rFonts w:ascii="Verdana" w:hAnsi="Verdana" w:cs="Verdana"/>
                <w:sz w:val="16"/>
                <w:szCs w:val="16"/>
                <w:lang w:val="sr-Cyrl-CS"/>
              </w:rPr>
            </w:pPr>
          </w:p>
          <w:p w:rsidR="000D3E2B" w:rsidRPr="00F94177" w:rsidRDefault="000D3E2B" w:rsidP="00713776">
            <w:pPr>
              <w:jc w:val="center"/>
              <w:rPr>
                <w:rFonts w:ascii="Verdana" w:hAnsi="Verdana" w:cs="Verdana"/>
                <w:sz w:val="16"/>
                <w:szCs w:val="16"/>
                <w:lang w:val="sr-Cyrl-CS"/>
              </w:rPr>
            </w:pPr>
          </w:p>
        </w:tc>
        <w:tc>
          <w:tcPr>
            <w:tcW w:w="517" w:type="dxa"/>
            <w:tcBorders>
              <w:left w:val="single" w:sz="4" w:space="0" w:color="000000"/>
            </w:tcBorders>
          </w:tcPr>
          <w:p w:rsidR="000D3E2B" w:rsidRDefault="000D3E2B" w:rsidP="00713776">
            <w:pPr>
              <w:snapToGrid w:val="0"/>
              <w:jc w:val="both"/>
            </w:pPr>
          </w:p>
        </w:tc>
      </w:tr>
      <w:tr w:rsidR="000D3E2B" w:rsidTr="00713776">
        <w:tc>
          <w:tcPr>
            <w:tcW w:w="10257" w:type="dxa"/>
            <w:gridSpan w:val="17"/>
            <w:tcBorders>
              <w:top w:val="single" w:sz="4" w:space="0" w:color="000000"/>
              <w:left w:val="single" w:sz="4" w:space="0" w:color="000000"/>
              <w:bottom w:val="single" w:sz="4" w:space="0" w:color="000000"/>
            </w:tcBorders>
          </w:tcPr>
          <w:p w:rsidR="000D3E2B" w:rsidRDefault="000D3E2B" w:rsidP="00713776">
            <w:pPr>
              <w:jc w:val="both"/>
              <w:rPr>
                <w:b/>
                <w:lang w:val="sr-Cyrl-CS"/>
              </w:rPr>
            </w:pPr>
            <w:r>
              <w:rPr>
                <w:rFonts w:ascii="Verdana" w:hAnsi="Verdana" w:cs="Verdana"/>
                <w:b/>
                <w:sz w:val="20"/>
                <w:szCs w:val="20"/>
                <w:lang w:val="sr-Cyrl-CS"/>
              </w:rPr>
              <w:t>Циљ 3. ПРИКУПЉАЊЕ, СРЕЂИВАЊЕ, ЧУВАЊЕ И ОДРЖАВАЊЕ НОВИХ КУЛТУРНИХ ДОБАРА</w:t>
            </w:r>
            <w:r>
              <w:rPr>
                <w:rFonts w:ascii="Verdana" w:hAnsi="Verdana" w:cs="Verdana"/>
                <w:b/>
                <w:sz w:val="20"/>
                <w:szCs w:val="20"/>
              </w:rPr>
              <w:t xml:space="preserve">  </w:t>
            </w:r>
            <w:r>
              <w:rPr>
                <w:b/>
              </w:rPr>
              <w:t xml:space="preserve"> </w:t>
            </w:r>
          </w:p>
          <w:p w:rsidR="000D3E2B" w:rsidRDefault="000D3E2B" w:rsidP="00713776">
            <w:pPr>
              <w:jc w:val="both"/>
              <w:rPr>
                <w:rFonts w:ascii="Verdana" w:hAnsi="Verdana" w:cs="Verdana"/>
                <w:b/>
                <w:sz w:val="20"/>
                <w:szCs w:val="20"/>
                <w:lang w:val="sr-Cyrl-CS"/>
              </w:rPr>
            </w:pPr>
          </w:p>
        </w:tc>
        <w:tc>
          <w:tcPr>
            <w:tcW w:w="517" w:type="dxa"/>
            <w:tcBorders>
              <w:left w:val="single" w:sz="4" w:space="0" w:color="000000"/>
            </w:tcBorders>
          </w:tcPr>
          <w:p w:rsidR="000D3E2B" w:rsidRDefault="000D3E2B" w:rsidP="00713776">
            <w:pPr>
              <w:snapToGrid w:val="0"/>
              <w:jc w:val="both"/>
            </w:pPr>
          </w:p>
        </w:tc>
      </w:tr>
      <w:tr w:rsidR="000D3E2B" w:rsidTr="00713776">
        <w:trPr>
          <w:trHeight w:val="248"/>
        </w:trPr>
        <w:tc>
          <w:tcPr>
            <w:tcW w:w="943" w:type="dxa"/>
            <w:gridSpan w:val="2"/>
            <w:tcBorders>
              <w:top w:val="single" w:sz="4" w:space="0" w:color="000000"/>
              <w:left w:val="single" w:sz="4" w:space="0" w:color="000000"/>
              <w:bottom w:val="single" w:sz="4" w:space="0" w:color="000000"/>
            </w:tcBorders>
          </w:tcPr>
          <w:p w:rsidR="000D3E2B" w:rsidRDefault="000D3E2B" w:rsidP="00713776">
            <w:pPr>
              <w:jc w:val="both"/>
              <w:rPr>
                <w:rFonts w:ascii="Verdana" w:hAnsi="Verdana" w:cs="Verdana"/>
                <w:b/>
                <w:sz w:val="18"/>
                <w:szCs w:val="18"/>
                <w:lang w:val="sr-Cyrl-CS"/>
              </w:rPr>
            </w:pPr>
            <w:r>
              <w:rPr>
                <w:rFonts w:ascii="Verdana" w:hAnsi="Verdana" w:cs="Verdana"/>
                <w:b/>
                <w:sz w:val="18"/>
                <w:szCs w:val="18"/>
                <w:lang w:val="sr-Cyrl-CS"/>
              </w:rPr>
              <w:t>Индикатор 3.1.</w:t>
            </w:r>
          </w:p>
          <w:p w:rsidR="000D3E2B" w:rsidRDefault="000D3E2B" w:rsidP="00713776">
            <w:pPr>
              <w:jc w:val="both"/>
              <w:rPr>
                <w:rFonts w:ascii="Verdana" w:hAnsi="Verdana" w:cs="Verdana"/>
                <w:b/>
                <w:sz w:val="18"/>
                <w:szCs w:val="18"/>
                <w:lang w:val="sr-Cyrl-CS"/>
              </w:rPr>
            </w:pPr>
          </w:p>
        </w:tc>
        <w:tc>
          <w:tcPr>
            <w:tcW w:w="4130" w:type="dxa"/>
            <w:gridSpan w:val="2"/>
            <w:tcBorders>
              <w:top w:val="single" w:sz="4" w:space="0" w:color="000000"/>
              <w:left w:val="single" w:sz="4" w:space="0" w:color="000000"/>
              <w:bottom w:val="single" w:sz="4" w:space="0" w:color="000000"/>
            </w:tcBorders>
          </w:tcPr>
          <w:p w:rsidR="000D3E2B" w:rsidRDefault="000D3E2B" w:rsidP="00713776">
            <w:pPr>
              <w:jc w:val="both"/>
              <w:rPr>
                <w:rFonts w:ascii="Verdana" w:hAnsi="Verdana" w:cs="Verdana"/>
                <w:b/>
                <w:sz w:val="20"/>
                <w:szCs w:val="20"/>
                <w:lang w:val="sr-Cyrl-CS"/>
              </w:rPr>
            </w:pPr>
            <w:r>
              <w:rPr>
                <w:rFonts w:ascii="Verdana" w:hAnsi="Verdana" w:cs="Verdana"/>
                <w:b/>
                <w:sz w:val="20"/>
                <w:szCs w:val="20"/>
                <w:lang w:val="sr-Cyrl-CS"/>
              </w:rPr>
              <w:t>Назив</w:t>
            </w:r>
          </w:p>
          <w:p w:rsidR="000D3E2B" w:rsidRDefault="000D3E2B" w:rsidP="00713776">
            <w:pPr>
              <w:jc w:val="both"/>
              <w:rPr>
                <w:rFonts w:ascii="Verdana" w:hAnsi="Verdana" w:cs="Verdana"/>
                <w:sz w:val="16"/>
                <w:szCs w:val="16"/>
                <w:lang w:val="sr-Cyrl-CS"/>
              </w:rPr>
            </w:pPr>
            <w:r>
              <w:rPr>
                <w:rFonts w:ascii="Verdana" w:hAnsi="Verdana" w:cs="Verdana"/>
                <w:b/>
                <w:sz w:val="20"/>
                <w:szCs w:val="20"/>
                <w:lang w:val="sr-Cyrl-CS"/>
              </w:rPr>
              <w:t>Број закључених уговора о откупу или поклону и њихово евидентирање и чување</w:t>
            </w:r>
          </w:p>
        </w:tc>
        <w:tc>
          <w:tcPr>
            <w:tcW w:w="1261" w:type="dxa"/>
            <w:gridSpan w:val="4"/>
            <w:tcBorders>
              <w:top w:val="single" w:sz="4" w:space="0" w:color="000000"/>
              <w:left w:val="single" w:sz="4" w:space="0" w:color="000000"/>
              <w:bottom w:val="single" w:sz="4" w:space="0" w:color="000000"/>
            </w:tcBorders>
          </w:tcPr>
          <w:p w:rsidR="000D3E2B" w:rsidRDefault="000D3E2B" w:rsidP="00713776">
            <w:pPr>
              <w:jc w:val="both"/>
              <w:rPr>
                <w:rFonts w:ascii="Verdana" w:hAnsi="Verdana" w:cs="Verdana"/>
                <w:sz w:val="16"/>
                <w:szCs w:val="16"/>
              </w:rPr>
            </w:pPr>
            <w:r>
              <w:rPr>
                <w:rFonts w:ascii="Verdana" w:hAnsi="Verdana" w:cs="Verdana"/>
                <w:sz w:val="16"/>
                <w:szCs w:val="16"/>
                <w:lang w:val="sr-Cyrl-CS"/>
              </w:rPr>
              <w:t>Базна вредност</w:t>
            </w:r>
          </w:p>
          <w:p w:rsidR="000D3E2B" w:rsidRDefault="000D3E2B" w:rsidP="00713776">
            <w:pPr>
              <w:jc w:val="both"/>
              <w:rPr>
                <w:rFonts w:ascii="Verdana" w:hAnsi="Verdana" w:cs="Verdana"/>
                <w:sz w:val="16"/>
                <w:szCs w:val="16"/>
              </w:rPr>
            </w:pPr>
            <w:r>
              <w:rPr>
                <w:rFonts w:ascii="Verdana" w:hAnsi="Verdana" w:cs="Verdana"/>
                <w:sz w:val="16"/>
                <w:szCs w:val="16"/>
              </w:rPr>
              <w:t xml:space="preserve">   </w:t>
            </w:r>
          </w:p>
          <w:p w:rsidR="000D3E2B" w:rsidRDefault="000D3E2B" w:rsidP="00713776">
            <w:pPr>
              <w:jc w:val="both"/>
              <w:rPr>
                <w:rFonts w:ascii="Verdana" w:hAnsi="Verdana" w:cs="Verdana"/>
                <w:sz w:val="16"/>
                <w:szCs w:val="16"/>
              </w:rPr>
            </w:pPr>
            <w:r>
              <w:rPr>
                <w:rFonts w:ascii="Verdana" w:hAnsi="Verdana" w:cs="Verdana"/>
                <w:sz w:val="16"/>
                <w:szCs w:val="16"/>
              </w:rPr>
              <w:t xml:space="preserve">       </w:t>
            </w:r>
            <w:r>
              <w:rPr>
                <w:rFonts w:ascii="Verdana" w:hAnsi="Verdana" w:cs="Verdana"/>
                <w:sz w:val="16"/>
                <w:szCs w:val="16"/>
                <w:lang w:val="sr-Cyrl-CS"/>
              </w:rPr>
              <w:t>0</w:t>
            </w:r>
          </w:p>
          <w:p w:rsidR="000D3E2B" w:rsidRPr="002B1489" w:rsidRDefault="000D3E2B" w:rsidP="00713776">
            <w:pPr>
              <w:jc w:val="both"/>
              <w:rPr>
                <w:rFonts w:ascii="Verdana" w:hAnsi="Verdana" w:cs="Verdana"/>
                <w:sz w:val="16"/>
                <w:szCs w:val="16"/>
              </w:rPr>
            </w:pPr>
          </w:p>
        </w:tc>
        <w:tc>
          <w:tcPr>
            <w:tcW w:w="1256" w:type="dxa"/>
            <w:gridSpan w:val="2"/>
            <w:tcBorders>
              <w:top w:val="single" w:sz="4" w:space="0" w:color="000000"/>
              <w:left w:val="single" w:sz="4" w:space="0" w:color="000000"/>
              <w:bottom w:val="single" w:sz="4" w:space="0" w:color="000000"/>
            </w:tcBorders>
          </w:tcPr>
          <w:p w:rsidR="000D3E2B" w:rsidRPr="002B1489" w:rsidRDefault="000D3E2B" w:rsidP="00713776">
            <w:pPr>
              <w:jc w:val="both"/>
              <w:rPr>
                <w:rFonts w:ascii="Verdana" w:hAnsi="Verdana" w:cs="Verdana"/>
                <w:sz w:val="16"/>
                <w:szCs w:val="16"/>
              </w:rPr>
            </w:pPr>
            <w:r>
              <w:rPr>
                <w:rFonts w:ascii="Verdana" w:hAnsi="Verdana" w:cs="Verdana"/>
                <w:sz w:val="16"/>
                <w:szCs w:val="16"/>
                <w:lang w:val="sr-Cyrl-CS"/>
              </w:rPr>
              <w:t>20</w:t>
            </w:r>
            <w:r>
              <w:rPr>
                <w:rFonts w:ascii="Verdana" w:hAnsi="Verdana" w:cs="Verdana"/>
                <w:sz w:val="16"/>
                <w:szCs w:val="16"/>
              </w:rPr>
              <w:t>2</w:t>
            </w:r>
            <w:r>
              <w:rPr>
                <w:rFonts w:ascii="Verdana" w:hAnsi="Verdana" w:cs="Verdana"/>
                <w:sz w:val="16"/>
                <w:szCs w:val="16"/>
                <w:lang w:val="sr-Cyrl-CS"/>
              </w:rPr>
              <w:t>1</w:t>
            </w:r>
          </w:p>
          <w:p w:rsidR="000D3E2B" w:rsidRDefault="000D3E2B" w:rsidP="00713776">
            <w:pPr>
              <w:jc w:val="both"/>
              <w:rPr>
                <w:rFonts w:ascii="Verdana" w:hAnsi="Verdana" w:cs="Verdana"/>
                <w:sz w:val="16"/>
                <w:szCs w:val="16"/>
              </w:rPr>
            </w:pPr>
          </w:p>
          <w:p w:rsidR="000D3E2B" w:rsidRDefault="000D3E2B" w:rsidP="00713776">
            <w:pPr>
              <w:jc w:val="both"/>
              <w:rPr>
                <w:rFonts w:ascii="Verdana" w:hAnsi="Verdana" w:cs="Verdana"/>
                <w:sz w:val="16"/>
                <w:szCs w:val="16"/>
              </w:rPr>
            </w:pPr>
          </w:p>
          <w:p w:rsidR="000D3E2B" w:rsidRPr="002B1489" w:rsidRDefault="000D3E2B" w:rsidP="00713776">
            <w:pPr>
              <w:jc w:val="both"/>
              <w:rPr>
                <w:rFonts w:ascii="Verdana" w:hAnsi="Verdana" w:cs="Verdana"/>
                <w:sz w:val="16"/>
                <w:szCs w:val="16"/>
              </w:rPr>
            </w:pPr>
            <w:r>
              <w:rPr>
                <w:rFonts w:ascii="Verdana" w:hAnsi="Verdana" w:cs="Verdana"/>
                <w:sz w:val="16"/>
                <w:szCs w:val="16"/>
              </w:rPr>
              <w:t xml:space="preserve">      </w:t>
            </w:r>
            <w:r>
              <w:rPr>
                <w:rFonts w:ascii="Verdana" w:hAnsi="Verdana" w:cs="Verdana"/>
                <w:sz w:val="16"/>
                <w:szCs w:val="16"/>
                <w:lang w:val="sr-Cyrl-CS"/>
              </w:rPr>
              <w:t>0</w:t>
            </w:r>
          </w:p>
        </w:tc>
        <w:tc>
          <w:tcPr>
            <w:tcW w:w="1271" w:type="dxa"/>
            <w:gridSpan w:val="2"/>
            <w:tcBorders>
              <w:top w:val="single" w:sz="4" w:space="0" w:color="000000"/>
              <w:left w:val="single" w:sz="4" w:space="0" w:color="000000"/>
              <w:bottom w:val="single" w:sz="4" w:space="0" w:color="000000"/>
            </w:tcBorders>
          </w:tcPr>
          <w:p w:rsidR="000D3E2B" w:rsidRPr="002B1489" w:rsidRDefault="000D3E2B" w:rsidP="00713776">
            <w:pPr>
              <w:jc w:val="both"/>
              <w:rPr>
                <w:rFonts w:ascii="Verdana" w:hAnsi="Verdana" w:cs="Verdana"/>
                <w:sz w:val="16"/>
                <w:szCs w:val="16"/>
              </w:rPr>
            </w:pPr>
            <w:r w:rsidRPr="002B1489">
              <w:rPr>
                <w:rFonts w:ascii="Verdana" w:hAnsi="Verdana" w:cs="Verdana"/>
                <w:sz w:val="16"/>
                <w:szCs w:val="16"/>
                <w:lang w:val="sr-Cyrl-CS"/>
              </w:rPr>
              <w:t>20</w:t>
            </w:r>
            <w:r w:rsidRPr="002B1489">
              <w:rPr>
                <w:rFonts w:ascii="Verdana" w:hAnsi="Verdana" w:cs="Verdana"/>
                <w:sz w:val="16"/>
                <w:szCs w:val="16"/>
              </w:rPr>
              <w:t>2</w:t>
            </w:r>
            <w:r>
              <w:rPr>
                <w:rFonts w:ascii="Verdana" w:hAnsi="Verdana" w:cs="Verdana"/>
                <w:sz w:val="16"/>
                <w:szCs w:val="16"/>
                <w:lang w:val="sr-Cyrl-CS"/>
              </w:rPr>
              <w:t>2</w:t>
            </w:r>
          </w:p>
          <w:p w:rsidR="000D3E2B" w:rsidRPr="002B1489" w:rsidRDefault="000D3E2B" w:rsidP="00713776">
            <w:pPr>
              <w:jc w:val="both"/>
              <w:rPr>
                <w:rFonts w:ascii="Verdana" w:hAnsi="Verdana" w:cs="Verdana"/>
                <w:sz w:val="16"/>
                <w:szCs w:val="16"/>
              </w:rPr>
            </w:pPr>
          </w:p>
          <w:p w:rsidR="000D3E2B" w:rsidRDefault="000D3E2B" w:rsidP="00713776">
            <w:pPr>
              <w:jc w:val="both"/>
              <w:rPr>
                <w:rFonts w:ascii="Verdana" w:hAnsi="Verdana" w:cs="Verdana"/>
                <w:b/>
                <w:sz w:val="16"/>
                <w:szCs w:val="16"/>
              </w:rPr>
            </w:pPr>
            <w:r w:rsidRPr="002B1489">
              <w:rPr>
                <w:rFonts w:ascii="Verdana" w:hAnsi="Verdana" w:cs="Verdana"/>
                <w:b/>
                <w:sz w:val="16"/>
                <w:szCs w:val="16"/>
              </w:rPr>
              <w:t xml:space="preserve">    </w:t>
            </w:r>
          </w:p>
          <w:p w:rsidR="000D3E2B" w:rsidRPr="002F7737" w:rsidRDefault="000D3E2B" w:rsidP="00713776">
            <w:pPr>
              <w:jc w:val="both"/>
              <w:rPr>
                <w:rFonts w:ascii="Verdana" w:hAnsi="Verdana" w:cs="Verdana"/>
                <w:sz w:val="16"/>
                <w:szCs w:val="16"/>
              </w:rPr>
            </w:pPr>
            <w:r w:rsidRPr="002F7737">
              <w:rPr>
                <w:rFonts w:ascii="Verdana" w:hAnsi="Verdana" w:cs="Verdana"/>
                <w:sz w:val="16"/>
                <w:szCs w:val="16"/>
              </w:rPr>
              <w:t xml:space="preserve">     1</w:t>
            </w:r>
          </w:p>
          <w:p w:rsidR="000D3E2B" w:rsidRPr="002B1489" w:rsidRDefault="000D3E2B" w:rsidP="00713776">
            <w:pPr>
              <w:jc w:val="both"/>
              <w:rPr>
                <w:rFonts w:ascii="Verdana" w:hAnsi="Verdana" w:cs="Verdana"/>
                <w:b/>
                <w:sz w:val="16"/>
                <w:szCs w:val="16"/>
              </w:rPr>
            </w:pPr>
          </w:p>
        </w:tc>
        <w:tc>
          <w:tcPr>
            <w:tcW w:w="1396" w:type="dxa"/>
            <w:gridSpan w:val="5"/>
            <w:tcBorders>
              <w:top w:val="single" w:sz="4" w:space="0" w:color="000000"/>
              <w:left w:val="single" w:sz="4" w:space="0" w:color="000000"/>
              <w:bottom w:val="single" w:sz="4" w:space="0" w:color="000000"/>
            </w:tcBorders>
          </w:tcPr>
          <w:p w:rsidR="000D3E2B" w:rsidRPr="002F7737" w:rsidRDefault="000D3E2B" w:rsidP="00713776">
            <w:pPr>
              <w:snapToGrid w:val="0"/>
              <w:jc w:val="both"/>
              <w:rPr>
                <w:rFonts w:ascii="Verdana" w:hAnsi="Verdana" w:cs="Verdana"/>
                <w:sz w:val="16"/>
                <w:szCs w:val="16"/>
              </w:rPr>
            </w:pPr>
            <w:r w:rsidRPr="002B1489">
              <w:rPr>
                <w:rFonts w:ascii="Verdana" w:hAnsi="Verdana" w:cs="Verdana"/>
                <w:sz w:val="16"/>
                <w:szCs w:val="16"/>
                <w:lang w:val="sr-Cyrl-CS"/>
              </w:rPr>
              <w:t>202</w:t>
            </w:r>
            <w:r>
              <w:rPr>
                <w:rFonts w:ascii="Verdana" w:hAnsi="Verdana" w:cs="Verdana"/>
                <w:sz w:val="16"/>
                <w:szCs w:val="16"/>
                <w:lang w:val="sr-Cyrl-CS"/>
              </w:rPr>
              <w:t>3</w:t>
            </w:r>
          </w:p>
          <w:p w:rsidR="000D3E2B" w:rsidRDefault="000D3E2B" w:rsidP="00713776">
            <w:pPr>
              <w:snapToGrid w:val="0"/>
              <w:jc w:val="both"/>
              <w:rPr>
                <w:rFonts w:ascii="Verdana" w:hAnsi="Verdana" w:cs="Verdana"/>
                <w:sz w:val="16"/>
                <w:szCs w:val="16"/>
              </w:rPr>
            </w:pPr>
            <w:r w:rsidRPr="002B1489">
              <w:rPr>
                <w:rFonts w:ascii="Verdana" w:hAnsi="Verdana" w:cs="Verdana"/>
                <w:sz w:val="16"/>
                <w:szCs w:val="16"/>
                <w:lang w:val="sr-Cyrl-CS"/>
              </w:rPr>
              <w:t xml:space="preserve">  </w:t>
            </w:r>
          </w:p>
          <w:p w:rsidR="000D3E2B" w:rsidRDefault="000D3E2B" w:rsidP="00713776">
            <w:pPr>
              <w:snapToGrid w:val="0"/>
              <w:jc w:val="both"/>
              <w:rPr>
                <w:rFonts w:ascii="Verdana" w:hAnsi="Verdana" w:cs="Verdana"/>
                <w:sz w:val="16"/>
                <w:szCs w:val="16"/>
              </w:rPr>
            </w:pPr>
          </w:p>
          <w:p w:rsidR="000D3E2B" w:rsidRPr="002B1489" w:rsidRDefault="000D3E2B" w:rsidP="00713776">
            <w:pPr>
              <w:snapToGrid w:val="0"/>
              <w:jc w:val="both"/>
              <w:rPr>
                <w:rFonts w:ascii="Verdana" w:hAnsi="Verdana" w:cs="Verdana"/>
                <w:sz w:val="16"/>
                <w:szCs w:val="16"/>
                <w:lang w:val="sr-Cyrl-CS"/>
              </w:rPr>
            </w:pPr>
            <w:r>
              <w:rPr>
                <w:rFonts w:ascii="Verdana" w:hAnsi="Verdana" w:cs="Verdana"/>
                <w:sz w:val="16"/>
                <w:szCs w:val="16"/>
              </w:rPr>
              <w:t xml:space="preserve">     </w:t>
            </w:r>
            <w:r w:rsidRPr="002B1489">
              <w:rPr>
                <w:rFonts w:ascii="Verdana" w:hAnsi="Verdana" w:cs="Verdana"/>
                <w:sz w:val="16"/>
                <w:szCs w:val="16"/>
                <w:lang w:val="sr-Cyrl-CS"/>
              </w:rPr>
              <w:t>1</w:t>
            </w:r>
          </w:p>
        </w:tc>
        <w:tc>
          <w:tcPr>
            <w:tcW w:w="517" w:type="dxa"/>
            <w:tcBorders>
              <w:left w:val="single" w:sz="4" w:space="0" w:color="000000"/>
            </w:tcBorders>
          </w:tcPr>
          <w:p w:rsidR="000D3E2B" w:rsidRDefault="000D3E2B" w:rsidP="00713776">
            <w:pPr>
              <w:snapToGrid w:val="0"/>
              <w:jc w:val="both"/>
            </w:pPr>
          </w:p>
        </w:tc>
      </w:tr>
      <w:tr w:rsidR="000D3E2B" w:rsidTr="00713776">
        <w:trPr>
          <w:trHeight w:val="247"/>
        </w:trPr>
        <w:tc>
          <w:tcPr>
            <w:tcW w:w="943" w:type="dxa"/>
            <w:gridSpan w:val="2"/>
            <w:tcBorders>
              <w:top w:val="single" w:sz="4" w:space="0" w:color="000000"/>
              <w:left w:val="single" w:sz="4" w:space="0" w:color="000000"/>
              <w:bottom w:val="single" w:sz="4" w:space="0" w:color="000000"/>
            </w:tcBorders>
          </w:tcPr>
          <w:p w:rsidR="000D3E2B" w:rsidRDefault="000D3E2B" w:rsidP="00713776">
            <w:pPr>
              <w:snapToGrid w:val="0"/>
              <w:jc w:val="both"/>
              <w:rPr>
                <w:rFonts w:ascii="Verdana" w:hAnsi="Verdana" w:cs="Verdana"/>
                <w:b/>
                <w:sz w:val="20"/>
                <w:szCs w:val="20"/>
                <w:lang w:val="sr-Cyrl-CS"/>
              </w:rPr>
            </w:pPr>
          </w:p>
        </w:tc>
        <w:tc>
          <w:tcPr>
            <w:tcW w:w="4130" w:type="dxa"/>
            <w:gridSpan w:val="2"/>
            <w:tcBorders>
              <w:top w:val="single" w:sz="4" w:space="0" w:color="000000"/>
              <w:left w:val="single" w:sz="4" w:space="0" w:color="000000"/>
              <w:bottom w:val="single" w:sz="4" w:space="0" w:color="000000"/>
            </w:tcBorders>
          </w:tcPr>
          <w:p w:rsidR="000D3E2B" w:rsidRDefault="000D3E2B" w:rsidP="00713776">
            <w:pPr>
              <w:jc w:val="both"/>
              <w:rPr>
                <w:rFonts w:ascii="Verdana" w:hAnsi="Verdana" w:cs="Verdana"/>
                <w:b/>
                <w:sz w:val="20"/>
                <w:szCs w:val="20"/>
                <w:lang w:val="sr-Cyrl-CS"/>
              </w:rPr>
            </w:pPr>
            <w:r>
              <w:rPr>
                <w:rFonts w:ascii="Verdana" w:hAnsi="Verdana" w:cs="Verdana"/>
                <w:b/>
                <w:sz w:val="20"/>
                <w:szCs w:val="20"/>
                <w:lang w:val="sr-Cyrl-CS"/>
              </w:rPr>
              <w:t>Коментар</w:t>
            </w:r>
          </w:p>
          <w:p w:rsidR="000D3E2B" w:rsidRDefault="000D3E2B" w:rsidP="00713776">
            <w:pPr>
              <w:jc w:val="both"/>
              <w:rPr>
                <w:rFonts w:ascii="Verdana" w:hAnsi="Verdana" w:cs="Verdana"/>
                <w:b/>
                <w:sz w:val="20"/>
                <w:szCs w:val="20"/>
                <w:lang w:val="sr-Cyrl-CS"/>
              </w:rPr>
            </w:pPr>
            <w:r>
              <w:rPr>
                <w:rFonts w:ascii="Verdana" w:hAnsi="Verdana" w:cs="Verdana"/>
                <w:b/>
                <w:sz w:val="20"/>
                <w:szCs w:val="20"/>
                <w:lang w:val="sr-Cyrl-CS"/>
              </w:rPr>
              <w:t xml:space="preserve">постоји могућност да се не створе услови за поклон или откуп </w:t>
            </w:r>
          </w:p>
        </w:tc>
        <w:tc>
          <w:tcPr>
            <w:tcW w:w="1261" w:type="dxa"/>
            <w:gridSpan w:val="4"/>
            <w:tcBorders>
              <w:top w:val="single" w:sz="4" w:space="0" w:color="000000"/>
              <w:left w:val="single" w:sz="4" w:space="0" w:color="000000"/>
              <w:bottom w:val="single" w:sz="4" w:space="0" w:color="000000"/>
            </w:tcBorders>
          </w:tcPr>
          <w:p w:rsidR="000D3E2B" w:rsidRDefault="000D3E2B" w:rsidP="00713776">
            <w:pPr>
              <w:snapToGrid w:val="0"/>
              <w:jc w:val="both"/>
              <w:rPr>
                <w:rFonts w:ascii="Verdana" w:hAnsi="Verdana" w:cs="Verdana"/>
                <w:b/>
                <w:sz w:val="20"/>
                <w:szCs w:val="20"/>
                <w:lang w:val="sr-Cyrl-CS"/>
              </w:rPr>
            </w:pPr>
          </w:p>
        </w:tc>
        <w:tc>
          <w:tcPr>
            <w:tcW w:w="1256" w:type="dxa"/>
            <w:gridSpan w:val="2"/>
            <w:tcBorders>
              <w:top w:val="single" w:sz="4" w:space="0" w:color="000000"/>
              <w:left w:val="single" w:sz="4" w:space="0" w:color="000000"/>
              <w:bottom w:val="single" w:sz="4" w:space="0" w:color="000000"/>
            </w:tcBorders>
          </w:tcPr>
          <w:p w:rsidR="000D3E2B" w:rsidRDefault="000D3E2B" w:rsidP="00713776">
            <w:pPr>
              <w:snapToGrid w:val="0"/>
              <w:jc w:val="both"/>
              <w:rPr>
                <w:rFonts w:ascii="Verdana" w:hAnsi="Verdana" w:cs="Verdana"/>
                <w:b/>
                <w:sz w:val="20"/>
                <w:szCs w:val="20"/>
                <w:lang w:val="sr-Cyrl-CS"/>
              </w:rPr>
            </w:pPr>
          </w:p>
        </w:tc>
        <w:tc>
          <w:tcPr>
            <w:tcW w:w="1271" w:type="dxa"/>
            <w:gridSpan w:val="2"/>
            <w:tcBorders>
              <w:top w:val="single" w:sz="4" w:space="0" w:color="000000"/>
              <w:left w:val="single" w:sz="4" w:space="0" w:color="000000"/>
              <w:bottom w:val="single" w:sz="4" w:space="0" w:color="000000"/>
            </w:tcBorders>
          </w:tcPr>
          <w:p w:rsidR="000D3E2B" w:rsidRDefault="000D3E2B" w:rsidP="00713776">
            <w:pPr>
              <w:snapToGrid w:val="0"/>
              <w:jc w:val="both"/>
              <w:rPr>
                <w:rFonts w:ascii="Verdana" w:hAnsi="Verdana" w:cs="Verdana"/>
                <w:b/>
                <w:sz w:val="20"/>
                <w:szCs w:val="20"/>
                <w:lang w:val="sr-Cyrl-CS"/>
              </w:rPr>
            </w:pPr>
          </w:p>
        </w:tc>
        <w:tc>
          <w:tcPr>
            <w:tcW w:w="1396" w:type="dxa"/>
            <w:gridSpan w:val="5"/>
            <w:tcBorders>
              <w:top w:val="single" w:sz="4" w:space="0" w:color="000000"/>
              <w:left w:val="single" w:sz="4" w:space="0" w:color="000000"/>
              <w:bottom w:val="single" w:sz="4" w:space="0" w:color="000000"/>
            </w:tcBorders>
          </w:tcPr>
          <w:p w:rsidR="000D3E2B" w:rsidRDefault="000D3E2B" w:rsidP="00713776">
            <w:pPr>
              <w:snapToGrid w:val="0"/>
              <w:jc w:val="both"/>
              <w:rPr>
                <w:rFonts w:ascii="Verdana" w:hAnsi="Verdana" w:cs="Verdana"/>
                <w:b/>
                <w:sz w:val="20"/>
                <w:szCs w:val="20"/>
                <w:lang w:val="sr-Cyrl-CS"/>
              </w:rPr>
            </w:pPr>
          </w:p>
        </w:tc>
        <w:tc>
          <w:tcPr>
            <w:tcW w:w="517" w:type="dxa"/>
            <w:tcBorders>
              <w:left w:val="single" w:sz="4" w:space="0" w:color="000000"/>
            </w:tcBorders>
          </w:tcPr>
          <w:p w:rsidR="000D3E2B" w:rsidRDefault="000D3E2B" w:rsidP="00713776">
            <w:pPr>
              <w:snapToGrid w:val="0"/>
              <w:jc w:val="both"/>
            </w:pPr>
          </w:p>
        </w:tc>
      </w:tr>
      <w:tr w:rsidR="000D3E2B" w:rsidTr="00713776">
        <w:tc>
          <w:tcPr>
            <w:tcW w:w="10138" w:type="dxa"/>
            <w:gridSpan w:val="13"/>
            <w:tcBorders>
              <w:top w:val="single" w:sz="4" w:space="0" w:color="000000"/>
              <w:left w:val="single" w:sz="4" w:space="0" w:color="000000"/>
              <w:bottom w:val="single" w:sz="4" w:space="0" w:color="000000"/>
            </w:tcBorders>
          </w:tcPr>
          <w:p w:rsidR="000D3E2B" w:rsidRDefault="000D3E2B" w:rsidP="00713776">
            <w:pPr>
              <w:snapToGrid w:val="0"/>
              <w:jc w:val="both"/>
              <w:rPr>
                <w:rFonts w:ascii="Verdana" w:hAnsi="Verdana" w:cs="Verdana"/>
                <w:b/>
                <w:sz w:val="20"/>
                <w:szCs w:val="20"/>
              </w:rPr>
            </w:pPr>
          </w:p>
          <w:p w:rsidR="000D3E2B" w:rsidRDefault="000D3E2B" w:rsidP="00713776">
            <w:pPr>
              <w:jc w:val="both"/>
            </w:pPr>
            <w:r>
              <w:rPr>
                <w:rFonts w:ascii="Verdana" w:hAnsi="Verdana" w:cs="Verdana"/>
                <w:b/>
                <w:sz w:val="20"/>
                <w:szCs w:val="20"/>
              </w:rPr>
              <w:t>Циљ 4. М</w:t>
            </w:r>
            <w:r>
              <w:rPr>
                <w:rFonts w:ascii="Verdana" w:hAnsi="Verdana" w:cs="Verdana"/>
                <w:b/>
                <w:sz w:val="20"/>
                <w:szCs w:val="20"/>
                <w:lang w:val="sr-Cyrl-CS"/>
              </w:rPr>
              <w:t>ЕЂУНАРОДНА САРАДЊА</w:t>
            </w:r>
          </w:p>
          <w:p w:rsidR="000D3E2B" w:rsidRDefault="000D3E2B" w:rsidP="00713776">
            <w:pPr>
              <w:jc w:val="both"/>
            </w:pPr>
          </w:p>
        </w:tc>
        <w:tc>
          <w:tcPr>
            <w:tcW w:w="636" w:type="dxa"/>
            <w:gridSpan w:val="5"/>
            <w:tcBorders>
              <w:left w:val="single" w:sz="4" w:space="0" w:color="000000"/>
            </w:tcBorders>
          </w:tcPr>
          <w:p w:rsidR="000D3E2B" w:rsidRDefault="000D3E2B" w:rsidP="00713776">
            <w:pPr>
              <w:snapToGrid w:val="0"/>
              <w:jc w:val="both"/>
            </w:pPr>
          </w:p>
        </w:tc>
      </w:tr>
      <w:tr w:rsidR="000D3E2B" w:rsidTr="00713776">
        <w:tc>
          <w:tcPr>
            <w:tcW w:w="912" w:type="dxa"/>
            <w:tcBorders>
              <w:top w:val="single" w:sz="4" w:space="0" w:color="000000"/>
              <w:left w:val="single" w:sz="4" w:space="0" w:color="000000"/>
              <w:bottom w:val="single" w:sz="4" w:space="0" w:color="000000"/>
            </w:tcBorders>
          </w:tcPr>
          <w:p w:rsidR="000D3E2B" w:rsidRDefault="000D3E2B" w:rsidP="00713776">
            <w:pPr>
              <w:pStyle w:val="TableContents"/>
              <w:jc w:val="both"/>
              <w:rPr>
                <w:rFonts w:ascii="Verdana" w:hAnsi="Verdana" w:cs="Verdana"/>
                <w:b/>
                <w:bCs/>
                <w:sz w:val="18"/>
                <w:szCs w:val="18"/>
              </w:rPr>
            </w:pPr>
            <w:r>
              <w:rPr>
                <w:rFonts w:ascii="Verdana" w:hAnsi="Verdana" w:cs="Verdana"/>
                <w:b/>
                <w:bCs/>
                <w:sz w:val="18"/>
                <w:szCs w:val="18"/>
              </w:rPr>
              <w:t>Индикатор</w:t>
            </w:r>
          </w:p>
          <w:p w:rsidR="000D3E2B" w:rsidRDefault="000D3E2B" w:rsidP="00713776">
            <w:pPr>
              <w:pStyle w:val="TableContents"/>
              <w:jc w:val="both"/>
              <w:rPr>
                <w:rFonts w:ascii="Verdana" w:hAnsi="Verdana" w:cs="Verdana"/>
                <w:b/>
                <w:bCs/>
                <w:sz w:val="20"/>
                <w:szCs w:val="20"/>
              </w:rPr>
            </w:pPr>
            <w:r>
              <w:rPr>
                <w:rFonts w:ascii="Verdana" w:hAnsi="Verdana" w:cs="Verdana"/>
                <w:b/>
                <w:bCs/>
                <w:sz w:val="18"/>
                <w:szCs w:val="18"/>
              </w:rPr>
              <w:t>4.1.</w:t>
            </w:r>
          </w:p>
        </w:tc>
        <w:tc>
          <w:tcPr>
            <w:tcW w:w="4134" w:type="dxa"/>
            <w:gridSpan w:val="2"/>
            <w:tcBorders>
              <w:top w:val="single" w:sz="4" w:space="0" w:color="000000"/>
              <w:left w:val="single" w:sz="4" w:space="0" w:color="000000"/>
              <w:bottom w:val="single" w:sz="4" w:space="0" w:color="000000"/>
            </w:tcBorders>
          </w:tcPr>
          <w:p w:rsidR="000D3E2B" w:rsidRDefault="000D3E2B" w:rsidP="00713776">
            <w:pPr>
              <w:pStyle w:val="TableContents"/>
              <w:jc w:val="both"/>
              <w:rPr>
                <w:rFonts w:ascii="Verdana" w:hAnsi="Verdana" w:cs="Verdana"/>
                <w:b/>
                <w:bCs/>
                <w:sz w:val="20"/>
                <w:szCs w:val="20"/>
              </w:rPr>
            </w:pPr>
            <w:r>
              <w:rPr>
                <w:rFonts w:ascii="Verdana" w:hAnsi="Verdana" w:cs="Verdana"/>
                <w:b/>
                <w:bCs/>
                <w:sz w:val="20"/>
                <w:szCs w:val="20"/>
              </w:rPr>
              <w:t>Назив</w:t>
            </w:r>
          </w:p>
          <w:p w:rsidR="000D3E2B" w:rsidRPr="00A16714" w:rsidRDefault="000D3E2B" w:rsidP="00713776">
            <w:pPr>
              <w:pStyle w:val="TableContents"/>
              <w:jc w:val="both"/>
              <w:rPr>
                <w:rFonts w:ascii="Verdana" w:hAnsi="Verdana" w:cs="Verdana"/>
                <w:b/>
                <w:sz w:val="20"/>
                <w:szCs w:val="20"/>
                <w:lang w:val="sr-Cyrl-CS"/>
              </w:rPr>
            </w:pPr>
            <w:r w:rsidRPr="00A16714">
              <w:rPr>
                <w:rFonts w:ascii="Verdana" w:hAnsi="Verdana" w:cs="Verdana"/>
                <w:b/>
                <w:sz w:val="20"/>
                <w:szCs w:val="20"/>
                <w:lang w:val="sr-Cyrl-CS"/>
              </w:rPr>
              <w:t>Подизање степена видљивости Поклон збирке кроз међународну сарадњу</w:t>
            </w:r>
          </w:p>
        </w:tc>
        <w:tc>
          <w:tcPr>
            <w:tcW w:w="1263" w:type="dxa"/>
            <w:gridSpan w:val="3"/>
            <w:tcBorders>
              <w:top w:val="single" w:sz="4" w:space="0" w:color="000000"/>
              <w:left w:val="single" w:sz="4" w:space="0" w:color="000000"/>
              <w:bottom w:val="single" w:sz="4" w:space="0" w:color="000000"/>
            </w:tcBorders>
          </w:tcPr>
          <w:p w:rsidR="000D3E2B" w:rsidRDefault="000D3E2B" w:rsidP="00713776">
            <w:pPr>
              <w:jc w:val="both"/>
              <w:rPr>
                <w:rFonts w:ascii="Verdana" w:hAnsi="Verdana" w:cs="Verdana"/>
                <w:sz w:val="16"/>
                <w:szCs w:val="16"/>
              </w:rPr>
            </w:pPr>
            <w:r>
              <w:rPr>
                <w:rFonts w:ascii="Verdana" w:hAnsi="Verdana" w:cs="Verdana"/>
                <w:sz w:val="16"/>
                <w:szCs w:val="16"/>
                <w:lang w:val="sr-Cyrl-CS"/>
              </w:rPr>
              <w:t>Базна вредност</w:t>
            </w:r>
          </w:p>
          <w:p w:rsidR="000D3E2B" w:rsidRDefault="000D3E2B" w:rsidP="00713776">
            <w:pPr>
              <w:jc w:val="both"/>
              <w:rPr>
                <w:rFonts w:ascii="Verdana" w:hAnsi="Verdana" w:cs="Verdana"/>
                <w:sz w:val="16"/>
                <w:szCs w:val="16"/>
              </w:rPr>
            </w:pPr>
            <w:r>
              <w:rPr>
                <w:rFonts w:ascii="Verdana" w:hAnsi="Verdana" w:cs="Verdana"/>
                <w:sz w:val="16"/>
                <w:szCs w:val="16"/>
              </w:rPr>
              <w:t xml:space="preserve">   </w:t>
            </w:r>
          </w:p>
          <w:p w:rsidR="000D3E2B" w:rsidRDefault="000D3E2B" w:rsidP="00713776">
            <w:pPr>
              <w:jc w:val="both"/>
              <w:rPr>
                <w:rFonts w:ascii="Verdana" w:hAnsi="Verdana" w:cs="Verdana"/>
                <w:sz w:val="16"/>
                <w:szCs w:val="16"/>
                <w:lang w:val="sr-Cyrl-CS"/>
              </w:rPr>
            </w:pPr>
            <w:r>
              <w:rPr>
                <w:rFonts w:ascii="Verdana" w:hAnsi="Verdana" w:cs="Verdana"/>
                <w:sz w:val="16"/>
                <w:szCs w:val="16"/>
              </w:rPr>
              <w:t xml:space="preserve">        1</w:t>
            </w:r>
          </w:p>
        </w:tc>
        <w:tc>
          <w:tcPr>
            <w:tcW w:w="1270" w:type="dxa"/>
            <w:gridSpan w:val="3"/>
            <w:tcBorders>
              <w:top w:val="single" w:sz="4" w:space="0" w:color="000000"/>
              <w:left w:val="single" w:sz="4" w:space="0" w:color="000000"/>
              <w:bottom w:val="single" w:sz="4" w:space="0" w:color="000000"/>
            </w:tcBorders>
          </w:tcPr>
          <w:p w:rsidR="000D3E2B" w:rsidRPr="002F7737" w:rsidRDefault="000D3E2B" w:rsidP="00713776">
            <w:pPr>
              <w:jc w:val="both"/>
              <w:rPr>
                <w:rFonts w:ascii="Verdana" w:hAnsi="Verdana" w:cs="Verdana"/>
                <w:sz w:val="16"/>
                <w:szCs w:val="16"/>
              </w:rPr>
            </w:pPr>
            <w:r>
              <w:rPr>
                <w:rFonts w:ascii="Verdana" w:hAnsi="Verdana" w:cs="Verdana"/>
                <w:sz w:val="16"/>
                <w:szCs w:val="16"/>
                <w:lang w:val="sr-Cyrl-CS"/>
              </w:rPr>
              <w:t>20</w:t>
            </w:r>
            <w:r>
              <w:rPr>
                <w:rFonts w:ascii="Verdana" w:hAnsi="Verdana" w:cs="Verdana"/>
                <w:sz w:val="16"/>
                <w:szCs w:val="16"/>
              </w:rPr>
              <w:t>2</w:t>
            </w:r>
            <w:r>
              <w:rPr>
                <w:rFonts w:ascii="Verdana" w:hAnsi="Verdana" w:cs="Verdana"/>
                <w:sz w:val="16"/>
                <w:szCs w:val="16"/>
                <w:lang w:val="sr-Cyrl-CS"/>
              </w:rPr>
              <w:t>1</w:t>
            </w:r>
          </w:p>
          <w:p w:rsidR="000D3E2B" w:rsidRDefault="000D3E2B" w:rsidP="00713776">
            <w:pPr>
              <w:jc w:val="both"/>
              <w:rPr>
                <w:rFonts w:ascii="Verdana" w:hAnsi="Verdana" w:cs="Verdana"/>
                <w:sz w:val="16"/>
                <w:szCs w:val="16"/>
              </w:rPr>
            </w:pPr>
          </w:p>
          <w:p w:rsidR="000D3E2B" w:rsidRDefault="000D3E2B" w:rsidP="00713776">
            <w:pPr>
              <w:jc w:val="both"/>
              <w:rPr>
                <w:rFonts w:ascii="Verdana" w:hAnsi="Verdana" w:cs="Verdana"/>
                <w:sz w:val="16"/>
                <w:szCs w:val="16"/>
              </w:rPr>
            </w:pPr>
          </w:p>
          <w:p w:rsidR="000D3E2B" w:rsidRDefault="000D3E2B" w:rsidP="00713776">
            <w:pPr>
              <w:jc w:val="both"/>
              <w:rPr>
                <w:rFonts w:ascii="Verdana" w:hAnsi="Verdana" w:cs="Verdana"/>
                <w:sz w:val="16"/>
                <w:szCs w:val="16"/>
                <w:lang w:val="sr-Cyrl-CS"/>
              </w:rPr>
            </w:pPr>
            <w:r>
              <w:rPr>
                <w:rFonts w:ascii="Verdana" w:hAnsi="Verdana" w:cs="Verdana"/>
                <w:sz w:val="16"/>
                <w:szCs w:val="16"/>
              </w:rPr>
              <w:t xml:space="preserve">     1</w:t>
            </w:r>
          </w:p>
        </w:tc>
        <w:tc>
          <w:tcPr>
            <w:tcW w:w="1282" w:type="dxa"/>
            <w:gridSpan w:val="3"/>
            <w:tcBorders>
              <w:top w:val="single" w:sz="4" w:space="0" w:color="000000"/>
              <w:left w:val="single" w:sz="4" w:space="0" w:color="000000"/>
              <w:bottom w:val="single" w:sz="4" w:space="0" w:color="000000"/>
            </w:tcBorders>
          </w:tcPr>
          <w:p w:rsidR="000D3E2B" w:rsidRPr="002F7737" w:rsidRDefault="000D3E2B" w:rsidP="00713776">
            <w:pPr>
              <w:jc w:val="both"/>
              <w:rPr>
                <w:rFonts w:ascii="Verdana" w:hAnsi="Verdana" w:cs="Verdana"/>
                <w:sz w:val="16"/>
                <w:szCs w:val="16"/>
              </w:rPr>
            </w:pPr>
            <w:r>
              <w:rPr>
                <w:rFonts w:ascii="Verdana" w:hAnsi="Verdana" w:cs="Verdana"/>
                <w:sz w:val="16"/>
                <w:szCs w:val="16"/>
                <w:lang w:val="sr-Cyrl-CS"/>
              </w:rPr>
              <w:t>20</w:t>
            </w:r>
            <w:r>
              <w:rPr>
                <w:rFonts w:ascii="Verdana" w:hAnsi="Verdana" w:cs="Verdana"/>
                <w:sz w:val="16"/>
                <w:szCs w:val="16"/>
              </w:rPr>
              <w:t>2</w:t>
            </w:r>
            <w:r>
              <w:rPr>
                <w:rFonts w:ascii="Verdana" w:hAnsi="Verdana" w:cs="Verdana"/>
                <w:sz w:val="16"/>
                <w:szCs w:val="16"/>
                <w:lang w:val="sr-Cyrl-CS"/>
              </w:rPr>
              <w:t>2</w:t>
            </w:r>
          </w:p>
          <w:p w:rsidR="000D3E2B" w:rsidRDefault="000D3E2B" w:rsidP="00713776">
            <w:pPr>
              <w:jc w:val="both"/>
              <w:rPr>
                <w:rFonts w:ascii="Verdana" w:hAnsi="Verdana" w:cs="Verdana"/>
                <w:sz w:val="16"/>
                <w:szCs w:val="16"/>
              </w:rPr>
            </w:pPr>
          </w:p>
          <w:p w:rsidR="000D3E2B" w:rsidRDefault="000D3E2B" w:rsidP="00713776">
            <w:pPr>
              <w:jc w:val="both"/>
              <w:rPr>
                <w:rFonts w:ascii="Verdana" w:hAnsi="Verdana" w:cs="Verdana"/>
                <w:sz w:val="16"/>
                <w:szCs w:val="16"/>
              </w:rPr>
            </w:pPr>
          </w:p>
          <w:p w:rsidR="000D3E2B" w:rsidRPr="002F7737" w:rsidRDefault="000D3E2B" w:rsidP="00713776">
            <w:pPr>
              <w:jc w:val="both"/>
              <w:rPr>
                <w:sz w:val="16"/>
                <w:szCs w:val="16"/>
              </w:rPr>
            </w:pPr>
            <w:r>
              <w:rPr>
                <w:rFonts w:ascii="Verdana" w:hAnsi="Verdana" w:cs="Verdana"/>
                <w:sz w:val="16"/>
                <w:szCs w:val="16"/>
              </w:rPr>
              <w:t xml:space="preserve">    </w:t>
            </w:r>
            <w:r w:rsidRPr="002F7737">
              <w:rPr>
                <w:rFonts w:ascii="Verdana" w:hAnsi="Verdana" w:cs="Verdana"/>
                <w:sz w:val="16"/>
                <w:szCs w:val="16"/>
              </w:rPr>
              <w:t>1</w:t>
            </w:r>
          </w:p>
        </w:tc>
        <w:tc>
          <w:tcPr>
            <w:tcW w:w="1349" w:type="dxa"/>
            <w:gridSpan w:val="3"/>
            <w:tcBorders>
              <w:top w:val="single" w:sz="4" w:space="0" w:color="000000"/>
              <w:left w:val="single" w:sz="4" w:space="0" w:color="000000"/>
              <w:bottom w:val="single" w:sz="4" w:space="0" w:color="000000"/>
            </w:tcBorders>
          </w:tcPr>
          <w:p w:rsidR="000D3E2B" w:rsidRPr="002F7737" w:rsidRDefault="000D3E2B" w:rsidP="00713776">
            <w:pPr>
              <w:pStyle w:val="TableContents"/>
              <w:snapToGrid w:val="0"/>
              <w:jc w:val="both"/>
              <w:rPr>
                <w:sz w:val="18"/>
                <w:szCs w:val="18"/>
              </w:rPr>
            </w:pPr>
            <w:r w:rsidRPr="002F7737">
              <w:rPr>
                <w:sz w:val="18"/>
                <w:szCs w:val="18"/>
                <w:lang w:val="sr-Cyrl-CS"/>
              </w:rPr>
              <w:t xml:space="preserve">      202</w:t>
            </w:r>
            <w:r>
              <w:rPr>
                <w:sz w:val="18"/>
                <w:szCs w:val="18"/>
                <w:lang w:val="sr-Cyrl-CS"/>
              </w:rPr>
              <w:t>3</w:t>
            </w:r>
          </w:p>
          <w:p w:rsidR="000D3E2B" w:rsidRPr="002F7737" w:rsidRDefault="000D3E2B" w:rsidP="00713776">
            <w:pPr>
              <w:pStyle w:val="TableContents"/>
              <w:snapToGrid w:val="0"/>
              <w:jc w:val="both"/>
              <w:rPr>
                <w:sz w:val="16"/>
                <w:szCs w:val="16"/>
              </w:rPr>
            </w:pPr>
            <w:r w:rsidRPr="002F7737">
              <w:rPr>
                <w:sz w:val="16"/>
                <w:szCs w:val="16"/>
                <w:lang w:val="sr-Cyrl-CS"/>
              </w:rPr>
              <w:t xml:space="preserve">          </w:t>
            </w:r>
          </w:p>
          <w:p w:rsidR="000D3E2B" w:rsidRPr="002F7737" w:rsidRDefault="000D3E2B" w:rsidP="00713776">
            <w:pPr>
              <w:pStyle w:val="TableContents"/>
              <w:snapToGrid w:val="0"/>
              <w:jc w:val="both"/>
              <w:rPr>
                <w:sz w:val="16"/>
                <w:szCs w:val="16"/>
              </w:rPr>
            </w:pPr>
          </w:p>
          <w:p w:rsidR="000D3E2B" w:rsidRPr="00D879AD" w:rsidRDefault="000D3E2B" w:rsidP="00713776">
            <w:pPr>
              <w:pStyle w:val="TableContents"/>
              <w:snapToGrid w:val="0"/>
              <w:jc w:val="both"/>
              <w:rPr>
                <w:sz w:val="20"/>
                <w:szCs w:val="20"/>
                <w:lang w:val="sr-Cyrl-CS"/>
              </w:rPr>
            </w:pPr>
            <w:r>
              <w:rPr>
                <w:sz w:val="16"/>
                <w:szCs w:val="16"/>
              </w:rPr>
              <w:t xml:space="preserve">           </w:t>
            </w:r>
            <w:r w:rsidRPr="002F7737">
              <w:rPr>
                <w:sz w:val="16"/>
                <w:szCs w:val="16"/>
                <w:lang w:val="sr-Cyrl-CS"/>
              </w:rPr>
              <w:t>1</w:t>
            </w:r>
          </w:p>
        </w:tc>
        <w:tc>
          <w:tcPr>
            <w:tcW w:w="564" w:type="dxa"/>
            <w:gridSpan w:val="3"/>
            <w:tcBorders>
              <w:left w:val="single" w:sz="4" w:space="0" w:color="000000"/>
            </w:tcBorders>
          </w:tcPr>
          <w:p w:rsidR="000D3E2B" w:rsidRDefault="000D3E2B" w:rsidP="00713776">
            <w:pPr>
              <w:snapToGrid w:val="0"/>
              <w:jc w:val="both"/>
            </w:pPr>
          </w:p>
        </w:tc>
      </w:tr>
      <w:tr w:rsidR="000D3E2B" w:rsidTr="00713776">
        <w:tc>
          <w:tcPr>
            <w:tcW w:w="912" w:type="dxa"/>
            <w:tcBorders>
              <w:top w:val="single" w:sz="4" w:space="0" w:color="000000"/>
              <w:left w:val="single" w:sz="4" w:space="0" w:color="000000"/>
              <w:bottom w:val="single" w:sz="4" w:space="0" w:color="000000"/>
            </w:tcBorders>
          </w:tcPr>
          <w:p w:rsidR="000D3E2B" w:rsidRDefault="000D3E2B" w:rsidP="00713776">
            <w:pPr>
              <w:pStyle w:val="TableContents"/>
              <w:snapToGrid w:val="0"/>
              <w:jc w:val="both"/>
              <w:rPr>
                <w:rFonts w:ascii="Verdana" w:hAnsi="Verdana" w:cs="Verdana"/>
              </w:rPr>
            </w:pPr>
          </w:p>
        </w:tc>
        <w:tc>
          <w:tcPr>
            <w:tcW w:w="4134" w:type="dxa"/>
            <w:gridSpan w:val="2"/>
            <w:tcBorders>
              <w:top w:val="single" w:sz="4" w:space="0" w:color="000000"/>
              <w:left w:val="single" w:sz="4" w:space="0" w:color="000000"/>
              <w:bottom w:val="single" w:sz="4" w:space="0" w:color="000000"/>
            </w:tcBorders>
          </w:tcPr>
          <w:p w:rsidR="000D3E2B" w:rsidRDefault="000D3E2B" w:rsidP="00713776">
            <w:pPr>
              <w:pStyle w:val="TableContents"/>
              <w:jc w:val="both"/>
              <w:rPr>
                <w:rFonts w:ascii="Verdana" w:hAnsi="Verdana" w:cs="Verdana"/>
                <w:b/>
                <w:bCs/>
                <w:sz w:val="20"/>
                <w:szCs w:val="20"/>
              </w:rPr>
            </w:pPr>
            <w:r>
              <w:rPr>
                <w:rFonts w:ascii="Verdana" w:hAnsi="Verdana" w:cs="Verdana"/>
                <w:b/>
                <w:bCs/>
                <w:sz w:val="20"/>
                <w:szCs w:val="20"/>
              </w:rPr>
              <w:t>Коментар</w:t>
            </w:r>
          </w:p>
          <w:p w:rsidR="000D3E2B" w:rsidRDefault="000D3E2B" w:rsidP="00713776">
            <w:pPr>
              <w:pStyle w:val="TableContents"/>
              <w:jc w:val="both"/>
            </w:pPr>
            <w:r>
              <w:rPr>
                <w:rFonts w:ascii="Verdana" w:hAnsi="Verdana" w:cs="Verdana"/>
                <w:b/>
                <w:bCs/>
                <w:sz w:val="20"/>
                <w:szCs w:val="20"/>
              </w:rPr>
              <w:t xml:space="preserve">постоји могућност неодржавања изложбе због </w:t>
            </w:r>
            <w:r>
              <w:rPr>
                <w:rFonts w:ascii="Verdana" w:hAnsi="Verdana" w:cs="Verdana"/>
                <w:b/>
                <w:bCs/>
                <w:sz w:val="20"/>
                <w:szCs w:val="20"/>
                <w:lang w:val="sr-Cyrl-CS"/>
              </w:rPr>
              <w:t>не добијања финансијских средстава за овај пројекат</w:t>
            </w:r>
          </w:p>
        </w:tc>
        <w:tc>
          <w:tcPr>
            <w:tcW w:w="1263" w:type="dxa"/>
            <w:gridSpan w:val="3"/>
            <w:tcBorders>
              <w:top w:val="single" w:sz="4" w:space="0" w:color="000000"/>
              <w:left w:val="single" w:sz="4" w:space="0" w:color="000000"/>
              <w:bottom w:val="single" w:sz="4" w:space="0" w:color="000000"/>
            </w:tcBorders>
          </w:tcPr>
          <w:p w:rsidR="000D3E2B" w:rsidRDefault="000D3E2B" w:rsidP="00713776">
            <w:pPr>
              <w:pStyle w:val="TableContents"/>
              <w:snapToGrid w:val="0"/>
              <w:jc w:val="both"/>
            </w:pPr>
          </w:p>
        </w:tc>
        <w:tc>
          <w:tcPr>
            <w:tcW w:w="1270" w:type="dxa"/>
            <w:gridSpan w:val="3"/>
            <w:tcBorders>
              <w:top w:val="single" w:sz="4" w:space="0" w:color="000000"/>
              <w:left w:val="single" w:sz="4" w:space="0" w:color="000000"/>
              <w:bottom w:val="single" w:sz="4" w:space="0" w:color="000000"/>
            </w:tcBorders>
          </w:tcPr>
          <w:p w:rsidR="000D3E2B" w:rsidRDefault="000D3E2B" w:rsidP="00713776">
            <w:pPr>
              <w:pStyle w:val="TableContents"/>
              <w:snapToGrid w:val="0"/>
              <w:jc w:val="both"/>
            </w:pPr>
          </w:p>
        </w:tc>
        <w:tc>
          <w:tcPr>
            <w:tcW w:w="1282" w:type="dxa"/>
            <w:gridSpan w:val="3"/>
            <w:tcBorders>
              <w:top w:val="single" w:sz="4" w:space="0" w:color="000000"/>
              <w:left w:val="single" w:sz="4" w:space="0" w:color="000000"/>
              <w:bottom w:val="single" w:sz="4" w:space="0" w:color="000000"/>
            </w:tcBorders>
          </w:tcPr>
          <w:p w:rsidR="000D3E2B" w:rsidRDefault="000D3E2B" w:rsidP="00713776">
            <w:pPr>
              <w:pStyle w:val="TableContents"/>
              <w:snapToGrid w:val="0"/>
              <w:jc w:val="both"/>
            </w:pPr>
          </w:p>
        </w:tc>
        <w:tc>
          <w:tcPr>
            <w:tcW w:w="1349" w:type="dxa"/>
            <w:gridSpan w:val="3"/>
            <w:tcBorders>
              <w:top w:val="single" w:sz="4" w:space="0" w:color="000000"/>
              <w:left w:val="single" w:sz="4" w:space="0" w:color="000000"/>
              <w:bottom w:val="single" w:sz="4" w:space="0" w:color="000000"/>
            </w:tcBorders>
          </w:tcPr>
          <w:p w:rsidR="000D3E2B" w:rsidRDefault="000D3E2B" w:rsidP="00713776">
            <w:pPr>
              <w:pStyle w:val="TableContents"/>
              <w:snapToGrid w:val="0"/>
              <w:jc w:val="both"/>
            </w:pPr>
          </w:p>
        </w:tc>
        <w:tc>
          <w:tcPr>
            <w:tcW w:w="564" w:type="dxa"/>
            <w:gridSpan w:val="3"/>
            <w:tcBorders>
              <w:left w:val="single" w:sz="4" w:space="0" w:color="000000"/>
            </w:tcBorders>
          </w:tcPr>
          <w:p w:rsidR="000D3E2B" w:rsidRDefault="000D3E2B" w:rsidP="00713776">
            <w:pPr>
              <w:snapToGrid w:val="0"/>
              <w:jc w:val="both"/>
            </w:pPr>
          </w:p>
        </w:tc>
      </w:tr>
      <w:tr w:rsidR="000D3E2B" w:rsidTr="00713776">
        <w:tc>
          <w:tcPr>
            <w:tcW w:w="912" w:type="dxa"/>
            <w:tcBorders>
              <w:top w:val="single" w:sz="4" w:space="0" w:color="000000"/>
              <w:left w:val="single" w:sz="4" w:space="0" w:color="000000"/>
              <w:bottom w:val="single" w:sz="4" w:space="0" w:color="000000"/>
            </w:tcBorders>
          </w:tcPr>
          <w:p w:rsidR="000D3E2B" w:rsidRDefault="000D3E2B" w:rsidP="00713776">
            <w:pPr>
              <w:pStyle w:val="TableContents"/>
              <w:jc w:val="both"/>
              <w:rPr>
                <w:rFonts w:ascii="Verdana" w:hAnsi="Verdana" w:cs="Verdana"/>
                <w:b/>
                <w:bCs/>
                <w:sz w:val="18"/>
                <w:szCs w:val="18"/>
              </w:rPr>
            </w:pPr>
            <w:r>
              <w:rPr>
                <w:rFonts w:ascii="Verdana" w:hAnsi="Verdana" w:cs="Verdana"/>
                <w:b/>
                <w:bCs/>
                <w:sz w:val="18"/>
                <w:szCs w:val="18"/>
              </w:rPr>
              <w:t>Индикатор</w:t>
            </w:r>
          </w:p>
          <w:p w:rsidR="000D3E2B" w:rsidRDefault="000D3E2B" w:rsidP="00713776">
            <w:pPr>
              <w:pStyle w:val="TableContents"/>
              <w:jc w:val="both"/>
              <w:rPr>
                <w:rFonts w:ascii="Verdana" w:hAnsi="Verdana" w:cs="Verdana"/>
                <w:b/>
                <w:sz w:val="20"/>
                <w:szCs w:val="20"/>
                <w:lang w:val="sr-Cyrl-CS"/>
              </w:rPr>
            </w:pPr>
            <w:r>
              <w:rPr>
                <w:rFonts w:ascii="Verdana" w:hAnsi="Verdana" w:cs="Verdana"/>
                <w:b/>
                <w:bCs/>
                <w:sz w:val="18"/>
                <w:szCs w:val="18"/>
              </w:rPr>
              <w:t>4.2.</w:t>
            </w:r>
          </w:p>
        </w:tc>
        <w:tc>
          <w:tcPr>
            <w:tcW w:w="4134" w:type="dxa"/>
            <w:gridSpan w:val="2"/>
            <w:tcBorders>
              <w:top w:val="single" w:sz="4" w:space="0" w:color="000000"/>
              <w:left w:val="single" w:sz="4" w:space="0" w:color="000000"/>
              <w:bottom w:val="single" w:sz="4" w:space="0" w:color="000000"/>
            </w:tcBorders>
          </w:tcPr>
          <w:p w:rsidR="000D3E2B" w:rsidRDefault="000D3E2B" w:rsidP="00713776">
            <w:pPr>
              <w:jc w:val="both"/>
              <w:rPr>
                <w:rFonts w:ascii="Verdana" w:hAnsi="Verdana" w:cs="Verdana"/>
                <w:b/>
                <w:sz w:val="20"/>
                <w:szCs w:val="20"/>
                <w:lang w:val="sr-Cyrl-CS"/>
              </w:rPr>
            </w:pPr>
            <w:r>
              <w:rPr>
                <w:rFonts w:ascii="Verdana" w:hAnsi="Verdana" w:cs="Verdana"/>
                <w:b/>
                <w:sz w:val="20"/>
                <w:szCs w:val="20"/>
                <w:lang w:val="sr-Cyrl-CS"/>
              </w:rPr>
              <w:t>Назив</w:t>
            </w:r>
          </w:p>
          <w:p w:rsidR="000D3E2B" w:rsidRDefault="000D3E2B" w:rsidP="00713776">
            <w:pPr>
              <w:jc w:val="both"/>
              <w:rPr>
                <w:rFonts w:ascii="Verdana" w:hAnsi="Verdana" w:cs="Verdana"/>
                <w:sz w:val="16"/>
                <w:szCs w:val="16"/>
                <w:lang w:val="sr-Cyrl-CS"/>
              </w:rPr>
            </w:pPr>
            <w:r>
              <w:rPr>
                <w:rFonts w:ascii="Verdana" w:hAnsi="Verdana" w:cs="Verdana"/>
                <w:b/>
                <w:sz w:val="20"/>
                <w:szCs w:val="20"/>
                <w:lang w:val="sr-Cyrl-CS"/>
              </w:rPr>
              <w:t>број посетилаца, новинских извештаја, број посета веб –</w:t>
            </w:r>
            <w:r>
              <w:rPr>
                <w:rFonts w:ascii="Verdana" w:hAnsi="Verdana" w:cs="Verdana"/>
                <w:b/>
                <w:sz w:val="20"/>
                <w:szCs w:val="20"/>
              </w:rPr>
              <w:t xml:space="preserve"> </w:t>
            </w:r>
            <w:r>
              <w:rPr>
                <w:rFonts w:ascii="Verdana" w:hAnsi="Verdana" w:cs="Verdana"/>
                <w:b/>
                <w:sz w:val="20"/>
                <w:szCs w:val="20"/>
                <w:lang w:val="sr-Cyrl-CS"/>
              </w:rPr>
              <w:t xml:space="preserve">сајту и фејсбук страници </w:t>
            </w:r>
          </w:p>
        </w:tc>
        <w:tc>
          <w:tcPr>
            <w:tcW w:w="1263" w:type="dxa"/>
            <w:gridSpan w:val="3"/>
            <w:tcBorders>
              <w:top w:val="single" w:sz="4" w:space="0" w:color="000000"/>
              <w:left w:val="single" w:sz="4" w:space="0" w:color="000000"/>
              <w:bottom w:val="single" w:sz="4" w:space="0" w:color="000000"/>
            </w:tcBorders>
          </w:tcPr>
          <w:p w:rsidR="000D3E2B" w:rsidRDefault="000D3E2B" w:rsidP="00713776">
            <w:pPr>
              <w:jc w:val="both"/>
              <w:rPr>
                <w:rFonts w:ascii="Verdana" w:hAnsi="Verdana" w:cs="Verdana"/>
                <w:sz w:val="16"/>
                <w:szCs w:val="16"/>
              </w:rPr>
            </w:pPr>
            <w:r>
              <w:rPr>
                <w:rFonts w:ascii="Verdana" w:hAnsi="Verdana" w:cs="Verdana"/>
                <w:sz w:val="16"/>
                <w:szCs w:val="16"/>
                <w:lang w:val="sr-Cyrl-CS"/>
              </w:rPr>
              <w:t>Базна вредност</w:t>
            </w:r>
          </w:p>
          <w:p w:rsidR="000D3E2B" w:rsidRDefault="000D3E2B" w:rsidP="00713776">
            <w:pPr>
              <w:jc w:val="both"/>
              <w:rPr>
                <w:rFonts w:ascii="Verdana" w:hAnsi="Verdana" w:cs="Verdana"/>
                <w:sz w:val="16"/>
                <w:szCs w:val="16"/>
              </w:rPr>
            </w:pPr>
          </w:p>
          <w:p w:rsidR="000D3E2B" w:rsidRDefault="000D3E2B" w:rsidP="00713776">
            <w:pPr>
              <w:jc w:val="both"/>
              <w:rPr>
                <w:rFonts w:ascii="Verdana" w:hAnsi="Verdana" w:cs="Verdana"/>
                <w:sz w:val="16"/>
                <w:szCs w:val="16"/>
              </w:rPr>
            </w:pPr>
            <w:r>
              <w:rPr>
                <w:rFonts w:ascii="Verdana" w:hAnsi="Verdana" w:cs="Verdana"/>
                <w:sz w:val="16"/>
                <w:szCs w:val="16"/>
              </w:rPr>
              <w:t>750 посет.</w:t>
            </w:r>
          </w:p>
          <w:p w:rsidR="000D3E2B" w:rsidRDefault="000D3E2B" w:rsidP="00713776">
            <w:pPr>
              <w:jc w:val="both"/>
              <w:rPr>
                <w:rFonts w:ascii="Verdana" w:hAnsi="Verdana" w:cs="Verdana"/>
                <w:sz w:val="16"/>
                <w:szCs w:val="16"/>
              </w:rPr>
            </w:pPr>
            <w:r>
              <w:rPr>
                <w:rFonts w:ascii="Verdana" w:hAnsi="Verdana" w:cs="Verdana"/>
                <w:sz w:val="16"/>
                <w:szCs w:val="16"/>
              </w:rPr>
              <w:t>5 нов.чл.</w:t>
            </w:r>
          </w:p>
          <w:p w:rsidR="000D3E2B" w:rsidRDefault="000D3E2B" w:rsidP="00713776">
            <w:pPr>
              <w:jc w:val="both"/>
              <w:rPr>
                <w:rFonts w:ascii="Verdana" w:hAnsi="Verdana" w:cs="Verdana"/>
                <w:sz w:val="16"/>
                <w:szCs w:val="16"/>
              </w:rPr>
            </w:pPr>
            <w:r>
              <w:rPr>
                <w:rFonts w:ascii="Verdana" w:hAnsi="Verdana" w:cs="Verdana"/>
                <w:sz w:val="16"/>
                <w:szCs w:val="16"/>
              </w:rPr>
              <w:t xml:space="preserve">  780 веб </w:t>
            </w:r>
          </w:p>
          <w:p w:rsidR="000D3E2B" w:rsidRDefault="000D3E2B" w:rsidP="00713776">
            <w:pPr>
              <w:jc w:val="both"/>
              <w:rPr>
                <w:rFonts w:ascii="Verdana" w:hAnsi="Verdana" w:cs="Verdana"/>
                <w:sz w:val="16"/>
                <w:szCs w:val="16"/>
                <w:lang w:val="sr-Cyrl-CS"/>
              </w:rPr>
            </w:pPr>
            <w:r>
              <w:rPr>
                <w:rFonts w:ascii="Verdana" w:hAnsi="Verdana" w:cs="Verdana"/>
                <w:sz w:val="16"/>
                <w:szCs w:val="16"/>
              </w:rPr>
              <w:t xml:space="preserve">  450 фејсбук</w:t>
            </w:r>
          </w:p>
        </w:tc>
        <w:tc>
          <w:tcPr>
            <w:tcW w:w="1270" w:type="dxa"/>
            <w:gridSpan w:val="3"/>
            <w:tcBorders>
              <w:top w:val="single" w:sz="4" w:space="0" w:color="000000"/>
              <w:left w:val="single" w:sz="4" w:space="0" w:color="000000"/>
              <w:bottom w:val="single" w:sz="4" w:space="0" w:color="000000"/>
            </w:tcBorders>
          </w:tcPr>
          <w:p w:rsidR="000D3E2B" w:rsidRPr="002F7737" w:rsidRDefault="000D3E2B" w:rsidP="00713776">
            <w:pPr>
              <w:jc w:val="both"/>
              <w:rPr>
                <w:rFonts w:ascii="Verdana" w:hAnsi="Verdana" w:cs="Verdana"/>
                <w:sz w:val="16"/>
                <w:szCs w:val="16"/>
              </w:rPr>
            </w:pPr>
            <w:r>
              <w:rPr>
                <w:rFonts w:ascii="Verdana" w:hAnsi="Verdana" w:cs="Verdana"/>
                <w:sz w:val="16"/>
                <w:szCs w:val="16"/>
                <w:lang w:val="sr-Cyrl-CS"/>
              </w:rPr>
              <w:t>20</w:t>
            </w:r>
            <w:r>
              <w:rPr>
                <w:rFonts w:ascii="Verdana" w:hAnsi="Verdana" w:cs="Verdana"/>
                <w:sz w:val="16"/>
                <w:szCs w:val="16"/>
              </w:rPr>
              <w:t>2</w:t>
            </w:r>
            <w:r>
              <w:rPr>
                <w:rFonts w:ascii="Verdana" w:hAnsi="Verdana" w:cs="Verdana"/>
                <w:sz w:val="16"/>
                <w:szCs w:val="16"/>
                <w:lang w:val="sr-Cyrl-CS"/>
              </w:rPr>
              <w:t>1</w:t>
            </w:r>
          </w:p>
          <w:p w:rsidR="000D3E2B" w:rsidRDefault="000D3E2B" w:rsidP="00713776">
            <w:pPr>
              <w:jc w:val="both"/>
              <w:rPr>
                <w:rFonts w:ascii="Verdana" w:hAnsi="Verdana" w:cs="Verdana"/>
                <w:sz w:val="16"/>
                <w:szCs w:val="16"/>
              </w:rPr>
            </w:pPr>
          </w:p>
          <w:p w:rsidR="000D3E2B" w:rsidRDefault="000D3E2B" w:rsidP="00713776">
            <w:pPr>
              <w:jc w:val="both"/>
              <w:rPr>
                <w:rFonts w:ascii="Verdana" w:hAnsi="Verdana" w:cs="Verdana"/>
                <w:sz w:val="16"/>
                <w:szCs w:val="16"/>
              </w:rPr>
            </w:pPr>
            <w:r>
              <w:rPr>
                <w:rFonts w:ascii="Verdana" w:hAnsi="Verdana" w:cs="Verdana"/>
                <w:sz w:val="16"/>
                <w:szCs w:val="16"/>
              </w:rPr>
              <w:t>750 пос.</w:t>
            </w:r>
          </w:p>
          <w:p w:rsidR="000D3E2B" w:rsidRDefault="000D3E2B" w:rsidP="00713776">
            <w:pPr>
              <w:jc w:val="both"/>
              <w:rPr>
                <w:rFonts w:ascii="Verdana" w:hAnsi="Verdana" w:cs="Verdana"/>
                <w:sz w:val="16"/>
                <w:szCs w:val="16"/>
              </w:rPr>
            </w:pPr>
            <w:r>
              <w:rPr>
                <w:rFonts w:ascii="Verdana" w:hAnsi="Verdana" w:cs="Verdana"/>
                <w:sz w:val="16"/>
                <w:szCs w:val="16"/>
              </w:rPr>
              <w:t>5 нов.чл.</w:t>
            </w:r>
          </w:p>
          <w:p w:rsidR="000D3E2B" w:rsidRDefault="000D3E2B" w:rsidP="00713776">
            <w:pPr>
              <w:jc w:val="both"/>
              <w:rPr>
                <w:rFonts w:ascii="Verdana" w:hAnsi="Verdana" w:cs="Verdana"/>
                <w:sz w:val="16"/>
                <w:szCs w:val="16"/>
                <w:lang w:val="sr-Cyrl-CS"/>
              </w:rPr>
            </w:pPr>
            <w:r>
              <w:rPr>
                <w:rFonts w:ascii="Verdana" w:hAnsi="Verdana" w:cs="Verdana"/>
                <w:sz w:val="16"/>
                <w:szCs w:val="16"/>
              </w:rPr>
              <w:t xml:space="preserve">  </w:t>
            </w:r>
            <w:r>
              <w:rPr>
                <w:rFonts w:ascii="Verdana" w:hAnsi="Verdana" w:cs="Verdana"/>
                <w:sz w:val="16"/>
                <w:szCs w:val="16"/>
                <w:lang w:val="sr-Cyrl-CS"/>
              </w:rPr>
              <w:t xml:space="preserve">800 </w:t>
            </w:r>
            <w:r>
              <w:rPr>
                <w:rFonts w:ascii="Verdana" w:hAnsi="Verdana" w:cs="Verdana"/>
                <w:sz w:val="16"/>
                <w:szCs w:val="16"/>
              </w:rPr>
              <w:t xml:space="preserve">веб </w:t>
            </w:r>
          </w:p>
          <w:p w:rsidR="000D3E2B" w:rsidRDefault="000D3E2B" w:rsidP="00713776">
            <w:pPr>
              <w:jc w:val="both"/>
              <w:rPr>
                <w:rFonts w:ascii="Verdana" w:hAnsi="Verdana" w:cs="Verdana"/>
                <w:sz w:val="16"/>
                <w:szCs w:val="16"/>
                <w:lang w:val="sr-Cyrl-CS"/>
              </w:rPr>
            </w:pPr>
            <w:r>
              <w:rPr>
                <w:rFonts w:ascii="Verdana" w:hAnsi="Verdana" w:cs="Verdana"/>
                <w:sz w:val="16"/>
                <w:szCs w:val="16"/>
                <w:lang w:val="sr-Cyrl-CS"/>
              </w:rPr>
              <w:t xml:space="preserve">  550 фејсбук</w:t>
            </w:r>
          </w:p>
        </w:tc>
        <w:tc>
          <w:tcPr>
            <w:tcW w:w="1282" w:type="dxa"/>
            <w:gridSpan w:val="3"/>
            <w:tcBorders>
              <w:top w:val="single" w:sz="4" w:space="0" w:color="000000"/>
              <w:left w:val="single" w:sz="4" w:space="0" w:color="000000"/>
              <w:bottom w:val="single" w:sz="4" w:space="0" w:color="000000"/>
            </w:tcBorders>
          </w:tcPr>
          <w:p w:rsidR="000D3E2B" w:rsidRPr="002F7737" w:rsidRDefault="000D3E2B" w:rsidP="00713776">
            <w:pPr>
              <w:jc w:val="both"/>
              <w:rPr>
                <w:rFonts w:ascii="Verdana" w:hAnsi="Verdana" w:cs="Verdana"/>
                <w:sz w:val="16"/>
                <w:szCs w:val="16"/>
              </w:rPr>
            </w:pPr>
            <w:r>
              <w:rPr>
                <w:rFonts w:ascii="Verdana" w:hAnsi="Verdana" w:cs="Verdana"/>
                <w:sz w:val="16"/>
                <w:szCs w:val="16"/>
                <w:lang w:val="sr-Cyrl-CS"/>
              </w:rPr>
              <w:t>20</w:t>
            </w:r>
            <w:r>
              <w:rPr>
                <w:rFonts w:ascii="Verdana" w:hAnsi="Verdana" w:cs="Verdana"/>
                <w:sz w:val="16"/>
                <w:szCs w:val="16"/>
              </w:rPr>
              <w:t>2</w:t>
            </w:r>
            <w:r>
              <w:rPr>
                <w:rFonts w:ascii="Verdana" w:hAnsi="Verdana" w:cs="Verdana"/>
                <w:sz w:val="16"/>
                <w:szCs w:val="16"/>
                <w:lang w:val="sr-Cyrl-CS"/>
              </w:rPr>
              <w:t>2</w:t>
            </w:r>
          </w:p>
          <w:p w:rsidR="000D3E2B" w:rsidRDefault="000D3E2B" w:rsidP="00713776">
            <w:pPr>
              <w:jc w:val="both"/>
              <w:rPr>
                <w:rFonts w:ascii="Verdana" w:hAnsi="Verdana" w:cs="Verdana"/>
                <w:sz w:val="16"/>
                <w:szCs w:val="16"/>
              </w:rPr>
            </w:pPr>
          </w:p>
          <w:p w:rsidR="000D3E2B" w:rsidRDefault="000D3E2B" w:rsidP="00713776">
            <w:pPr>
              <w:jc w:val="both"/>
              <w:rPr>
                <w:rFonts w:ascii="Verdana" w:hAnsi="Verdana" w:cs="Verdana"/>
                <w:sz w:val="16"/>
                <w:szCs w:val="16"/>
              </w:rPr>
            </w:pPr>
            <w:r>
              <w:rPr>
                <w:rFonts w:ascii="Verdana" w:hAnsi="Verdana" w:cs="Verdana"/>
                <w:sz w:val="16"/>
                <w:szCs w:val="16"/>
              </w:rPr>
              <w:t>750 посет.</w:t>
            </w:r>
          </w:p>
          <w:p w:rsidR="000D3E2B" w:rsidRDefault="000D3E2B" w:rsidP="00713776">
            <w:pPr>
              <w:jc w:val="both"/>
              <w:rPr>
                <w:rFonts w:ascii="Verdana" w:hAnsi="Verdana" w:cs="Verdana"/>
                <w:sz w:val="16"/>
                <w:szCs w:val="16"/>
              </w:rPr>
            </w:pPr>
            <w:r>
              <w:rPr>
                <w:rFonts w:ascii="Verdana" w:hAnsi="Verdana" w:cs="Verdana"/>
                <w:sz w:val="16"/>
                <w:szCs w:val="16"/>
              </w:rPr>
              <w:t>5 нов.чл.</w:t>
            </w:r>
          </w:p>
          <w:p w:rsidR="000D3E2B" w:rsidRDefault="000D3E2B" w:rsidP="00713776">
            <w:pPr>
              <w:jc w:val="both"/>
              <w:rPr>
                <w:rFonts w:ascii="Verdana" w:hAnsi="Verdana" w:cs="Verdana"/>
                <w:sz w:val="16"/>
                <w:szCs w:val="16"/>
              </w:rPr>
            </w:pPr>
            <w:r>
              <w:rPr>
                <w:rFonts w:ascii="Verdana" w:hAnsi="Verdana" w:cs="Verdana"/>
                <w:sz w:val="16"/>
                <w:szCs w:val="16"/>
              </w:rPr>
              <w:t xml:space="preserve">  </w:t>
            </w:r>
            <w:r>
              <w:rPr>
                <w:rFonts w:ascii="Verdana" w:hAnsi="Verdana" w:cs="Verdana"/>
                <w:sz w:val="16"/>
                <w:szCs w:val="16"/>
                <w:lang w:val="sr-Cyrl-CS"/>
              </w:rPr>
              <w:t>8</w:t>
            </w:r>
            <w:r>
              <w:rPr>
                <w:rFonts w:ascii="Verdana" w:hAnsi="Verdana" w:cs="Verdana"/>
                <w:sz w:val="16"/>
                <w:szCs w:val="16"/>
              </w:rPr>
              <w:t xml:space="preserve">80 веб </w:t>
            </w:r>
          </w:p>
          <w:p w:rsidR="000D3E2B" w:rsidRDefault="000D3E2B" w:rsidP="00713776">
            <w:pPr>
              <w:jc w:val="both"/>
            </w:pPr>
            <w:r>
              <w:rPr>
                <w:rFonts w:ascii="Verdana" w:hAnsi="Verdana" w:cs="Verdana"/>
                <w:sz w:val="16"/>
                <w:szCs w:val="16"/>
              </w:rPr>
              <w:t xml:space="preserve">  </w:t>
            </w:r>
            <w:r>
              <w:rPr>
                <w:rFonts w:ascii="Verdana" w:hAnsi="Verdana" w:cs="Verdana"/>
                <w:sz w:val="16"/>
                <w:szCs w:val="16"/>
                <w:lang w:val="sr-Cyrl-CS"/>
              </w:rPr>
              <w:t>5</w:t>
            </w:r>
            <w:r>
              <w:rPr>
                <w:rFonts w:ascii="Verdana" w:hAnsi="Verdana" w:cs="Verdana"/>
                <w:sz w:val="16"/>
                <w:szCs w:val="16"/>
              </w:rPr>
              <w:t>50 фејсбук</w:t>
            </w:r>
          </w:p>
        </w:tc>
        <w:tc>
          <w:tcPr>
            <w:tcW w:w="1349" w:type="dxa"/>
            <w:gridSpan w:val="3"/>
            <w:tcBorders>
              <w:top w:val="single" w:sz="4" w:space="0" w:color="000000"/>
              <w:left w:val="single" w:sz="4" w:space="0" w:color="000000"/>
              <w:bottom w:val="single" w:sz="4" w:space="0" w:color="000000"/>
            </w:tcBorders>
          </w:tcPr>
          <w:p w:rsidR="000D3E2B" w:rsidRDefault="000D3E2B" w:rsidP="00713776">
            <w:pPr>
              <w:pStyle w:val="TableContents"/>
              <w:snapToGrid w:val="0"/>
              <w:jc w:val="both"/>
              <w:rPr>
                <w:sz w:val="16"/>
                <w:szCs w:val="16"/>
              </w:rPr>
            </w:pPr>
            <w:r w:rsidRPr="002F7737">
              <w:rPr>
                <w:sz w:val="16"/>
                <w:szCs w:val="16"/>
                <w:lang w:val="sr-Cyrl-CS"/>
              </w:rPr>
              <w:t xml:space="preserve">      202</w:t>
            </w:r>
            <w:r>
              <w:rPr>
                <w:sz w:val="16"/>
                <w:szCs w:val="16"/>
                <w:lang w:val="sr-Cyrl-CS"/>
              </w:rPr>
              <w:t>3</w:t>
            </w:r>
          </w:p>
          <w:p w:rsidR="000D3E2B" w:rsidRPr="002F7737" w:rsidRDefault="000D3E2B" w:rsidP="00713776">
            <w:pPr>
              <w:pStyle w:val="TableContents"/>
              <w:snapToGrid w:val="0"/>
              <w:jc w:val="both"/>
              <w:rPr>
                <w:sz w:val="16"/>
                <w:szCs w:val="16"/>
              </w:rPr>
            </w:pPr>
          </w:p>
          <w:p w:rsidR="000D3E2B" w:rsidRPr="002F7737" w:rsidRDefault="000D3E2B" w:rsidP="00713776">
            <w:pPr>
              <w:jc w:val="both"/>
              <w:rPr>
                <w:rFonts w:ascii="Verdana" w:hAnsi="Verdana" w:cs="Verdana"/>
                <w:sz w:val="16"/>
                <w:szCs w:val="16"/>
                <w:lang w:val="sr-Cyrl-CS"/>
              </w:rPr>
            </w:pPr>
            <w:r w:rsidRPr="002F7737">
              <w:rPr>
                <w:sz w:val="16"/>
                <w:szCs w:val="16"/>
                <w:lang w:val="sr-Cyrl-CS"/>
              </w:rPr>
              <w:t xml:space="preserve"> 750 </w:t>
            </w:r>
            <w:r w:rsidRPr="002F7737">
              <w:rPr>
                <w:rFonts w:ascii="Verdana" w:hAnsi="Verdana" w:cs="Verdana"/>
                <w:sz w:val="16"/>
                <w:szCs w:val="16"/>
              </w:rPr>
              <w:t>посет</w:t>
            </w:r>
          </w:p>
          <w:p w:rsidR="000D3E2B" w:rsidRPr="002F7737" w:rsidRDefault="000D3E2B" w:rsidP="00713776">
            <w:pPr>
              <w:jc w:val="both"/>
              <w:rPr>
                <w:rFonts w:ascii="Verdana" w:hAnsi="Verdana" w:cs="Verdana"/>
                <w:sz w:val="16"/>
                <w:szCs w:val="16"/>
                <w:lang w:val="sr-Cyrl-CS"/>
              </w:rPr>
            </w:pPr>
            <w:r w:rsidRPr="002F7737">
              <w:rPr>
                <w:rFonts w:ascii="Verdana" w:hAnsi="Verdana" w:cs="Verdana"/>
                <w:sz w:val="16"/>
                <w:szCs w:val="16"/>
              </w:rPr>
              <w:t xml:space="preserve"> </w:t>
            </w:r>
            <w:r w:rsidRPr="002F7737">
              <w:rPr>
                <w:rFonts w:ascii="Verdana" w:hAnsi="Verdana" w:cs="Verdana"/>
                <w:sz w:val="16"/>
                <w:szCs w:val="16"/>
                <w:lang w:val="sr-Cyrl-CS"/>
              </w:rPr>
              <w:t xml:space="preserve">5 </w:t>
            </w:r>
            <w:r w:rsidRPr="002F7737">
              <w:rPr>
                <w:rFonts w:ascii="Verdana" w:hAnsi="Verdana" w:cs="Verdana"/>
                <w:sz w:val="16"/>
                <w:szCs w:val="16"/>
              </w:rPr>
              <w:t>нов.чл.</w:t>
            </w:r>
          </w:p>
          <w:p w:rsidR="000D3E2B" w:rsidRPr="002F7737" w:rsidRDefault="000D3E2B" w:rsidP="00713776">
            <w:pPr>
              <w:jc w:val="both"/>
              <w:rPr>
                <w:rFonts w:ascii="Verdana" w:hAnsi="Verdana" w:cs="Verdana"/>
                <w:sz w:val="16"/>
                <w:szCs w:val="16"/>
              </w:rPr>
            </w:pPr>
            <w:r w:rsidRPr="002F7737">
              <w:rPr>
                <w:rFonts w:ascii="Verdana" w:hAnsi="Verdana" w:cs="Verdana"/>
                <w:sz w:val="16"/>
                <w:szCs w:val="16"/>
              </w:rPr>
              <w:t xml:space="preserve"> </w:t>
            </w:r>
            <w:r>
              <w:rPr>
                <w:rFonts w:ascii="Verdana" w:hAnsi="Verdana" w:cs="Verdana"/>
                <w:sz w:val="16"/>
                <w:szCs w:val="16"/>
                <w:lang w:val="sr-Cyrl-CS"/>
              </w:rPr>
              <w:t>8</w:t>
            </w:r>
            <w:r w:rsidRPr="002F7737">
              <w:rPr>
                <w:rFonts w:ascii="Verdana" w:hAnsi="Verdana" w:cs="Verdana"/>
                <w:sz w:val="16"/>
                <w:szCs w:val="16"/>
                <w:lang w:val="sr-Cyrl-CS"/>
              </w:rPr>
              <w:t xml:space="preserve">80 </w:t>
            </w:r>
            <w:r w:rsidRPr="002F7737">
              <w:rPr>
                <w:rFonts w:ascii="Verdana" w:hAnsi="Verdana" w:cs="Verdana"/>
                <w:sz w:val="16"/>
                <w:szCs w:val="16"/>
              </w:rPr>
              <w:t>веб</w:t>
            </w:r>
          </w:p>
          <w:p w:rsidR="000D3E2B" w:rsidRPr="00D879AD" w:rsidRDefault="000D3E2B" w:rsidP="00713776">
            <w:pPr>
              <w:pStyle w:val="TableContents"/>
              <w:snapToGrid w:val="0"/>
              <w:jc w:val="both"/>
              <w:rPr>
                <w:sz w:val="20"/>
                <w:szCs w:val="20"/>
                <w:lang w:val="sr-Cyrl-CS"/>
              </w:rPr>
            </w:pPr>
            <w:r w:rsidRPr="002F7737">
              <w:rPr>
                <w:rFonts w:ascii="Verdana" w:hAnsi="Verdana" w:cs="Verdana"/>
                <w:sz w:val="16"/>
                <w:szCs w:val="16"/>
              </w:rPr>
              <w:t xml:space="preserve"> </w:t>
            </w:r>
            <w:r>
              <w:rPr>
                <w:rFonts w:ascii="Verdana" w:hAnsi="Verdana" w:cs="Verdana"/>
                <w:sz w:val="16"/>
                <w:szCs w:val="16"/>
                <w:lang w:val="sr-Cyrl-CS"/>
              </w:rPr>
              <w:t>5</w:t>
            </w:r>
            <w:r w:rsidRPr="002F7737">
              <w:rPr>
                <w:rFonts w:ascii="Verdana" w:hAnsi="Verdana" w:cs="Verdana"/>
                <w:sz w:val="16"/>
                <w:szCs w:val="16"/>
                <w:lang w:val="sr-Cyrl-CS"/>
              </w:rPr>
              <w:t xml:space="preserve">50 </w:t>
            </w:r>
            <w:r w:rsidRPr="002F7737">
              <w:rPr>
                <w:rFonts w:ascii="Verdana" w:hAnsi="Verdana" w:cs="Verdana"/>
                <w:sz w:val="16"/>
                <w:szCs w:val="16"/>
              </w:rPr>
              <w:t>фејсбук</w:t>
            </w:r>
          </w:p>
        </w:tc>
        <w:tc>
          <w:tcPr>
            <w:tcW w:w="564" w:type="dxa"/>
            <w:gridSpan w:val="3"/>
            <w:tcBorders>
              <w:left w:val="single" w:sz="4" w:space="0" w:color="000000"/>
            </w:tcBorders>
          </w:tcPr>
          <w:p w:rsidR="000D3E2B" w:rsidRDefault="000D3E2B" w:rsidP="00713776">
            <w:pPr>
              <w:snapToGrid w:val="0"/>
              <w:jc w:val="both"/>
            </w:pPr>
          </w:p>
        </w:tc>
      </w:tr>
      <w:tr w:rsidR="000D3E2B" w:rsidTr="00713776">
        <w:tc>
          <w:tcPr>
            <w:tcW w:w="912" w:type="dxa"/>
            <w:tcBorders>
              <w:top w:val="single" w:sz="4" w:space="0" w:color="000000"/>
              <w:left w:val="single" w:sz="4" w:space="0" w:color="000000"/>
              <w:bottom w:val="single" w:sz="4" w:space="0" w:color="000000"/>
            </w:tcBorders>
          </w:tcPr>
          <w:p w:rsidR="000D3E2B" w:rsidRDefault="000D3E2B" w:rsidP="00713776">
            <w:pPr>
              <w:pStyle w:val="TableContents"/>
              <w:snapToGrid w:val="0"/>
              <w:jc w:val="both"/>
              <w:rPr>
                <w:rFonts w:ascii="Verdana" w:hAnsi="Verdana" w:cs="Verdana"/>
                <w:b/>
                <w:bCs/>
                <w:sz w:val="18"/>
                <w:szCs w:val="18"/>
              </w:rPr>
            </w:pPr>
          </w:p>
        </w:tc>
        <w:tc>
          <w:tcPr>
            <w:tcW w:w="4134" w:type="dxa"/>
            <w:gridSpan w:val="2"/>
            <w:tcBorders>
              <w:top w:val="single" w:sz="4" w:space="0" w:color="000000"/>
              <w:left w:val="single" w:sz="4" w:space="0" w:color="000000"/>
              <w:bottom w:val="single" w:sz="4" w:space="0" w:color="000000"/>
            </w:tcBorders>
          </w:tcPr>
          <w:p w:rsidR="000D3E2B" w:rsidRDefault="000D3E2B" w:rsidP="00713776">
            <w:pPr>
              <w:snapToGrid w:val="0"/>
              <w:jc w:val="both"/>
              <w:rPr>
                <w:rFonts w:ascii="Verdana" w:hAnsi="Verdana" w:cs="Verdana"/>
                <w:b/>
                <w:sz w:val="20"/>
                <w:szCs w:val="20"/>
                <w:lang w:val="sr-Cyrl-CS"/>
              </w:rPr>
            </w:pPr>
            <w:r>
              <w:rPr>
                <w:rFonts w:ascii="Verdana" w:hAnsi="Verdana" w:cs="Verdana"/>
                <w:b/>
                <w:sz w:val="20"/>
                <w:szCs w:val="20"/>
                <w:lang w:val="sr-Cyrl-CS"/>
              </w:rPr>
              <w:t>Коментар</w:t>
            </w:r>
          </w:p>
          <w:p w:rsidR="000D3E2B" w:rsidRDefault="000D3E2B" w:rsidP="00713776">
            <w:pPr>
              <w:snapToGrid w:val="0"/>
              <w:jc w:val="both"/>
              <w:rPr>
                <w:rFonts w:ascii="Verdana" w:hAnsi="Verdana" w:cs="Verdana"/>
                <w:sz w:val="16"/>
                <w:szCs w:val="16"/>
                <w:lang w:val="sr-Cyrl-CS"/>
              </w:rPr>
            </w:pPr>
            <w:r>
              <w:rPr>
                <w:rFonts w:ascii="Verdana" w:hAnsi="Verdana" w:cs="Verdana"/>
                <w:b/>
                <w:sz w:val="20"/>
                <w:szCs w:val="20"/>
                <w:lang w:val="sr-Cyrl-CS"/>
              </w:rPr>
              <w:t>постоји могућност неуврштавања прес информације од стране уредника оглашивача</w:t>
            </w:r>
          </w:p>
        </w:tc>
        <w:tc>
          <w:tcPr>
            <w:tcW w:w="1263" w:type="dxa"/>
            <w:gridSpan w:val="3"/>
            <w:tcBorders>
              <w:top w:val="single" w:sz="4" w:space="0" w:color="000000"/>
              <w:left w:val="single" w:sz="4" w:space="0" w:color="000000"/>
              <w:bottom w:val="single" w:sz="4" w:space="0" w:color="000000"/>
            </w:tcBorders>
          </w:tcPr>
          <w:p w:rsidR="000D3E2B" w:rsidRDefault="000D3E2B" w:rsidP="00713776">
            <w:pPr>
              <w:snapToGrid w:val="0"/>
              <w:jc w:val="both"/>
              <w:rPr>
                <w:rFonts w:ascii="Verdana" w:hAnsi="Verdana" w:cs="Verdana"/>
                <w:sz w:val="16"/>
                <w:szCs w:val="16"/>
                <w:lang w:val="sr-Cyrl-CS"/>
              </w:rPr>
            </w:pPr>
          </w:p>
        </w:tc>
        <w:tc>
          <w:tcPr>
            <w:tcW w:w="1270" w:type="dxa"/>
            <w:gridSpan w:val="3"/>
            <w:tcBorders>
              <w:top w:val="single" w:sz="4" w:space="0" w:color="000000"/>
              <w:left w:val="single" w:sz="4" w:space="0" w:color="000000"/>
              <w:bottom w:val="single" w:sz="4" w:space="0" w:color="000000"/>
            </w:tcBorders>
          </w:tcPr>
          <w:p w:rsidR="000D3E2B" w:rsidRDefault="000D3E2B" w:rsidP="00713776">
            <w:pPr>
              <w:snapToGrid w:val="0"/>
              <w:jc w:val="both"/>
            </w:pPr>
          </w:p>
        </w:tc>
        <w:tc>
          <w:tcPr>
            <w:tcW w:w="1282" w:type="dxa"/>
            <w:gridSpan w:val="3"/>
            <w:tcBorders>
              <w:top w:val="single" w:sz="4" w:space="0" w:color="000000"/>
              <w:left w:val="single" w:sz="4" w:space="0" w:color="000000"/>
              <w:bottom w:val="single" w:sz="4" w:space="0" w:color="000000"/>
            </w:tcBorders>
          </w:tcPr>
          <w:p w:rsidR="000D3E2B" w:rsidRDefault="000D3E2B" w:rsidP="00713776">
            <w:pPr>
              <w:snapToGrid w:val="0"/>
              <w:jc w:val="both"/>
            </w:pPr>
          </w:p>
        </w:tc>
        <w:tc>
          <w:tcPr>
            <w:tcW w:w="1349" w:type="dxa"/>
            <w:gridSpan w:val="3"/>
            <w:tcBorders>
              <w:top w:val="single" w:sz="4" w:space="0" w:color="000000"/>
              <w:left w:val="single" w:sz="4" w:space="0" w:color="000000"/>
              <w:bottom w:val="single" w:sz="4" w:space="0" w:color="000000"/>
            </w:tcBorders>
          </w:tcPr>
          <w:p w:rsidR="000D3E2B" w:rsidRDefault="000D3E2B" w:rsidP="00713776">
            <w:pPr>
              <w:pStyle w:val="TableContents"/>
              <w:snapToGrid w:val="0"/>
              <w:jc w:val="both"/>
            </w:pPr>
          </w:p>
        </w:tc>
        <w:tc>
          <w:tcPr>
            <w:tcW w:w="564" w:type="dxa"/>
            <w:gridSpan w:val="3"/>
            <w:tcBorders>
              <w:left w:val="single" w:sz="4" w:space="0" w:color="000000"/>
            </w:tcBorders>
          </w:tcPr>
          <w:p w:rsidR="000D3E2B" w:rsidRDefault="000D3E2B" w:rsidP="00713776">
            <w:pPr>
              <w:snapToGrid w:val="0"/>
              <w:jc w:val="both"/>
            </w:pPr>
          </w:p>
        </w:tc>
      </w:tr>
      <w:tr w:rsidR="000D3E2B" w:rsidTr="00713776">
        <w:trPr>
          <w:trHeight w:val="726"/>
        </w:trPr>
        <w:tc>
          <w:tcPr>
            <w:tcW w:w="10138" w:type="dxa"/>
            <w:gridSpan w:val="13"/>
            <w:tcBorders>
              <w:top w:val="single" w:sz="4" w:space="0" w:color="000000"/>
              <w:left w:val="single" w:sz="4" w:space="0" w:color="000000"/>
              <w:bottom w:val="single" w:sz="4" w:space="0" w:color="000000"/>
            </w:tcBorders>
          </w:tcPr>
          <w:p w:rsidR="000D3E2B" w:rsidRDefault="000D3E2B" w:rsidP="00713776">
            <w:pPr>
              <w:snapToGrid w:val="0"/>
              <w:jc w:val="both"/>
              <w:rPr>
                <w:rFonts w:ascii="Verdana" w:hAnsi="Verdana" w:cs="Verdana"/>
                <w:b/>
                <w:sz w:val="20"/>
                <w:szCs w:val="20"/>
              </w:rPr>
            </w:pPr>
          </w:p>
          <w:p w:rsidR="000D3E2B" w:rsidRDefault="000D3E2B" w:rsidP="00713776">
            <w:pPr>
              <w:jc w:val="both"/>
            </w:pPr>
            <w:r>
              <w:rPr>
                <w:rFonts w:ascii="Verdana" w:hAnsi="Verdana" w:cs="Verdana"/>
                <w:b/>
                <w:sz w:val="20"/>
                <w:szCs w:val="20"/>
              </w:rPr>
              <w:t xml:space="preserve">Циљ 5. </w:t>
            </w:r>
            <w:r>
              <w:rPr>
                <w:rFonts w:ascii="Verdana" w:hAnsi="Verdana" w:cs="Verdana"/>
                <w:b/>
                <w:sz w:val="20"/>
                <w:szCs w:val="20"/>
                <w:lang w:val="sr-Cyrl-CS"/>
              </w:rPr>
              <w:t xml:space="preserve">УНАПРЕЂЕЊЕ САДРЖАЈА СА ЦИЉЕМ ПОДИЗАЊА СВЕСТИ О ЗНАЧАЈУ РОДНЕ РАВНОПРАВНОСТИ </w:t>
            </w:r>
          </w:p>
        </w:tc>
        <w:tc>
          <w:tcPr>
            <w:tcW w:w="636" w:type="dxa"/>
            <w:gridSpan w:val="5"/>
            <w:tcBorders>
              <w:left w:val="single" w:sz="4" w:space="0" w:color="000000"/>
            </w:tcBorders>
          </w:tcPr>
          <w:p w:rsidR="000D3E2B" w:rsidRDefault="000D3E2B" w:rsidP="00713776">
            <w:pPr>
              <w:snapToGrid w:val="0"/>
              <w:jc w:val="both"/>
            </w:pPr>
          </w:p>
        </w:tc>
      </w:tr>
      <w:tr w:rsidR="000D3E2B" w:rsidTr="00713776">
        <w:tc>
          <w:tcPr>
            <w:tcW w:w="912" w:type="dxa"/>
            <w:tcBorders>
              <w:top w:val="single" w:sz="4" w:space="0" w:color="000000"/>
              <w:left w:val="single" w:sz="4" w:space="0" w:color="000000"/>
              <w:bottom w:val="single" w:sz="4" w:space="0" w:color="000000"/>
            </w:tcBorders>
          </w:tcPr>
          <w:p w:rsidR="000D3E2B" w:rsidRDefault="000D3E2B" w:rsidP="00713776">
            <w:pPr>
              <w:pStyle w:val="TableContents"/>
              <w:jc w:val="both"/>
              <w:rPr>
                <w:rFonts w:ascii="Verdana" w:hAnsi="Verdana" w:cs="Verdana"/>
                <w:b/>
                <w:bCs/>
                <w:sz w:val="18"/>
                <w:szCs w:val="18"/>
              </w:rPr>
            </w:pPr>
            <w:r>
              <w:rPr>
                <w:rFonts w:ascii="Verdana" w:hAnsi="Verdana" w:cs="Verdana"/>
                <w:b/>
                <w:bCs/>
                <w:sz w:val="18"/>
                <w:szCs w:val="18"/>
              </w:rPr>
              <w:t>Индикатор</w:t>
            </w:r>
          </w:p>
          <w:p w:rsidR="000D3E2B" w:rsidRDefault="000D3E2B" w:rsidP="00713776">
            <w:pPr>
              <w:pStyle w:val="TableContents"/>
              <w:jc w:val="both"/>
              <w:rPr>
                <w:rFonts w:ascii="Verdana" w:hAnsi="Verdana" w:cs="Verdana"/>
                <w:b/>
                <w:bCs/>
                <w:sz w:val="20"/>
                <w:szCs w:val="20"/>
              </w:rPr>
            </w:pPr>
            <w:r>
              <w:rPr>
                <w:rFonts w:ascii="Verdana" w:hAnsi="Verdana" w:cs="Verdana"/>
                <w:b/>
                <w:bCs/>
                <w:sz w:val="18"/>
                <w:szCs w:val="18"/>
              </w:rPr>
              <w:t>5.1.</w:t>
            </w:r>
          </w:p>
        </w:tc>
        <w:tc>
          <w:tcPr>
            <w:tcW w:w="4134" w:type="dxa"/>
            <w:gridSpan w:val="2"/>
            <w:tcBorders>
              <w:top w:val="single" w:sz="4" w:space="0" w:color="000000"/>
              <w:left w:val="single" w:sz="4" w:space="0" w:color="000000"/>
              <w:bottom w:val="single" w:sz="4" w:space="0" w:color="000000"/>
            </w:tcBorders>
          </w:tcPr>
          <w:p w:rsidR="000D3E2B" w:rsidRDefault="000D3E2B" w:rsidP="00713776">
            <w:pPr>
              <w:pStyle w:val="TableContents"/>
              <w:jc w:val="both"/>
              <w:rPr>
                <w:rFonts w:ascii="Verdana" w:hAnsi="Verdana" w:cs="Verdana"/>
                <w:b/>
                <w:bCs/>
                <w:sz w:val="20"/>
                <w:szCs w:val="20"/>
                <w:lang w:val="sr-Cyrl-CS"/>
              </w:rPr>
            </w:pPr>
            <w:r>
              <w:rPr>
                <w:rFonts w:ascii="Verdana" w:hAnsi="Verdana" w:cs="Verdana"/>
                <w:b/>
                <w:bCs/>
                <w:sz w:val="20"/>
                <w:szCs w:val="20"/>
              </w:rPr>
              <w:t>Назив</w:t>
            </w:r>
          </w:p>
          <w:p w:rsidR="000D3E2B" w:rsidRDefault="000D3E2B" w:rsidP="00713776">
            <w:pPr>
              <w:pStyle w:val="TableContents"/>
              <w:jc w:val="both"/>
              <w:rPr>
                <w:rFonts w:ascii="Verdana" w:hAnsi="Verdana" w:cs="Verdana"/>
                <w:b/>
                <w:bCs/>
                <w:sz w:val="20"/>
                <w:szCs w:val="20"/>
                <w:lang w:val="sr-Cyrl-CS"/>
              </w:rPr>
            </w:pPr>
            <w:r>
              <w:rPr>
                <w:rFonts w:ascii="Verdana" w:hAnsi="Verdana" w:cs="Verdana"/>
                <w:b/>
                <w:bCs/>
                <w:sz w:val="20"/>
                <w:szCs w:val="20"/>
                <w:lang w:val="sr-Cyrl-CS"/>
              </w:rPr>
              <w:t xml:space="preserve">Организација радионица и рад са особама из спектра аутизма града Новог Сада </w:t>
            </w:r>
          </w:p>
          <w:p w:rsidR="000D3E2B" w:rsidRPr="00451191" w:rsidRDefault="000D3E2B" w:rsidP="00713776">
            <w:pPr>
              <w:pStyle w:val="TableContents"/>
              <w:jc w:val="both"/>
              <w:rPr>
                <w:rFonts w:ascii="Verdana" w:hAnsi="Verdana" w:cs="Verdana"/>
                <w:b/>
                <w:bCs/>
                <w:sz w:val="20"/>
                <w:szCs w:val="20"/>
                <w:lang w:val="sr-Cyrl-CS"/>
              </w:rPr>
            </w:pPr>
          </w:p>
          <w:p w:rsidR="000D3E2B" w:rsidRDefault="000D3E2B" w:rsidP="00713776">
            <w:pPr>
              <w:pStyle w:val="TableContents"/>
              <w:jc w:val="both"/>
              <w:rPr>
                <w:rFonts w:ascii="Verdana" w:hAnsi="Verdana" w:cs="Verdana"/>
                <w:b/>
                <w:bCs/>
                <w:sz w:val="20"/>
                <w:szCs w:val="20"/>
              </w:rPr>
            </w:pPr>
            <w:r>
              <w:rPr>
                <w:rFonts w:ascii="Verdana" w:hAnsi="Verdana" w:cs="Verdana"/>
                <w:b/>
                <w:bCs/>
                <w:sz w:val="20"/>
                <w:szCs w:val="20"/>
              </w:rPr>
              <w:t>Коментар</w:t>
            </w:r>
          </w:p>
          <w:p w:rsidR="000D3E2B" w:rsidRDefault="000D3E2B" w:rsidP="00713776">
            <w:pPr>
              <w:pStyle w:val="TableContents"/>
              <w:rPr>
                <w:rFonts w:ascii="Verdana" w:hAnsi="Verdana" w:cs="Verdana"/>
                <w:sz w:val="16"/>
                <w:szCs w:val="16"/>
                <w:lang w:val="sr-Cyrl-CS"/>
              </w:rPr>
            </w:pPr>
            <w:r>
              <w:rPr>
                <w:rFonts w:ascii="Verdana" w:hAnsi="Verdana" w:cs="Verdana"/>
                <w:b/>
                <w:bCs/>
                <w:sz w:val="20"/>
                <w:szCs w:val="20"/>
              </w:rPr>
              <w:t>постоји могућност нео</w:t>
            </w:r>
            <w:r>
              <w:rPr>
                <w:rFonts w:ascii="Verdana" w:hAnsi="Verdana" w:cs="Verdana"/>
                <w:b/>
                <w:bCs/>
                <w:sz w:val="20"/>
                <w:szCs w:val="20"/>
                <w:lang w:val="sr-Cyrl-CS"/>
              </w:rPr>
              <w:t>рганизовања дешавања</w:t>
            </w:r>
            <w:r>
              <w:rPr>
                <w:rFonts w:ascii="Verdana" w:hAnsi="Verdana" w:cs="Verdana"/>
                <w:b/>
                <w:bCs/>
                <w:sz w:val="20"/>
                <w:szCs w:val="20"/>
              </w:rPr>
              <w:t xml:space="preserve"> због промене околности</w:t>
            </w:r>
          </w:p>
        </w:tc>
        <w:tc>
          <w:tcPr>
            <w:tcW w:w="1263" w:type="dxa"/>
            <w:gridSpan w:val="3"/>
            <w:tcBorders>
              <w:top w:val="single" w:sz="4" w:space="0" w:color="000000"/>
              <w:left w:val="single" w:sz="4" w:space="0" w:color="000000"/>
              <w:bottom w:val="single" w:sz="4" w:space="0" w:color="000000"/>
            </w:tcBorders>
          </w:tcPr>
          <w:p w:rsidR="000D3E2B" w:rsidRDefault="000D3E2B" w:rsidP="00713776">
            <w:pPr>
              <w:jc w:val="both"/>
              <w:rPr>
                <w:rFonts w:ascii="Verdana" w:hAnsi="Verdana" w:cs="Verdana"/>
                <w:sz w:val="16"/>
                <w:szCs w:val="16"/>
              </w:rPr>
            </w:pPr>
            <w:r>
              <w:rPr>
                <w:rFonts w:ascii="Verdana" w:hAnsi="Verdana" w:cs="Verdana"/>
                <w:sz w:val="16"/>
                <w:szCs w:val="16"/>
                <w:lang w:val="sr-Cyrl-CS"/>
              </w:rPr>
              <w:t>Базна вредност</w:t>
            </w:r>
          </w:p>
          <w:p w:rsidR="000D3E2B" w:rsidRDefault="000D3E2B" w:rsidP="00713776">
            <w:pPr>
              <w:jc w:val="both"/>
              <w:rPr>
                <w:rFonts w:ascii="Verdana" w:hAnsi="Verdana" w:cs="Verdana"/>
                <w:sz w:val="16"/>
                <w:szCs w:val="16"/>
              </w:rPr>
            </w:pPr>
          </w:p>
          <w:p w:rsidR="000D3E2B" w:rsidRDefault="000D3E2B" w:rsidP="00713776">
            <w:pPr>
              <w:jc w:val="both"/>
              <w:rPr>
                <w:rFonts w:ascii="Verdana" w:hAnsi="Verdana" w:cs="Verdana"/>
                <w:sz w:val="16"/>
                <w:szCs w:val="16"/>
              </w:rPr>
            </w:pPr>
          </w:p>
          <w:p w:rsidR="000D3E2B" w:rsidRDefault="000D3E2B" w:rsidP="00713776">
            <w:pPr>
              <w:jc w:val="both"/>
              <w:rPr>
                <w:rFonts w:ascii="Verdana" w:hAnsi="Verdana" w:cs="Verdana"/>
                <w:sz w:val="16"/>
                <w:szCs w:val="16"/>
                <w:lang w:val="sr-Cyrl-CS"/>
              </w:rPr>
            </w:pPr>
            <w:r>
              <w:rPr>
                <w:rFonts w:ascii="Verdana" w:hAnsi="Verdana" w:cs="Verdana"/>
                <w:sz w:val="16"/>
                <w:szCs w:val="16"/>
              </w:rPr>
              <w:t xml:space="preserve">       1</w:t>
            </w:r>
          </w:p>
        </w:tc>
        <w:tc>
          <w:tcPr>
            <w:tcW w:w="1270" w:type="dxa"/>
            <w:gridSpan w:val="3"/>
            <w:tcBorders>
              <w:top w:val="single" w:sz="4" w:space="0" w:color="000000"/>
              <w:left w:val="single" w:sz="4" w:space="0" w:color="000000"/>
              <w:bottom w:val="single" w:sz="4" w:space="0" w:color="000000"/>
            </w:tcBorders>
          </w:tcPr>
          <w:p w:rsidR="000D3E2B" w:rsidRPr="002F7737" w:rsidRDefault="000D3E2B" w:rsidP="00713776">
            <w:pPr>
              <w:jc w:val="both"/>
              <w:rPr>
                <w:rFonts w:ascii="Verdana" w:hAnsi="Verdana" w:cs="Verdana"/>
                <w:sz w:val="16"/>
                <w:szCs w:val="16"/>
              </w:rPr>
            </w:pPr>
            <w:r>
              <w:rPr>
                <w:rFonts w:ascii="Verdana" w:hAnsi="Verdana" w:cs="Verdana"/>
                <w:sz w:val="16"/>
                <w:szCs w:val="16"/>
                <w:lang w:val="sr-Cyrl-CS"/>
              </w:rPr>
              <w:t>20</w:t>
            </w:r>
            <w:r>
              <w:rPr>
                <w:rFonts w:ascii="Verdana" w:hAnsi="Verdana" w:cs="Verdana"/>
                <w:sz w:val="16"/>
                <w:szCs w:val="16"/>
              </w:rPr>
              <w:t>2</w:t>
            </w:r>
            <w:r>
              <w:rPr>
                <w:rFonts w:ascii="Verdana" w:hAnsi="Verdana" w:cs="Verdana"/>
                <w:sz w:val="16"/>
                <w:szCs w:val="16"/>
                <w:lang w:val="sr-Cyrl-CS"/>
              </w:rPr>
              <w:t>1</w:t>
            </w:r>
          </w:p>
          <w:p w:rsidR="000D3E2B" w:rsidRDefault="000D3E2B" w:rsidP="00713776">
            <w:pPr>
              <w:jc w:val="both"/>
              <w:rPr>
                <w:rFonts w:ascii="Verdana" w:hAnsi="Verdana" w:cs="Verdana"/>
                <w:sz w:val="16"/>
                <w:szCs w:val="16"/>
              </w:rPr>
            </w:pPr>
          </w:p>
          <w:p w:rsidR="000D3E2B" w:rsidRDefault="000D3E2B" w:rsidP="00713776">
            <w:pPr>
              <w:jc w:val="both"/>
              <w:rPr>
                <w:rFonts w:ascii="Verdana" w:hAnsi="Verdana" w:cs="Verdana"/>
                <w:sz w:val="16"/>
                <w:szCs w:val="16"/>
              </w:rPr>
            </w:pPr>
            <w:r>
              <w:rPr>
                <w:rFonts w:ascii="Verdana" w:hAnsi="Verdana" w:cs="Verdana"/>
                <w:sz w:val="16"/>
                <w:szCs w:val="16"/>
              </w:rPr>
              <w:t xml:space="preserve">   </w:t>
            </w:r>
          </w:p>
          <w:p w:rsidR="000D3E2B" w:rsidRDefault="000D3E2B" w:rsidP="00713776">
            <w:pPr>
              <w:jc w:val="both"/>
              <w:rPr>
                <w:rFonts w:ascii="Verdana" w:hAnsi="Verdana" w:cs="Verdana"/>
                <w:sz w:val="16"/>
                <w:szCs w:val="16"/>
              </w:rPr>
            </w:pPr>
          </w:p>
          <w:p w:rsidR="000D3E2B" w:rsidRDefault="000D3E2B" w:rsidP="00713776">
            <w:pPr>
              <w:jc w:val="both"/>
              <w:rPr>
                <w:rFonts w:ascii="Verdana" w:hAnsi="Verdana" w:cs="Verdana"/>
                <w:sz w:val="16"/>
                <w:szCs w:val="16"/>
                <w:lang w:val="sr-Cyrl-CS"/>
              </w:rPr>
            </w:pPr>
            <w:r>
              <w:rPr>
                <w:rFonts w:ascii="Verdana" w:hAnsi="Verdana" w:cs="Verdana"/>
                <w:sz w:val="16"/>
                <w:szCs w:val="16"/>
              </w:rPr>
              <w:t xml:space="preserve">       </w:t>
            </w:r>
            <w:r>
              <w:rPr>
                <w:rFonts w:ascii="Verdana" w:hAnsi="Verdana" w:cs="Verdana"/>
                <w:sz w:val="16"/>
                <w:szCs w:val="16"/>
                <w:lang w:val="sr-Cyrl-CS"/>
              </w:rPr>
              <w:t>1</w:t>
            </w:r>
          </w:p>
        </w:tc>
        <w:tc>
          <w:tcPr>
            <w:tcW w:w="1282" w:type="dxa"/>
            <w:gridSpan w:val="3"/>
            <w:tcBorders>
              <w:top w:val="single" w:sz="4" w:space="0" w:color="000000"/>
              <w:left w:val="single" w:sz="4" w:space="0" w:color="000000"/>
              <w:bottom w:val="single" w:sz="4" w:space="0" w:color="000000"/>
            </w:tcBorders>
          </w:tcPr>
          <w:p w:rsidR="000D3E2B" w:rsidRPr="002F7737" w:rsidRDefault="000D3E2B" w:rsidP="00713776">
            <w:pPr>
              <w:jc w:val="both"/>
              <w:rPr>
                <w:rFonts w:ascii="Verdana" w:hAnsi="Verdana" w:cs="Verdana"/>
                <w:sz w:val="16"/>
                <w:szCs w:val="16"/>
              </w:rPr>
            </w:pPr>
            <w:r>
              <w:rPr>
                <w:rFonts w:ascii="Verdana" w:hAnsi="Verdana" w:cs="Verdana"/>
                <w:sz w:val="16"/>
                <w:szCs w:val="16"/>
                <w:lang w:val="sr-Cyrl-CS"/>
              </w:rPr>
              <w:t>20</w:t>
            </w:r>
            <w:r>
              <w:rPr>
                <w:rFonts w:ascii="Verdana" w:hAnsi="Verdana" w:cs="Verdana"/>
                <w:sz w:val="16"/>
                <w:szCs w:val="16"/>
              </w:rPr>
              <w:t>2</w:t>
            </w:r>
            <w:r>
              <w:rPr>
                <w:rFonts w:ascii="Verdana" w:hAnsi="Verdana" w:cs="Verdana"/>
                <w:sz w:val="16"/>
                <w:szCs w:val="16"/>
                <w:lang w:val="sr-Cyrl-CS"/>
              </w:rPr>
              <w:t>2</w:t>
            </w:r>
          </w:p>
          <w:p w:rsidR="000D3E2B" w:rsidRDefault="000D3E2B" w:rsidP="00713776">
            <w:pPr>
              <w:jc w:val="both"/>
              <w:rPr>
                <w:rFonts w:ascii="Verdana" w:hAnsi="Verdana" w:cs="Verdana"/>
                <w:sz w:val="16"/>
                <w:szCs w:val="16"/>
              </w:rPr>
            </w:pPr>
          </w:p>
          <w:p w:rsidR="000D3E2B" w:rsidRDefault="000D3E2B" w:rsidP="00713776">
            <w:pPr>
              <w:jc w:val="both"/>
              <w:rPr>
                <w:sz w:val="16"/>
                <w:szCs w:val="16"/>
              </w:rPr>
            </w:pPr>
          </w:p>
          <w:p w:rsidR="000D3E2B" w:rsidRDefault="000D3E2B" w:rsidP="00713776">
            <w:pPr>
              <w:jc w:val="both"/>
              <w:rPr>
                <w:sz w:val="16"/>
                <w:szCs w:val="16"/>
              </w:rPr>
            </w:pPr>
          </w:p>
          <w:p w:rsidR="000D3E2B" w:rsidRPr="002F7737" w:rsidRDefault="000D3E2B" w:rsidP="00713776">
            <w:pPr>
              <w:jc w:val="both"/>
              <w:rPr>
                <w:rFonts w:ascii="Verdana" w:hAnsi="Verdana"/>
                <w:sz w:val="16"/>
                <w:szCs w:val="16"/>
                <w:lang w:val="sr-Cyrl-CS"/>
              </w:rPr>
            </w:pPr>
            <w:r w:rsidRPr="002F7737">
              <w:rPr>
                <w:rFonts w:ascii="Verdana" w:hAnsi="Verdana"/>
                <w:sz w:val="16"/>
                <w:szCs w:val="16"/>
              </w:rPr>
              <w:t xml:space="preserve">        </w:t>
            </w:r>
            <w:r w:rsidRPr="002F7737">
              <w:rPr>
                <w:rFonts w:ascii="Verdana" w:hAnsi="Verdana"/>
                <w:sz w:val="16"/>
                <w:szCs w:val="16"/>
                <w:lang w:val="sr-Cyrl-CS"/>
              </w:rPr>
              <w:t>1</w:t>
            </w:r>
          </w:p>
        </w:tc>
        <w:tc>
          <w:tcPr>
            <w:tcW w:w="1349" w:type="dxa"/>
            <w:gridSpan w:val="3"/>
            <w:tcBorders>
              <w:top w:val="single" w:sz="4" w:space="0" w:color="000000"/>
              <w:left w:val="single" w:sz="4" w:space="0" w:color="000000"/>
              <w:bottom w:val="single" w:sz="4" w:space="0" w:color="000000"/>
            </w:tcBorders>
          </w:tcPr>
          <w:p w:rsidR="000D3E2B" w:rsidRPr="002F7737" w:rsidRDefault="000D3E2B" w:rsidP="00713776">
            <w:pPr>
              <w:pStyle w:val="TableContents"/>
              <w:snapToGrid w:val="0"/>
              <w:jc w:val="both"/>
              <w:rPr>
                <w:rFonts w:ascii="Verdana" w:hAnsi="Verdana"/>
                <w:sz w:val="16"/>
                <w:szCs w:val="16"/>
              </w:rPr>
            </w:pPr>
            <w:r w:rsidRPr="002F7737">
              <w:rPr>
                <w:rFonts w:ascii="Verdana" w:hAnsi="Verdana"/>
                <w:sz w:val="16"/>
                <w:szCs w:val="16"/>
                <w:lang w:val="sr-Cyrl-CS"/>
              </w:rPr>
              <w:t>202</w:t>
            </w:r>
            <w:r>
              <w:rPr>
                <w:rFonts w:ascii="Verdana" w:hAnsi="Verdana"/>
                <w:sz w:val="16"/>
                <w:szCs w:val="16"/>
                <w:lang w:val="sr-Cyrl-CS"/>
              </w:rPr>
              <w:t>3</w:t>
            </w:r>
          </w:p>
          <w:p w:rsidR="000D3E2B" w:rsidRPr="002F7737" w:rsidRDefault="000D3E2B" w:rsidP="00713776">
            <w:pPr>
              <w:pStyle w:val="TableContents"/>
              <w:snapToGrid w:val="0"/>
              <w:jc w:val="both"/>
              <w:rPr>
                <w:rFonts w:ascii="Verdana" w:hAnsi="Verdana"/>
                <w:sz w:val="16"/>
                <w:szCs w:val="16"/>
              </w:rPr>
            </w:pPr>
          </w:p>
          <w:p w:rsidR="000D3E2B" w:rsidRPr="002F7737" w:rsidRDefault="000D3E2B" w:rsidP="00713776">
            <w:pPr>
              <w:pStyle w:val="TableContents"/>
              <w:snapToGrid w:val="0"/>
              <w:jc w:val="both"/>
              <w:rPr>
                <w:rFonts w:ascii="Verdana" w:hAnsi="Verdana"/>
                <w:sz w:val="16"/>
                <w:szCs w:val="16"/>
              </w:rPr>
            </w:pPr>
          </w:p>
          <w:p w:rsidR="000D3E2B" w:rsidRPr="002F7737" w:rsidRDefault="000D3E2B" w:rsidP="00713776">
            <w:pPr>
              <w:pStyle w:val="TableContents"/>
              <w:snapToGrid w:val="0"/>
              <w:jc w:val="both"/>
              <w:rPr>
                <w:rFonts w:ascii="Verdana" w:hAnsi="Verdana"/>
                <w:sz w:val="16"/>
                <w:szCs w:val="16"/>
              </w:rPr>
            </w:pPr>
          </w:p>
          <w:p w:rsidR="000D3E2B" w:rsidRPr="002F7737" w:rsidRDefault="000D3E2B" w:rsidP="00713776">
            <w:pPr>
              <w:pStyle w:val="TableContents"/>
              <w:snapToGrid w:val="0"/>
              <w:jc w:val="both"/>
              <w:rPr>
                <w:rFonts w:ascii="Verdana" w:hAnsi="Verdana"/>
                <w:sz w:val="16"/>
                <w:szCs w:val="16"/>
                <w:lang w:val="sr-Cyrl-CS"/>
              </w:rPr>
            </w:pPr>
            <w:r w:rsidRPr="002F7737">
              <w:rPr>
                <w:rFonts w:ascii="Verdana" w:hAnsi="Verdana"/>
                <w:sz w:val="16"/>
                <w:szCs w:val="16"/>
              </w:rPr>
              <w:t xml:space="preserve">     </w:t>
            </w:r>
            <w:r w:rsidRPr="002F7737">
              <w:rPr>
                <w:rFonts w:ascii="Verdana" w:hAnsi="Verdana"/>
                <w:sz w:val="16"/>
                <w:szCs w:val="16"/>
                <w:lang w:val="sr-Cyrl-CS"/>
              </w:rPr>
              <w:t>1</w:t>
            </w:r>
          </w:p>
        </w:tc>
        <w:tc>
          <w:tcPr>
            <w:tcW w:w="564" w:type="dxa"/>
            <w:gridSpan w:val="3"/>
            <w:tcBorders>
              <w:left w:val="single" w:sz="4" w:space="0" w:color="000000"/>
            </w:tcBorders>
          </w:tcPr>
          <w:p w:rsidR="000D3E2B" w:rsidRDefault="000D3E2B" w:rsidP="00713776">
            <w:pPr>
              <w:snapToGrid w:val="0"/>
              <w:jc w:val="both"/>
            </w:pPr>
          </w:p>
        </w:tc>
      </w:tr>
      <w:tr w:rsidR="000D3E2B" w:rsidTr="00713776">
        <w:tc>
          <w:tcPr>
            <w:tcW w:w="912" w:type="dxa"/>
            <w:tcBorders>
              <w:top w:val="single" w:sz="4" w:space="0" w:color="000000"/>
              <w:left w:val="single" w:sz="4" w:space="0" w:color="000000"/>
              <w:bottom w:val="single" w:sz="4" w:space="0" w:color="000000"/>
            </w:tcBorders>
          </w:tcPr>
          <w:p w:rsidR="000D3E2B" w:rsidRDefault="000D3E2B" w:rsidP="00713776">
            <w:pPr>
              <w:pStyle w:val="TableContents"/>
              <w:jc w:val="both"/>
              <w:rPr>
                <w:rFonts w:ascii="Verdana" w:hAnsi="Verdana" w:cs="Verdana"/>
                <w:b/>
                <w:bCs/>
                <w:sz w:val="18"/>
                <w:szCs w:val="18"/>
              </w:rPr>
            </w:pPr>
            <w:r>
              <w:rPr>
                <w:rFonts w:ascii="Verdana" w:hAnsi="Verdana" w:cs="Verdana"/>
                <w:b/>
                <w:bCs/>
                <w:sz w:val="18"/>
                <w:szCs w:val="18"/>
              </w:rPr>
              <w:t>Индикатор</w:t>
            </w:r>
          </w:p>
          <w:p w:rsidR="000D3E2B" w:rsidRDefault="000D3E2B" w:rsidP="00713776">
            <w:pPr>
              <w:pStyle w:val="TableContents"/>
              <w:jc w:val="both"/>
              <w:rPr>
                <w:rFonts w:ascii="Verdana" w:hAnsi="Verdana" w:cs="Verdana"/>
                <w:b/>
                <w:sz w:val="20"/>
                <w:szCs w:val="20"/>
                <w:lang w:val="sr-Cyrl-CS"/>
              </w:rPr>
            </w:pPr>
            <w:r>
              <w:rPr>
                <w:rFonts w:ascii="Verdana" w:hAnsi="Verdana" w:cs="Verdana"/>
                <w:b/>
                <w:bCs/>
                <w:sz w:val="18"/>
                <w:szCs w:val="18"/>
              </w:rPr>
              <w:t>5.2.</w:t>
            </w:r>
          </w:p>
        </w:tc>
        <w:tc>
          <w:tcPr>
            <w:tcW w:w="4134" w:type="dxa"/>
            <w:gridSpan w:val="2"/>
            <w:tcBorders>
              <w:top w:val="single" w:sz="4" w:space="0" w:color="000000"/>
              <w:left w:val="single" w:sz="4" w:space="0" w:color="000000"/>
              <w:bottom w:val="single" w:sz="4" w:space="0" w:color="000000"/>
            </w:tcBorders>
          </w:tcPr>
          <w:p w:rsidR="000D3E2B" w:rsidRDefault="000D3E2B" w:rsidP="00713776">
            <w:pPr>
              <w:jc w:val="both"/>
              <w:rPr>
                <w:rFonts w:ascii="Verdana" w:hAnsi="Verdana" w:cs="Verdana"/>
                <w:b/>
                <w:sz w:val="20"/>
                <w:szCs w:val="20"/>
                <w:lang w:val="sr-Cyrl-CS"/>
              </w:rPr>
            </w:pPr>
            <w:r>
              <w:rPr>
                <w:rFonts w:ascii="Verdana" w:hAnsi="Verdana" w:cs="Verdana"/>
                <w:b/>
                <w:sz w:val="20"/>
                <w:szCs w:val="20"/>
                <w:lang w:val="sr-Cyrl-CS"/>
              </w:rPr>
              <w:t>Назив</w:t>
            </w:r>
          </w:p>
          <w:p w:rsidR="000D3E2B" w:rsidRDefault="000D3E2B" w:rsidP="00713776">
            <w:pPr>
              <w:jc w:val="both"/>
              <w:rPr>
                <w:rFonts w:ascii="Verdana" w:hAnsi="Verdana" w:cs="Verdana"/>
                <w:sz w:val="16"/>
                <w:szCs w:val="16"/>
                <w:lang w:val="sr-Cyrl-CS"/>
              </w:rPr>
            </w:pPr>
            <w:r>
              <w:rPr>
                <w:rFonts w:ascii="Verdana" w:hAnsi="Verdana" w:cs="Verdana"/>
                <w:b/>
                <w:sz w:val="20"/>
                <w:szCs w:val="20"/>
                <w:lang w:val="sr-Cyrl-CS"/>
              </w:rPr>
              <w:t>број посетилаца, новинских извештаја, број посета веб –</w:t>
            </w:r>
            <w:r>
              <w:rPr>
                <w:rFonts w:ascii="Verdana" w:hAnsi="Verdana" w:cs="Verdana"/>
                <w:b/>
                <w:sz w:val="20"/>
                <w:szCs w:val="20"/>
              </w:rPr>
              <w:t xml:space="preserve"> </w:t>
            </w:r>
            <w:r>
              <w:rPr>
                <w:rFonts w:ascii="Verdana" w:hAnsi="Verdana" w:cs="Verdana"/>
                <w:b/>
                <w:sz w:val="20"/>
                <w:szCs w:val="20"/>
                <w:lang w:val="sr-Cyrl-CS"/>
              </w:rPr>
              <w:t xml:space="preserve">сајту и фејсбук страници </w:t>
            </w:r>
          </w:p>
        </w:tc>
        <w:tc>
          <w:tcPr>
            <w:tcW w:w="1263" w:type="dxa"/>
            <w:gridSpan w:val="3"/>
            <w:tcBorders>
              <w:top w:val="single" w:sz="4" w:space="0" w:color="000000"/>
              <w:left w:val="single" w:sz="4" w:space="0" w:color="000000"/>
              <w:bottom w:val="single" w:sz="4" w:space="0" w:color="000000"/>
            </w:tcBorders>
          </w:tcPr>
          <w:p w:rsidR="000D3E2B" w:rsidRDefault="000D3E2B" w:rsidP="00713776">
            <w:pPr>
              <w:jc w:val="both"/>
              <w:rPr>
                <w:rFonts w:ascii="Verdana" w:hAnsi="Verdana" w:cs="Verdana"/>
                <w:sz w:val="16"/>
                <w:szCs w:val="16"/>
              </w:rPr>
            </w:pPr>
            <w:r>
              <w:rPr>
                <w:rFonts w:ascii="Verdana" w:hAnsi="Verdana" w:cs="Verdana"/>
                <w:sz w:val="16"/>
                <w:szCs w:val="16"/>
                <w:lang w:val="sr-Cyrl-CS"/>
              </w:rPr>
              <w:t>Базна вредност</w:t>
            </w:r>
          </w:p>
          <w:p w:rsidR="000D3E2B" w:rsidRDefault="000D3E2B" w:rsidP="00713776">
            <w:pPr>
              <w:jc w:val="both"/>
              <w:rPr>
                <w:rFonts w:ascii="Verdana" w:hAnsi="Verdana" w:cs="Verdana"/>
                <w:sz w:val="16"/>
                <w:szCs w:val="16"/>
              </w:rPr>
            </w:pPr>
            <w:r>
              <w:rPr>
                <w:rFonts w:ascii="Verdana" w:hAnsi="Verdana" w:cs="Verdana"/>
                <w:sz w:val="16"/>
                <w:szCs w:val="16"/>
              </w:rPr>
              <w:t>290 посет.</w:t>
            </w:r>
          </w:p>
          <w:p w:rsidR="000D3E2B" w:rsidRDefault="000D3E2B" w:rsidP="00713776">
            <w:pPr>
              <w:jc w:val="both"/>
              <w:rPr>
                <w:rFonts w:ascii="Verdana" w:hAnsi="Verdana" w:cs="Verdana"/>
                <w:sz w:val="16"/>
                <w:szCs w:val="16"/>
              </w:rPr>
            </w:pPr>
            <w:r>
              <w:rPr>
                <w:rFonts w:ascii="Verdana" w:hAnsi="Verdana" w:cs="Verdana"/>
                <w:sz w:val="16"/>
                <w:szCs w:val="16"/>
              </w:rPr>
              <w:t>2 нов.чл.</w:t>
            </w:r>
          </w:p>
          <w:p w:rsidR="000D3E2B" w:rsidRDefault="000D3E2B" w:rsidP="00713776">
            <w:pPr>
              <w:jc w:val="both"/>
              <w:rPr>
                <w:rFonts w:ascii="Verdana" w:hAnsi="Verdana" w:cs="Verdana"/>
                <w:sz w:val="16"/>
                <w:szCs w:val="16"/>
              </w:rPr>
            </w:pPr>
            <w:r>
              <w:rPr>
                <w:rFonts w:ascii="Verdana" w:hAnsi="Verdana" w:cs="Verdana"/>
                <w:sz w:val="16"/>
                <w:szCs w:val="16"/>
              </w:rPr>
              <w:t xml:space="preserve">   670 веб</w:t>
            </w:r>
          </w:p>
          <w:p w:rsidR="000D3E2B" w:rsidRDefault="000D3E2B" w:rsidP="00713776">
            <w:pPr>
              <w:jc w:val="both"/>
              <w:rPr>
                <w:rFonts w:ascii="Verdana" w:hAnsi="Verdana" w:cs="Verdana"/>
                <w:sz w:val="16"/>
                <w:szCs w:val="16"/>
                <w:lang w:val="sr-Cyrl-CS"/>
              </w:rPr>
            </w:pPr>
            <w:r>
              <w:rPr>
                <w:rFonts w:ascii="Verdana" w:hAnsi="Verdana" w:cs="Verdana"/>
                <w:sz w:val="16"/>
                <w:szCs w:val="16"/>
              </w:rPr>
              <w:t xml:space="preserve">  480 фејсбук</w:t>
            </w:r>
          </w:p>
        </w:tc>
        <w:tc>
          <w:tcPr>
            <w:tcW w:w="1270" w:type="dxa"/>
            <w:gridSpan w:val="3"/>
            <w:tcBorders>
              <w:top w:val="single" w:sz="4" w:space="0" w:color="000000"/>
              <w:left w:val="single" w:sz="4" w:space="0" w:color="000000"/>
              <w:bottom w:val="single" w:sz="4" w:space="0" w:color="000000"/>
            </w:tcBorders>
          </w:tcPr>
          <w:p w:rsidR="000D3E2B" w:rsidRDefault="000D3E2B" w:rsidP="00713776">
            <w:pPr>
              <w:jc w:val="both"/>
              <w:rPr>
                <w:rFonts w:ascii="Verdana" w:hAnsi="Verdana" w:cs="Verdana"/>
                <w:sz w:val="16"/>
                <w:szCs w:val="16"/>
              </w:rPr>
            </w:pPr>
            <w:r>
              <w:rPr>
                <w:rFonts w:ascii="Verdana" w:hAnsi="Verdana" w:cs="Verdana"/>
                <w:sz w:val="16"/>
                <w:szCs w:val="16"/>
                <w:lang w:val="sr-Cyrl-CS"/>
              </w:rPr>
              <w:t>20</w:t>
            </w:r>
            <w:r>
              <w:rPr>
                <w:rFonts w:ascii="Verdana" w:hAnsi="Verdana" w:cs="Verdana"/>
                <w:sz w:val="16"/>
                <w:szCs w:val="16"/>
              </w:rPr>
              <w:t>2</w:t>
            </w:r>
            <w:r>
              <w:rPr>
                <w:rFonts w:ascii="Verdana" w:hAnsi="Verdana" w:cs="Verdana"/>
                <w:sz w:val="16"/>
                <w:szCs w:val="16"/>
                <w:lang w:val="sr-Cyrl-CS"/>
              </w:rPr>
              <w:t>1</w:t>
            </w:r>
            <w:r>
              <w:rPr>
                <w:rFonts w:ascii="Verdana" w:hAnsi="Verdana" w:cs="Verdana"/>
                <w:sz w:val="16"/>
                <w:szCs w:val="16"/>
              </w:rPr>
              <w:t xml:space="preserve"> </w:t>
            </w:r>
          </w:p>
          <w:p w:rsidR="000D3E2B" w:rsidRPr="00512911" w:rsidRDefault="000D3E2B" w:rsidP="00713776">
            <w:pPr>
              <w:jc w:val="both"/>
              <w:rPr>
                <w:rFonts w:ascii="Verdana" w:hAnsi="Verdana" w:cs="Verdana"/>
                <w:sz w:val="20"/>
                <w:szCs w:val="20"/>
                <w:lang w:val="sr-Cyrl-CS"/>
              </w:rPr>
            </w:pPr>
            <w:r w:rsidRPr="00512911">
              <w:rPr>
                <w:rFonts w:ascii="Verdana" w:hAnsi="Verdana" w:cs="Verdana"/>
                <w:sz w:val="20"/>
                <w:szCs w:val="20"/>
              </w:rPr>
              <w:t xml:space="preserve"> </w:t>
            </w:r>
          </w:p>
          <w:p w:rsidR="000D3E2B" w:rsidRDefault="000D3E2B" w:rsidP="00713776">
            <w:pPr>
              <w:jc w:val="both"/>
              <w:rPr>
                <w:rFonts w:ascii="Verdana" w:hAnsi="Verdana" w:cs="Verdana"/>
                <w:sz w:val="16"/>
                <w:szCs w:val="16"/>
              </w:rPr>
            </w:pPr>
            <w:r>
              <w:rPr>
                <w:rFonts w:ascii="Verdana" w:hAnsi="Verdana" w:cs="Verdana"/>
                <w:sz w:val="16"/>
                <w:szCs w:val="16"/>
                <w:lang w:val="sr-Cyrl-CS"/>
              </w:rPr>
              <w:t xml:space="preserve">310  </w:t>
            </w:r>
            <w:r>
              <w:rPr>
                <w:rFonts w:ascii="Verdana" w:hAnsi="Verdana" w:cs="Verdana"/>
                <w:sz w:val="16"/>
                <w:szCs w:val="16"/>
              </w:rPr>
              <w:t>посет.</w:t>
            </w:r>
          </w:p>
          <w:p w:rsidR="000D3E2B" w:rsidRDefault="000D3E2B" w:rsidP="00713776">
            <w:pPr>
              <w:jc w:val="both"/>
              <w:rPr>
                <w:rFonts w:ascii="Verdana" w:hAnsi="Verdana" w:cs="Verdana"/>
                <w:sz w:val="16"/>
                <w:szCs w:val="16"/>
              </w:rPr>
            </w:pPr>
            <w:r>
              <w:rPr>
                <w:rFonts w:ascii="Verdana" w:hAnsi="Verdana" w:cs="Verdana"/>
                <w:sz w:val="16"/>
                <w:szCs w:val="16"/>
              </w:rPr>
              <w:t xml:space="preserve"> </w:t>
            </w:r>
            <w:r>
              <w:rPr>
                <w:rFonts w:ascii="Verdana" w:hAnsi="Verdana" w:cs="Verdana"/>
                <w:sz w:val="16"/>
                <w:szCs w:val="16"/>
                <w:lang w:val="sr-Cyrl-CS"/>
              </w:rPr>
              <w:t xml:space="preserve">6 </w:t>
            </w:r>
            <w:r>
              <w:rPr>
                <w:rFonts w:ascii="Verdana" w:hAnsi="Verdana" w:cs="Verdana"/>
                <w:sz w:val="16"/>
                <w:szCs w:val="16"/>
              </w:rPr>
              <w:t>нов.чл.</w:t>
            </w:r>
          </w:p>
          <w:p w:rsidR="000D3E2B" w:rsidRDefault="000D3E2B" w:rsidP="00713776">
            <w:pPr>
              <w:jc w:val="both"/>
              <w:rPr>
                <w:rFonts w:ascii="Verdana" w:hAnsi="Verdana" w:cs="Verdana"/>
                <w:sz w:val="16"/>
                <w:szCs w:val="16"/>
              </w:rPr>
            </w:pPr>
            <w:r>
              <w:rPr>
                <w:rFonts w:ascii="Verdana" w:hAnsi="Verdana" w:cs="Verdana"/>
                <w:sz w:val="16"/>
                <w:szCs w:val="16"/>
              </w:rPr>
              <w:t xml:space="preserve"> </w:t>
            </w:r>
            <w:r>
              <w:rPr>
                <w:rFonts w:ascii="Verdana" w:hAnsi="Verdana" w:cs="Verdana"/>
                <w:sz w:val="16"/>
                <w:szCs w:val="16"/>
                <w:lang w:val="sr-Cyrl-CS"/>
              </w:rPr>
              <w:t xml:space="preserve">720 </w:t>
            </w:r>
            <w:r>
              <w:rPr>
                <w:rFonts w:ascii="Verdana" w:hAnsi="Verdana" w:cs="Verdana"/>
                <w:sz w:val="16"/>
                <w:szCs w:val="16"/>
              </w:rPr>
              <w:t>веб</w:t>
            </w:r>
          </w:p>
          <w:p w:rsidR="000D3E2B" w:rsidRDefault="000D3E2B" w:rsidP="00713776">
            <w:pPr>
              <w:jc w:val="both"/>
              <w:rPr>
                <w:rFonts w:ascii="Verdana" w:hAnsi="Verdana" w:cs="Verdana"/>
                <w:sz w:val="16"/>
                <w:szCs w:val="16"/>
                <w:lang w:val="sr-Cyrl-CS"/>
              </w:rPr>
            </w:pPr>
            <w:r>
              <w:rPr>
                <w:rFonts w:ascii="Verdana" w:hAnsi="Verdana" w:cs="Verdana"/>
                <w:sz w:val="16"/>
                <w:szCs w:val="16"/>
              </w:rPr>
              <w:t xml:space="preserve"> </w:t>
            </w:r>
            <w:r>
              <w:rPr>
                <w:rFonts w:ascii="Verdana" w:hAnsi="Verdana" w:cs="Verdana"/>
                <w:sz w:val="16"/>
                <w:szCs w:val="16"/>
                <w:lang w:val="sr-Cyrl-CS"/>
              </w:rPr>
              <w:t xml:space="preserve">573 </w:t>
            </w:r>
            <w:r>
              <w:rPr>
                <w:rFonts w:ascii="Verdana" w:hAnsi="Verdana" w:cs="Verdana"/>
                <w:sz w:val="16"/>
                <w:szCs w:val="16"/>
              </w:rPr>
              <w:t>фејсбук</w:t>
            </w:r>
          </w:p>
        </w:tc>
        <w:tc>
          <w:tcPr>
            <w:tcW w:w="1282" w:type="dxa"/>
            <w:gridSpan w:val="3"/>
            <w:tcBorders>
              <w:top w:val="single" w:sz="4" w:space="0" w:color="000000"/>
              <w:left w:val="single" w:sz="4" w:space="0" w:color="000000"/>
              <w:bottom w:val="single" w:sz="4" w:space="0" w:color="000000"/>
            </w:tcBorders>
          </w:tcPr>
          <w:p w:rsidR="000D3E2B" w:rsidRDefault="000D3E2B" w:rsidP="00713776">
            <w:pPr>
              <w:jc w:val="both"/>
              <w:rPr>
                <w:rFonts w:ascii="Verdana" w:hAnsi="Verdana" w:cs="Verdana"/>
                <w:sz w:val="16"/>
                <w:szCs w:val="16"/>
              </w:rPr>
            </w:pPr>
            <w:r>
              <w:rPr>
                <w:rFonts w:ascii="Verdana" w:hAnsi="Verdana" w:cs="Verdana"/>
                <w:sz w:val="16"/>
                <w:szCs w:val="16"/>
                <w:lang w:val="sr-Cyrl-CS"/>
              </w:rPr>
              <w:t>20</w:t>
            </w:r>
            <w:r>
              <w:rPr>
                <w:rFonts w:ascii="Verdana" w:hAnsi="Verdana" w:cs="Verdana"/>
                <w:sz w:val="16"/>
                <w:szCs w:val="16"/>
              </w:rPr>
              <w:t>2</w:t>
            </w:r>
            <w:r>
              <w:rPr>
                <w:rFonts w:ascii="Verdana" w:hAnsi="Verdana" w:cs="Verdana"/>
                <w:sz w:val="16"/>
                <w:szCs w:val="16"/>
                <w:lang w:val="sr-Cyrl-CS"/>
              </w:rPr>
              <w:t>2</w:t>
            </w:r>
          </w:p>
          <w:p w:rsidR="000D3E2B" w:rsidRDefault="000D3E2B" w:rsidP="00713776">
            <w:pPr>
              <w:jc w:val="both"/>
              <w:rPr>
                <w:rFonts w:ascii="Verdana" w:hAnsi="Verdana" w:cs="Verdana"/>
                <w:sz w:val="16"/>
                <w:szCs w:val="16"/>
              </w:rPr>
            </w:pPr>
          </w:p>
          <w:p w:rsidR="000D3E2B" w:rsidRDefault="000D3E2B" w:rsidP="00713776">
            <w:pPr>
              <w:jc w:val="both"/>
              <w:rPr>
                <w:rFonts w:ascii="Verdana" w:hAnsi="Verdana" w:cs="Verdana"/>
                <w:sz w:val="16"/>
                <w:szCs w:val="16"/>
              </w:rPr>
            </w:pPr>
            <w:r>
              <w:rPr>
                <w:rFonts w:ascii="Verdana" w:hAnsi="Verdana" w:cs="Verdana"/>
                <w:sz w:val="16"/>
                <w:szCs w:val="16"/>
              </w:rPr>
              <w:t>310 посет.</w:t>
            </w:r>
          </w:p>
          <w:p w:rsidR="000D3E2B" w:rsidRDefault="000D3E2B" w:rsidP="00713776">
            <w:pPr>
              <w:jc w:val="both"/>
              <w:rPr>
                <w:rFonts w:ascii="Verdana" w:hAnsi="Verdana" w:cs="Verdana"/>
                <w:sz w:val="16"/>
                <w:szCs w:val="16"/>
              </w:rPr>
            </w:pPr>
            <w:r>
              <w:rPr>
                <w:rFonts w:ascii="Verdana" w:hAnsi="Verdana" w:cs="Verdana"/>
                <w:sz w:val="16"/>
                <w:szCs w:val="16"/>
              </w:rPr>
              <w:t>8 нов.чл.</w:t>
            </w:r>
          </w:p>
          <w:p w:rsidR="000D3E2B" w:rsidRDefault="000D3E2B" w:rsidP="00713776">
            <w:pPr>
              <w:jc w:val="both"/>
              <w:rPr>
                <w:rFonts w:ascii="Verdana" w:hAnsi="Verdana" w:cs="Verdana"/>
                <w:sz w:val="16"/>
                <w:szCs w:val="16"/>
              </w:rPr>
            </w:pPr>
            <w:r>
              <w:rPr>
                <w:rFonts w:ascii="Verdana" w:hAnsi="Verdana" w:cs="Verdana"/>
                <w:sz w:val="16"/>
                <w:szCs w:val="16"/>
              </w:rPr>
              <w:t xml:space="preserve">   870 веб</w:t>
            </w:r>
          </w:p>
          <w:p w:rsidR="000D3E2B" w:rsidRDefault="000D3E2B" w:rsidP="00713776">
            <w:pPr>
              <w:jc w:val="both"/>
            </w:pPr>
            <w:r>
              <w:rPr>
                <w:rFonts w:ascii="Verdana" w:hAnsi="Verdana" w:cs="Verdana"/>
                <w:sz w:val="16"/>
                <w:szCs w:val="16"/>
              </w:rPr>
              <w:t xml:space="preserve">  580 фејсбук </w:t>
            </w:r>
          </w:p>
        </w:tc>
        <w:tc>
          <w:tcPr>
            <w:tcW w:w="1349" w:type="dxa"/>
            <w:gridSpan w:val="3"/>
            <w:tcBorders>
              <w:top w:val="single" w:sz="4" w:space="0" w:color="000000"/>
              <w:left w:val="single" w:sz="4" w:space="0" w:color="000000"/>
              <w:bottom w:val="single" w:sz="4" w:space="0" w:color="000000"/>
            </w:tcBorders>
          </w:tcPr>
          <w:p w:rsidR="000D3E2B" w:rsidRDefault="000D3E2B" w:rsidP="00713776">
            <w:pPr>
              <w:pStyle w:val="TableContents"/>
              <w:snapToGrid w:val="0"/>
              <w:jc w:val="both"/>
              <w:rPr>
                <w:rFonts w:ascii="Verdana" w:hAnsi="Verdana"/>
                <w:sz w:val="16"/>
                <w:szCs w:val="16"/>
              </w:rPr>
            </w:pPr>
            <w:r w:rsidRPr="002F7737">
              <w:rPr>
                <w:rFonts w:ascii="Verdana" w:hAnsi="Verdana"/>
                <w:sz w:val="16"/>
                <w:szCs w:val="16"/>
              </w:rPr>
              <w:t>202</w:t>
            </w:r>
            <w:r>
              <w:rPr>
                <w:rFonts w:ascii="Verdana" w:hAnsi="Verdana"/>
                <w:sz w:val="16"/>
                <w:szCs w:val="16"/>
                <w:lang w:val="sr-Cyrl-CS"/>
              </w:rPr>
              <w:t>3</w:t>
            </w:r>
          </w:p>
          <w:p w:rsidR="000D3E2B" w:rsidRDefault="000D3E2B" w:rsidP="00713776">
            <w:pPr>
              <w:pStyle w:val="TableContents"/>
              <w:snapToGrid w:val="0"/>
              <w:jc w:val="both"/>
              <w:rPr>
                <w:rFonts w:ascii="Verdana" w:hAnsi="Verdana"/>
                <w:sz w:val="16"/>
                <w:szCs w:val="16"/>
              </w:rPr>
            </w:pPr>
          </w:p>
          <w:p w:rsidR="000D3E2B" w:rsidRDefault="000D3E2B" w:rsidP="00713776">
            <w:pPr>
              <w:jc w:val="both"/>
              <w:rPr>
                <w:rFonts w:ascii="Verdana" w:hAnsi="Verdana" w:cs="Verdana"/>
                <w:sz w:val="16"/>
                <w:szCs w:val="16"/>
              </w:rPr>
            </w:pPr>
            <w:r>
              <w:rPr>
                <w:rFonts w:ascii="Verdana" w:hAnsi="Verdana" w:cs="Verdana"/>
                <w:sz w:val="16"/>
                <w:szCs w:val="16"/>
              </w:rPr>
              <w:t>350 посет.</w:t>
            </w:r>
          </w:p>
          <w:p w:rsidR="000D3E2B" w:rsidRDefault="000D3E2B" w:rsidP="00713776">
            <w:pPr>
              <w:jc w:val="both"/>
              <w:rPr>
                <w:rFonts w:ascii="Verdana" w:hAnsi="Verdana" w:cs="Verdana"/>
                <w:sz w:val="16"/>
                <w:szCs w:val="16"/>
              </w:rPr>
            </w:pPr>
            <w:r>
              <w:rPr>
                <w:rFonts w:ascii="Verdana" w:hAnsi="Verdana" w:cs="Verdana"/>
                <w:sz w:val="16"/>
                <w:szCs w:val="16"/>
              </w:rPr>
              <w:t>8 нов.чл.</w:t>
            </w:r>
          </w:p>
          <w:p w:rsidR="000D3E2B" w:rsidRDefault="000D3E2B" w:rsidP="00713776">
            <w:pPr>
              <w:jc w:val="both"/>
              <w:rPr>
                <w:rFonts w:ascii="Verdana" w:hAnsi="Verdana" w:cs="Verdana"/>
                <w:sz w:val="16"/>
                <w:szCs w:val="16"/>
              </w:rPr>
            </w:pPr>
            <w:r>
              <w:rPr>
                <w:rFonts w:ascii="Verdana" w:hAnsi="Verdana" w:cs="Verdana"/>
                <w:sz w:val="16"/>
                <w:szCs w:val="16"/>
              </w:rPr>
              <w:t xml:space="preserve">   870 веб</w:t>
            </w:r>
          </w:p>
          <w:p w:rsidR="000D3E2B" w:rsidRPr="002F7737" w:rsidRDefault="000D3E2B" w:rsidP="00713776">
            <w:pPr>
              <w:pStyle w:val="TableContents"/>
              <w:snapToGrid w:val="0"/>
              <w:jc w:val="both"/>
              <w:rPr>
                <w:rFonts w:ascii="Verdana" w:hAnsi="Verdana"/>
                <w:sz w:val="16"/>
                <w:szCs w:val="16"/>
              </w:rPr>
            </w:pPr>
            <w:r>
              <w:rPr>
                <w:rFonts w:ascii="Verdana" w:hAnsi="Verdana" w:cs="Verdana"/>
                <w:sz w:val="16"/>
                <w:szCs w:val="16"/>
              </w:rPr>
              <w:t xml:space="preserve">  580 фејсбук</w:t>
            </w:r>
          </w:p>
        </w:tc>
        <w:tc>
          <w:tcPr>
            <w:tcW w:w="564" w:type="dxa"/>
            <w:gridSpan w:val="3"/>
            <w:tcBorders>
              <w:left w:val="single" w:sz="4" w:space="0" w:color="000000"/>
            </w:tcBorders>
          </w:tcPr>
          <w:p w:rsidR="000D3E2B" w:rsidRDefault="000D3E2B" w:rsidP="00713776">
            <w:pPr>
              <w:snapToGrid w:val="0"/>
              <w:jc w:val="both"/>
            </w:pPr>
          </w:p>
        </w:tc>
      </w:tr>
      <w:tr w:rsidR="000D3E2B" w:rsidTr="00713776">
        <w:trPr>
          <w:trHeight w:val="528"/>
        </w:trPr>
        <w:tc>
          <w:tcPr>
            <w:tcW w:w="10224" w:type="dxa"/>
            <w:gridSpan w:val="16"/>
            <w:tcBorders>
              <w:top w:val="single" w:sz="4" w:space="0" w:color="000000"/>
              <w:left w:val="single" w:sz="4" w:space="0" w:color="000000"/>
              <w:bottom w:val="single" w:sz="4" w:space="0" w:color="000000"/>
            </w:tcBorders>
          </w:tcPr>
          <w:p w:rsidR="000D3E2B" w:rsidRDefault="000D3E2B" w:rsidP="00713776">
            <w:pPr>
              <w:jc w:val="both"/>
              <w:rPr>
                <w:rFonts w:ascii="Verdana" w:hAnsi="Verdana" w:cs="Verdana"/>
                <w:b/>
                <w:sz w:val="20"/>
                <w:szCs w:val="20"/>
                <w:lang w:val="sr-Cyrl-CS"/>
              </w:rPr>
            </w:pPr>
            <w:r>
              <w:rPr>
                <w:rFonts w:ascii="Verdana" w:hAnsi="Verdana" w:cs="Verdana"/>
                <w:b/>
                <w:sz w:val="20"/>
                <w:szCs w:val="20"/>
              </w:rPr>
              <w:t xml:space="preserve">                     </w:t>
            </w:r>
            <w:r>
              <w:rPr>
                <w:rFonts w:ascii="Verdana" w:hAnsi="Verdana" w:cs="Verdana"/>
                <w:b/>
                <w:sz w:val="20"/>
                <w:szCs w:val="20"/>
                <w:lang w:val="sr-Cyrl-CS"/>
              </w:rPr>
              <w:t>Коментар</w:t>
            </w:r>
          </w:p>
          <w:p w:rsidR="000D3E2B" w:rsidRDefault="000D3E2B" w:rsidP="00713776">
            <w:pPr>
              <w:jc w:val="both"/>
              <w:rPr>
                <w:rFonts w:ascii="Verdana" w:hAnsi="Verdana" w:cs="Verdana"/>
                <w:b/>
                <w:sz w:val="20"/>
                <w:szCs w:val="20"/>
                <w:lang w:val="sr-Cyrl-CS"/>
              </w:rPr>
            </w:pPr>
            <w:r>
              <w:rPr>
                <w:rFonts w:ascii="Verdana" w:hAnsi="Verdana" w:cs="Verdana"/>
                <w:b/>
                <w:sz w:val="20"/>
                <w:szCs w:val="20"/>
                <w:lang w:val="sr-Cyrl-CS"/>
              </w:rPr>
              <w:t xml:space="preserve">                     постоји могућност неуврштавања</w:t>
            </w:r>
          </w:p>
          <w:p w:rsidR="000D3E2B" w:rsidRDefault="000D3E2B" w:rsidP="00713776">
            <w:pPr>
              <w:jc w:val="both"/>
              <w:rPr>
                <w:rFonts w:ascii="Verdana" w:hAnsi="Verdana" w:cs="Verdana"/>
                <w:b/>
                <w:sz w:val="20"/>
                <w:szCs w:val="20"/>
                <w:lang w:val="sr-Cyrl-CS"/>
              </w:rPr>
            </w:pPr>
            <w:r>
              <w:rPr>
                <w:rFonts w:ascii="Verdana" w:hAnsi="Verdana" w:cs="Verdana"/>
                <w:b/>
                <w:sz w:val="20"/>
                <w:szCs w:val="20"/>
                <w:lang w:val="sr-Cyrl-CS"/>
              </w:rPr>
              <w:t xml:space="preserve">                     прес информације од стране </w:t>
            </w:r>
          </w:p>
          <w:p w:rsidR="000D3E2B" w:rsidRDefault="000D3E2B" w:rsidP="00713776">
            <w:pPr>
              <w:jc w:val="both"/>
            </w:pPr>
            <w:r>
              <w:rPr>
                <w:rFonts w:ascii="Verdana" w:hAnsi="Verdana" w:cs="Verdana"/>
                <w:b/>
                <w:sz w:val="20"/>
                <w:szCs w:val="20"/>
                <w:lang w:val="sr-Cyrl-CS"/>
              </w:rPr>
              <w:t xml:space="preserve">                     уредника оглашивача</w:t>
            </w:r>
          </w:p>
        </w:tc>
        <w:tc>
          <w:tcPr>
            <w:tcW w:w="550" w:type="dxa"/>
            <w:gridSpan w:val="2"/>
            <w:tcBorders>
              <w:left w:val="single" w:sz="4" w:space="0" w:color="000000"/>
            </w:tcBorders>
          </w:tcPr>
          <w:p w:rsidR="000D3E2B" w:rsidRDefault="000D3E2B" w:rsidP="00713776">
            <w:pPr>
              <w:snapToGrid w:val="0"/>
              <w:jc w:val="both"/>
            </w:pPr>
          </w:p>
        </w:tc>
      </w:tr>
      <w:tr w:rsidR="000D3E2B" w:rsidTr="00713776">
        <w:trPr>
          <w:trHeight w:val="528"/>
        </w:trPr>
        <w:tc>
          <w:tcPr>
            <w:tcW w:w="10224" w:type="dxa"/>
            <w:gridSpan w:val="16"/>
            <w:tcBorders>
              <w:top w:val="single" w:sz="4" w:space="0" w:color="000000"/>
              <w:left w:val="single" w:sz="4" w:space="0" w:color="000000"/>
              <w:bottom w:val="single" w:sz="4" w:space="0" w:color="000000"/>
            </w:tcBorders>
          </w:tcPr>
          <w:p w:rsidR="000D3E2B" w:rsidRDefault="000D3E2B" w:rsidP="00713776">
            <w:pPr>
              <w:jc w:val="both"/>
              <w:rPr>
                <w:rFonts w:ascii="Verdana" w:hAnsi="Verdana" w:cs="Verdana"/>
                <w:b/>
                <w:sz w:val="20"/>
                <w:szCs w:val="20"/>
              </w:rPr>
            </w:pPr>
            <w:r>
              <w:rPr>
                <w:rFonts w:ascii="Verdana" w:hAnsi="Verdana" w:cs="Verdana"/>
                <w:b/>
                <w:sz w:val="20"/>
                <w:szCs w:val="20"/>
              </w:rPr>
              <w:t xml:space="preserve"> </w:t>
            </w:r>
          </w:p>
          <w:p w:rsidR="000D3E2B" w:rsidRDefault="000D3E2B" w:rsidP="00713776">
            <w:pPr>
              <w:jc w:val="both"/>
              <w:rPr>
                <w:rFonts w:ascii="Verdana" w:hAnsi="Verdana" w:cs="Verdana"/>
                <w:b/>
                <w:sz w:val="20"/>
                <w:szCs w:val="20"/>
              </w:rPr>
            </w:pPr>
            <w:r>
              <w:rPr>
                <w:rFonts w:ascii="Verdana" w:hAnsi="Verdana" w:cs="Verdana"/>
                <w:b/>
                <w:sz w:val="20"/>
                <w:szCs w:val="20"/>
              </w:rPr>
              <w:t xml:space="preserve">Циљ </w:t>
            </w:r>
            <w:r>
              <w:rPr>
                <w:rFonts w:ascii="Verdana" w:hAnsi="Verdana" w:cs="Verdana"/>
                <w:b/>
                <w:sz w:val="20"/>
                <w:szCs w:val="20"/>
                <w:lang w:val="sr-Cyrl-CS"/>
              </w:rPr>
              <w:t xml:space="preserve"> 6. ИЗДАВАЊЕ ПУБЛИКАЦИЈА О КУЛТУРНИМ ДОБРИМА</w:t>
            </w:r>
          </w:p>
          <w:p w:rsidR="000D3E2B" w:rsidRDefault="000D3E2B" w:rsidP="00713776">
            <w:pPr>
              <w:jc w:val="both"/>
              <w:rPr>
                <w:rFonts w:ascii="Verdana" w:hAnsi="Verdana" w:cs="Verdana"/>
                <w:b/>
                <w:sz w:val="20"/>
                <w:szCs w:val="20"/>
              </w:rPr>
            </w:pPr>
          </w:p>
        </w:tc>
        <w:tc>
          <w:tcPr>
            <w:tcW w:w="550" w:type="dxa"/>
            <w:gridSpan w:val="2"/>
            <w:tcBorders>
              <w:left w:val="single" w:sz="4" w:space="0" w:color="000000"/>
            </w:tcBorders>
          </w:tcPr>
          <w:p w:rsidR="000D3E2B" w:rsidRDefault="000D3E2B" w:rsidP="00713776">
            <w:pPr>
              <w:snapToGrid w:val="0"/>
              <w:jc w:val="both"/>
            </w:pPr>
          </w:p>
        </w:tc>
      </w:tr>
      <w:tr w:rsidR="000D3E2B" w:rsidTr="00713776">
        <w:tc>
          <w:tcPr>
            <w:tcW w:w="943" w:type="dxa"/>
            <w:gridSpan w:val="2"/>
            <w:tcBorders>
              <w:top w:val="single" w:sz="4" w:space="0" w:color="000000"/>
              <w:left w:val="single" w:sz="4" w:space="0" w:color="000000"/>
              <w:bottom w:val="single" w:sz="4" w:space="0" w:color="000000"/>
            </w:tcBorders>
          </w:tcPr>
          <w:p w:rsidR="000D3E2B" w:rsidRDefault="000D3E2B" w:rsidP="00713776">
            <w:pPr>
              <w:jc w:val="both"/>
              <w:rPr>
                <w:rFonts w:ascii="Verdana" w:hAnsi="Verdana" w:cs="Verdana"/>
                <w:b/>
                <w:bCs/>
                <w:sz w:val="18"/>
                <w:szCs w:val="18"/>
              </w:rPr>
            </w:pPr>
            <w:r>
              <w:rPr>
                <w:rFonts w:ascii="Verdana" w:hAnsi="Verdana" w:cs="Verdana"/>
                <w:b/>
                <w:bCs/>
                <w:sz w:val="18"/>
                <w:szCs w:val="18"/>
              </w:rPr>
              <w:t>Индикатор</w:t>
            </w:r>
          </w:p>
          <w:p w:rsidR="000D3E2B" w:rsidRDefault="000D3E2B" w:rsidP="00713776">
            <w:pPr>
              <w:jc w:val="both"/>
              <w:rPr>
                <w:rFonts w:ascii="Verdana" w:hAnsi="Verdana" w:cs="Verdana"/>
                <w:b/>
                <w:bCs/>
                <w:sz w:val="20"/>
                <w:szCs w:val="20"/>
              </w:rPr>
            </w:pPr>
            <w:r>
              <w:rPr>
                <w:rFonts w:ascii="Verdana" w:hAnsi="Verdana" w:cs="Verdana"/>
                <w:b/>
                <w:bCs/>
                <w:sz w:val="18"/>
                <w:szCs w:val="18"/>
              </w:rPr>
              <w:t>6.1.</w:t>
            </w:r>
          </w:p>
        </w:tc>
        <w:tc>
          <w:tcPr>
            <w:tcW w:w="4141" w:type="dxa"/>
            <w:gridSpan w:val="3"/>
            <w:tcBorders>
              <w:top w:val="single" w:sz="4" w:space="0" w:color="000000"/>
              <w:left w:val="single" w:sz="4" w:space="0" w:color="000000"/>
              <w:bottom w:val="single" w:sz="4" w:space="0" w:color="000000"/>
            </w:tcBorders>
          </w:tcPr>
          <w:p w:rsidR="000D3E2B" w:rsidRPr="00EC7FAA" w:rsidRDefault="000D3E2B" w:rsidP="00713776">
            <w:pPr>
              <w:jc w:val="both"/>
              <w:rPr>
                <w:rFonts w:ascii="Verdana" w:hAnsi="Verdana" w:cs="Verdana"/>
                <w:b/>
                <w:sz w:val="20"/>
                <w:szCs w:val="20"/>
                <w:lang w:val="sr-Cyrl-CS"/>
              </w:rPr>
            </w:pPr>
            <w:r>
              <w:rPr>
                <w:rFonts w:ascii="Verdana" w:hAnsi="Verdana" w:cs="Verdana"/>
                <w:b/>
                <w:sz w:val="20"/>
                <w:szCs w:val="20"/>
                <w:lang w:val="sr-Cyrl-CS"/>
              </w:rPr>
              <w:t>Н</w:t>
            </w:r>
            <w:r w:rsidRPr="00EC7FAA">
              <w:rPr>
                <w:rFonts w:ascii="Verdana" w:hAnsi="Verdana" w:cs="Verdana"/>
                <w:b/>
                <w:sz w:val="20"/>
                <w:szCs w:val="20"/>
                <w:lang w:val="sr-Cyrl-CS"/>
              </w:rPr>
              <w:t>азив</w:t>
            </w:r>
          </w:p>
        </w:tc>
        <w:tc>
          <w:tcPr>
            <w:tcW w:w="1241" w:type="dxa"/>
            <w:gridSpan w:val="2"/>
            <w:tcBorders>
              <w:top w:val="single" w:sz="4" w:space="0" w:color="000000"/>
              <w:left w:val="single" w:sz="4" w:space="0" w:color="000000"/>
              <w:bottom w:val="single" w:sz="4" w:space="0" w:color="000000"/>
            </w:tcBorders>
          </w:tcPr>
          <w:p w:rsidR="000D3E2B" w:rsidRDefault="000D3E2B" w:rsidP="00713776">
            <w:pPr>
              <w:jc w:val="both"/>
              <w:rPr>
                <w:rFonts w:ascii="Verdana" w:hAnsi="Verdana" w:cs="Verdana"/>
                <w:sz w:val="16"/>
                <w:szCs w:val="16"/>
                <w:lang w:val="sr-Cyrl-CS"/>
              </w:rPr>
            </w:pPr>
            <w:r>
              <w:rPr>
                <w:rFonts w:ascii="Verdana" w:hAnsi="Verdana" w:cs="Verdana"/>
                <w:sz w:val="16"/>
                <w:szCs w:val="16"/>
                <w:lang w:val="sr-Cyrl-CS"/>
              </w:rPr>
              <w:t xml:space="preserve">Базна вредност </w:t>
            </w:r>
          </w:p>
        </w:tc>
        <w:tc>
          <w:tcPr>
            <w:tcW w:w="1276" w:type="dxa"/>
            <w:gridSpan w:val="4"/>
            <w:tcBorders>
              <w:top w:val="single" w:sz="4" w:space="0" w:color="000000"/>
              <w:left w:val="single" w:sz="4" w:space="0" w:color="000000"/>
              <w:bottom w:val="single" w:sz="4" w:space="0" w:color="000000"/>
            </w:tcBorders>
          </w:tcPr>
          <w:p w:rsidR="000D3E2B" w:rsidRDefault="000D3E2B" w:rsidP="00713776">
            <w:pPr>
              <w:jc w:val="both"/>
              <w:rPr>
                <w:rFonts w:ascii="Verdana" w:hAnsi="Verdana" w:cs="Verdana"/>
                <w:sz w:val="16"/>
                <w:szCs w:val="16"/>
                <w:lang w:val="sr-Cyrl-CS"/>
              </w:rPr>
            </w:pPr>
            <w:r>
              <w:rPr>
                <w:rFonts w:ascii="Verdana" w:hAnsi="Verdana" w:cs="Verdana"/>
                <w:sz w:val="16"/>
                <w:szCs w:val="16"/>
                <w:lang w:val="sr-Cyrl-CS"/>
              </w:rPr>
              <w:t>2021</w:t>
            </w:r>
          </w:p>
        </w:tc>
        <w:tc>
          <w:tcPr>
            <w:tcW w:w="1260" w:type="dxa"/>
            <w:tcBorders>
              <w:top w:val="single" w:sz="4" w:space="0" w:color="000000"/>
              <w:left w:val="single" w:sz="4" w:space="0" w:color="000000"/>
              <w:bottom w:val="single" w:sz="4" w:space="0" w:color="000000"/>
            </w:tcBorders>
          </w:tcPr>
          <w:p w:rsidR="000D3E2B" w:rsidRPr="008D27C6" w:rsidRDefault="000D3E2B" w:rsidP="00713776">
            <w:pPr>
              <w:jc w:val="both"/>
              <w:rPr>
                <w:sz w:val="20"/>
                <w:szCs w:val="20"/>
                <w:lang w:val="sr-Cyrl-CS"/>
              </w:rPr>
            </w:pPr>
            <w:r w:rsidRPr="008D27C6">
              <w:rPr>
                <w:sz w:val="20"/>
                <w:szCs w:val="20"/>
                <w:lang w:val="sr-Cyrl-CS"/>
              </w:rPr>
              <w:t>20</w:t>
            </w:r>
            <w:r>
              <w:rPr>
                <w:sz w:val="20"/>
                <w:szCs w:val="20"/>
                <w:lang w:val="sr-Cyrl-CS"/>
              </w:rPr>
              <w:t>22</w:t>
            </w:r>
          </w:p>
        </w:tc>
        <w:tc>
          <w:tcPr>
            <w:tcW w:w="1296" w:type="dxa"/>
            <w:gridSpan w:val="2"/>
            <w:tcBorders>
              <w:top w:val="single" w:sz="4" w:space="0" w:color="000000"/>
              <w:left w:val="single" w:sz="4" w:space="0" w:color="000000"/>
              <w:bottom w:val="single" w:sz="4" w:space="0" w:color="000000"/>
            </w:tcBorders>
          </w:tcPr>
          <w:p w:rsidR="000D3E2B" w:rsidRPr="003C092D" w:rsidRDefault="000D3E2B" w:rsidP="00713776">
            <w:pPr>
              <w:snapToGrid w:val="0"/>
              <w:jc w:val="both"/>
              <w:rPr>
                <w:sz w:val="20"/>
                <w:szCs w:val="20"/>
                <w:lang w:val="sr-Cyrl-CS"/>
              </w:rPr>
            </w:pPr>
            <w:r>
              <w:rPr>
                <w:sz w:val="20"/>
                <w:szCs w:val="20"/>
                <w:lang w:val="sr-Cyrl-CS"/>
              </w:rPr>
              <w:t>2023</w:t>
            </w:r>
          </w:p>
        </w:tc>
        <w:tc>
          <w:tcPr>
            <w:tcW w:w="617" w:type="dxa"/>
            <w:gridSpan w:val="4"/>
            <w:tcBorders>
              <w:left w:val="single" w:sz="4" w:space="0" w:color="000000"/>
            </w:tcBorders>
          </w:tcPr>
          <w:p w:rsidR="000D3E2B" w:rsidRDefault="000D3E2B" w:rsidP="00713776">
            <w:pPr>
              <w:snapToGrid w:val="0"/>
              <w:jc w:val="both"/>
            </w:pPr>
          </w:p>
        </w:tc>
      </w:tr>
      <w:tr w:rsidR="000D3E2B" w:rsidTr="00713776">
        <w:tc>
          <w:tcPr>
            <w:tcW w:w="943" w:type="dxa"/>
            <w:gridSpan w:val="2"/>
            <w:tcBorders>
              <w:top w:val="single" w:sz="4" w:space="0" w:color="000000"/>
              <w:left w:val="single" w:sz="4" w:space="0" w:color="000000"/>
              <w:bottom w:val="single" w:sz="4" w:space="0" w:color="000000"/>
            </w:tcBorders>
          </w:tcPr>
          <w:p w:rsidR="000D3E2B" w:rsidRDefault="000D3E2B" w:rsidP="00713776">
            <w:pPr>
              <w:snapToGrid w:val="0"/>
              <w:jc w:val="both"/>
            </w:pPr>
          </w:p>
        </w:tc>
        <w:tc>
          <w:tcPr>
            <w:tcW w:w="4141" w:type="dxa"/>
            <w:gridSpan w:val="3"/>
            <w:tcBorders>
              <w:top w:val="single" w:sz="4" w:space="0" w:color="000000"/>
              <w:left w:val="single" w:sz="4" w:space="0" w:color="000000"/>
              <w:bottom w:val="single" w:sz="4" w:space="0" w:color="000000"/>
            </w:tcBorders>
          </w:tcPr>
          <w:p w:rsidR="000D3E2B" w:rsidRPr="008D27C6" w:rsidRDefault="000D3E2B" w:rsidP="00713776">
            <w:pPr>
              <w:jc w:val="both"/>
              <w:rPr>
                <w:rFonts w:ascii="Verdana" w:hAnsi="Verdana"/>
                <w:b/>
                <w:sz w:val="20"/>
                <w:szCs w:val="20"/>
                <w:lang w:val="sr-Cyrl-CS"/>
              </w:rPr>
            </w:pPr>
            <w:r w:rsidRPr="008D27C6">
              <w:rPr>
                <w:rFonts w:ascii="Verdana" w:hAnsi="Verdana"/>
                <w:b/>
                <w:sz w:val="20"/>
                <w:szCs w:val="20"/>
                <w:lang w:val="sr-Cyrl-CS"/>
              </w:rPr>
              <w:t>Број издатих публикација</w:t>
            </w:r>
          </w:p>
        </w:tc>
        <w:tc>
          <w:tcPr>
            <w:tcW w:w="1241" w:type="dxa"/>
            <w:gridSpan w:val="2"/>
            <w:tcBorders>
              <w:top w:val="single" w:sz="4" w:space="0" w:color="000000"/>
              <w:left w:val="single" w:sz="4" w:space="0" w:color="000000"/>
              <w:bottom w:val="single" w:sz="4" w:space="0" w:color="000000"/>
            </w:tcBorders>
          </w:tcPr>
          <w:p w:rsidR="000D3E2B" w:rsidRPr="00FE6B1E" w:rsidRDefault="000D3E2B" w:rsidP="00713776">
            <w:pPr>
              <w:snapToGrid w:val="0"/>
              <w:jc w:val="both"/>
              <w:rPr>
                <w:lang w:val="sr-Cyrl-CS"/>
              </w:rPr>
            </w:pPr>
            <w:r>
              <w:rPr>
                <w:lang w:val="sr-Cyrl-CS"/>
              </w:rPr>
              <w:t>4</w:t>
            </w:r>
          </w:p>
        </w:tc>
        <w:tc>
          <w:tcPr>
            <w:tcW w:w="1276" w:type="dxa"/>
            <w:gridSpan w:val="4"/>
            <w:tcBorders>
              <w:top w:val="single" w:sz="4" w:space="0" w:color="000000"/>
              <w:left w:val="single" w:sz="4" w:space="0" w:color="000000"/>
              <w:bottom w:val="single" w:sz="4" w:space="0" w:color="000000"/>
            </w:tcBorders>
          </w:tcPr>
          <w:p w:rsidR="000D3E2B" w:rsidRPr="00FE6B1E" w:rsidRDefault="000D3E2B" w:rsidP="00713776">
            <w:pPr>
              <w:snapToGrid w:val="0"/>
              <w:jc w:val="both"/>
              <w:rPr>
                <w:lang w:val="sr-Cyrl-CS"/>
              </w:rPr>
            </w:pPr>
            <w:r>
              <w:rPr>
                <w:lang w:val="sr-Cyrl-CS"/>
              </w:rPr>
              <w:t>4</w:t>
            </w:r>
          </w:p>
        </w:tc>
        <w:tc>
          <w:tcPr>
            <w:tcW w:w="1260" w:type="dxa"/>
            <w:tcBorders>
              <w:top w:val="single" w:sz="4" w:space="0" w:color="000000"/>
              <w:left w:val="single" w:sz="4" w:space="0" w:color="000000"/>
              <w:bottom w:val="single" w:sz="4" w:space="0" w:color="000000"/>
            </w:tcBorders>
          </w:tcPr>
          <w:p w:rsidR="000D3E2B" w:rsidRPr="000E0315" w:rsidRDefault="000D3E2B" w:rsidP="00713776">
            <w:pPr>
              <w:snapToGrid w:val="0"/>
              <w:jc w:val="both"/>
              <w:rPr>
                <w:lang w:val="sr-Cyrl-CS"/>
              </w:rPr>
            </w:pPr>
            <w:r>
              <w:rPr>
                <w:lang w:val="sr-Cyrl-CS"/>
              </w:rPr>
              <w:t>5</w:t>
            </w:r>
          </w:p>
        </w:tc>
        <w:tc>
          <w:tcPr>
            <w:tcW w:w="1296" w:type="dxa"/>
            <w:gridSpan w:val="2"/>
            <w:tcBorders>
              <w:top w:val="single" w:sz="4" w:space="0" w:color="000000"/>
              <w:left w:val="single" w:sz="4" w:space="0" w:color="000000"/>
              <w:bottom w:val="single" w:sz="4" w:space="0" w:color="000000"/>
            </w:tcBorders>
          </w:tcPr>
          <w:p w:rsidR="000D3E2B" w:rsidRPr="008D27C6" w:rsidRDefault="000D3E2B" w:rsidP="00713776">
            <w:pPr>
              <w:snapToGrid w:val="0"/>
              <w:jc w:val="both"/>
              <w:rPr>
                <w:lang w:val="sr-Cyrl-CS"/>
              </w:rPr>
            </w:pPr>
            <w:r>
              <w:rPr>
                <w:lang w:val="sr-Cyrl-CS"/>
              </w:rPr>
              <w:t xml:space="preserve"> 5</w:t>
            </w:r>
            <w:r>
              <w:rPr>
                <w:lang w:val="sr-Cyrl-CS"/>
              </w:rPr>
              <w:br/>
            </w:r>
          </w:p>
        </w:tc>
        <w:tc>
          <w:tcPr>
            <w:tcW w:w="617" w:type="dxa"/>
            <w:gridSpan w:val="4"/>
            <w:tcBorders>
              <w:left w:val="single" w:sz="4" w:space="0" w:color="000000"/>
            </w:tcBorders>
          </w:tcPr>
          <w:p w:rsidR="000D3E2B" w:rsidRDefault="000D3E2B" w:rsidP="00713776">
            <w:pPr>
              <w:snapToGrid w:val="0"/>
              <w:jc w:val="both"/>
            </w:pPr>
          </w:p>
        </w:tc>
      </w:tr>
    </w:tbl>
    <w:p w:rsidR="000D3E2B" w:rsidRPr="008D27C6" w:rsidRDefault="000D3E2B" w:rsidP="00713776">
      <w:pPr>
        <w:jc w:val="both"/>
        <w:rPr>
          <w:rFonts w:ascii="Verdana" w:hAnsi="Verdana"/>
          <w:b/>
          <w:sz w:val="20"/>
          <w:szCs w:val="20"/>
          <w:lang w:val="sr-Cyrl-CS"/>
        </w:rPr>
      </w:pPr>
      <w:r>
        <w:rPr>
          <w:lang w:val="sr-Cyrl-CS"/>
        </w:rPr>
        <w:t xml:space="preserve">                        </w:t>
      </w:r>
      <w:r w:rsidRPr="008D27C6">
        <w:rPr>
          <w:rFonts w:ascii="Verdana" w:hAnsi="Verdana"/>
          <w:b/>
          <w:sz w:val="20"/>
          <w:szCs w:val="20"/>
          <w:lang w:val="sr-Cyrl-CS"/>
        </w:rPr>
        <w:t xml:space="preserve">Коментар </w:t>
      </w:r>
    </w:p>
    <w:p w:rsidR="000D3E2B" w:rsidRPr="008D27C6" w:rsidRDefault="000D3E2B" w:rsidP="00713776">
      <w:pPr>
        <w:jc w:val="both"/>
        <w:rPr>
          <w:rFonts w:ascii="Verdana" w:hAnsi="Verdana"/>
          <w:b/>
          <w:sz w:val="20"/>
          <w:szCs w:val="20"/>
          <w:lang w:val="sr-Cyrl-CS"/>
        </w:rPr>
      </w:pPr>
      <w:r w:rsidRPr="008D27C6">
        <w:rPr>
          <w:rFonts w:ascii="Verdana" w:hAnsi="Verdana"/>
          <w:b/>
          <w:sz w:val="20"/>
          <w:szCs w:val="20"/>
          <w:lang w:val="sr-Cyrl-CS"/>
        </w:rPr>
        <w:t xml:space="preserve">                     Постоји могућност недовољно </w:t>
      </w:r>
    </w:p>
    <w:p w:rsidR="000D3E2B" w:rsidRPr="008D27C6" w:rsidRDefault="000D3E2B" w:rsidP="00713776">
      <w:pPr>
        <w:jc w:val="both"/>
        <w:rPr>
          <w:rFonts w:ascii="Verdana" w:hAnsi="Verdana"/>
          <w:b/>
          <w:sz w:val="20"/>
          <w:szCs w:val="20"/>
          <w:lang w:val="sr-Cyrl-CS"/>
        </w:rPr>
      </w:pPr>
      <w:r w:rsidRPr="008D27C6">
        <w:rPr>
          <w:rFonts w:ascii="Verdana" w:hAnsi="Verdana"/>
          <w:b/>
          <w:sz w:val="20"/>
          <w:szCs w:val="20"/>
          <w:lang w:val="sr-Cyrl-CS"/>
        </w:rPr>
        <w:t xml:space="preserve">                     одобрених сред</w:t>
      </w:r>
      <w:r>
        <w:rPr>
          <w:rFonts w:ascii="Verdana" w:hAnsi="Verdana"/>
          <w:b/>
          <w:sz w:val="20"/>
          <w:szCs w:val="20"/>
          <w:lang w:val="sr-Cyrl-CS"/>
        </w:rPr>
        <w:t>с</w:t>
      </w:r>
      <w:r w:rsidRPr="008D27C6">
        <w:rPr>
          <w:rFonts w:ascii="Verdana" w:hAnsi="Verdana"/>
          <w:b/>
          <w:sz w:val="20"/>
          <w:szCs w:val="20"/>
          <w:lang w:val="sr-Cyrl-CS"/>
        </w:rPr>
        <w:t xml:space="preserve">тава   </w:t>
      </w:r>
    </w:p>
    <w:p w:rsidR="000D3E2B" w:rsidRPr="008D27C6" w:rsidRDefault="000D3E2B" w:rsidP="00713776">
      <w:pPr>
        <w:jc w:val="both"/>
        <w:rPr>
          <w:rFonts w:ascii="Verdana" w:hAnsi="Verdana"/>
          <w:b/>
          <w:sz w:val="20"/>
          <w:szCs w:val="20"/>
        </w:rPr>
      </w:pPr>
    </w:p>
    <w:p w:rsidR="000D3E2B" w:rsidRPr="008D27C6" w:rsidRDefault="000D3E2B" w:rsidP="00713776">
      <w:pPr>
        <w:jc w:val="both"/>
        <w:rPr>
          <w:rFonts w:ascii="Verdana" w:hAnsi="Verdana"/>
          <w:b/>
          <w:sz w:val="20"/>
          <w:szCs w:val="20"/>
        </w:rPr>
      </w:pPr>
    </w:p>
    <w:p w:rsidR="000D3E2B" w:rsidRDefault="000D3E2B" w:rsidP="00713776">
      <w:pPr>
        <w:jc w:val="both"/>
      </w:pPr>
    </w:p>
    <w:p w:rsidR="000D3E2B" w:rsidRDefault="000D3E2B" w:rsidP="00713776">
      <w:pPr>
        <w:jc w:val="both"/>
      </w:pPr>
    </w:p>
    <w:p w:rsidR="000D3E2B" w:rsidRDefault="000D3E2B" w:rsidP="00713776">
      <w:pPr>
        <w:jc w:val="both"/>
      </w:pPr>
    </w:p>
    <w:p w:rsidR="000D3E2B" w:rsidRPr="00222CF4" w:rsidRDefault="000D3E2B" w:rsidP="00713776">
      <w:pPr>
        <w:rPr>
          <w:b/>
          <w:color w:val="000000"/>
        </w:rPr>
      </w:pPr>
      <w:r w:rsidRPr="00222CF4">
        <w:rPr>
          <w:b/>
          <w:color w:val="000000"/>
        </w:rPr>
        <w:t>1. УСЛУГЕ ПО УГОВОРУ</w:t>
      </w:r>
    </w:p>
    <w:p w:rsidR="000D3E2B" w:rsidRPr="00222CF4" w:rsidRDefault="000D3E2B" w:rsidP="00713776">
      <w:pPr>
        <w:numPr>
          <w:ilvl w:val="1"/>
          <w:numId w:val="8"/>
        </w:numPr>
        <w:rPr>
          <w:color w:val="000000"/>
        </w:rPr>
      </w:pPr>
      <w:r w:rsidRPr="00222CF4">
        <w:rPr>
          <w:b/>
          <w:color w:val="000000"/>
          <w:u w:val="single"/>
        </w:rPr>
        <w:t xml:space="preserve">Назив пројекта: </w:t>
      </w:r>
      <w:r>
        <w:rPr>
          <w:b/>
          <w:color w:val="000000"/>
          <w:u w:val="single"/>
        </w:rPr>
        <w:t>У</w:t>
      </w:r>
      <w:r w:rsidRPr="00222CF4">
        <w:rPr>
          <w:b/>
          <w:color w:val="000000"/>
          <w:u w:val="single"/>
        </w:rPr>
        <w:t>слуге информисања.</w:t>
      </w:r>
    </w:p>
    <w:p w:rsidR="000D3E2B" w:rsidRPr="00222CF4" w:rsidRDefault="000D3E2B" w:rsidP="00713776">
      <w:pPr>
        <w:rPr>
          <w:color w:val="000000"/>
        </w:rPr>
      </w:pPr>
      <w:r w:rsidRPr="00222CF4">
        <w:rPr>
          <w:b/>
          <w:color w:val="000000"/>
        </w:rPr>
        <w:t xml:space="preserve">Руководилац пројекта: </w:t>
      </w:r>
      <w:r w:rsidRPr="00222CF4">
        <w:rPr>
          <w:color w:val="000000"/>
        </w:rPr>
        <w:t>Владислав Шешлија, директор</w:t>
      </w:r>
    </w:p>
    <w:p w:rsidR="000D3E2B" w:rsidRPr="00222CF4" w:rsidRDefault="000D3E2B" w:rsidP="00713776">
      <w:pPr>
        <w:rPr>
          <w:color w:val="000000"/>
        </w:rPr>
      </w:pPr>
      <w:r w:rsidRPr="00222CF4">
        <w:rPr>
          <w:b/>
          <w:color w:val="000000"/>
        </w:rPr>
        <w:t>Циљ пројекта:</w:t>
      </w:r>
      <w:r w:rsidRPr="00222CF4">
        <w:rPr>
          <w:color w:val="000000"/>
        </w:rPr>
        <w:t>прибављање најповољнијег понуђача за штампање материјала.</w:t>
      </w:r>
    </w:p>
    <w:p w:rsidR="000D3E2B" w:rsidRPr="00222CF4" w:rsidRDefault="000D3E2B" w:rsidP="00713776">
      <w:pPr>
        <w:rPr>
          <w:b/>
          <w:color w:val="000000"/>
        </w:rPr>
      </w:pPr>
      <w:r w:rsidRPr="00222CF4">
        <w:rPr>
          <w:b/>
          <w:color w:val="000000"/>
        </w:rPr>
        <w:t>Опис:</w:t>
      </w:r>
      <w:r w:rsidRPr="00222CF4">
        <w:rPr>
          <w:color w:val="000000"/>
        </w:rPr>
        <w:t xml:space="preserve">Ови трошкови подразумевају издатке за штампање каталога, монографија, банера, позивница, плаката, флајера и другог пропагандног материјала који прати на адекватан начин реализацију изложби предвиђених програмом рада. </w:t>
      </w:r>
    </w:p>
    <w:p w:rsidR="000D3E2B" w:rsidRPr="00222CF4" w:rsidRDefault="000D3E2B" w:rsidP="00713776">
      <w:pPr>
        <w:rPr>
          <w:color w:val="000000"/>
        </w:rPr>
      </w:pPr>
      <w:r w:rsidRPr="00222CF4">
        <w:rPr>
          <w:b/>
          <w:color w:val="000000"/>
        </w:rPr>
        <w:t xml:space="preserve">Индикатор </w:t>
      </w:r>
      <w:r w:rsidRPr="00222CF4">
        <w:rPr>
          <w:color w:val="000000"/>
        </w:rPr>
        <w:t xml:space="preserve">- Број уговора. </w:t>
      </w:r>
    </w:p>
    <w:p w:rsidR="000D3E2B" w:rsidRDefault="000D3E2B" w:rsidP="00713776">
      <w:pPr>
        <w:rPr>
          <w:color w:val="000000"/>
        </w:rPr>
      </w:pPr>
      <w:r w:rsidRPr="00222CF4">
        <w:rPr>
          <w:b/>
          <w:color w:val="000000"/>
        </w:rPr>
        <w:t>Коментар-</w:t>
      </w:r>
      <w:r w:rsidRPr="00222CF4">
        <w:rPr>
          <w:color w:val="000000"/>
        </w:rPr>
        <w:t xml:space="preserve">Индикатор зависи од  одобрених средстава за ту намену. </w:t>
      </w:r>
      <w:r>
        <w:rPr>
          <w:color w:val="000000"/>
        </w:rPr>
        <w:t xml:space="preserve"> </w:t>
      </w:r>
    </w:p>
    <w:p w:rsidR="000D3E2B" w:rsidRDefault="000D3E2B" w:rsidP="00713776">
      <w:pPr>
        <w:rPr>
          <w:color w:val="000000"/>
        </w:rPr>
      </w:pPr>
    </w:p>
    <w:p w:rsidR="000D3E2B" w:rsidRPr="00222CF4" w:rsidRDefault="000D3E2B" w:rsidP="00713776">
      <w:pPr>
        <w:rPr>
          <w:b/>
          <w:color w:val="000000"/>
        </w:rPr>
      </w:pPr>
      <w:r w:rsidRPr="00222CF4">
        <w:rPr>
          <w:b/>
          <w:color w:val="000000"/>
        </w:rPr>
        <w:t xml:space="preserve">1.2. </w:t>
      </w:r>
      <w:r w:rsidRPr="00222CF4">
        <w:rPr>
          <w:b/>
          <w:color w:val="000000"/>
          <w:u w:val="single"/>
        </w:rPr>
        <w:t>Назив пројекта: Услуге образовања, културе и спорта</w:t>
      </w:r>
    </w:p>
    <w:p w:rsidR="000D3E2B" w:rsidRPr="00222CF4" w:rsidRDefault="000D3E2B" w:rsidP="00713776">
      <w:pPr>
        <w:rPr>
          <w:color w:val="000000"/>
        </w:rPr>
      </w:pPr>
      <w:r w:rsidRPr="00222CF4">
        <w:rPr>
          <w:b/>
          <w:color w:val="000000"/>
        </w:rPr>
        <w:t xml:space="preserve">Руководилац пројекта: </w:t>
      </w:r>
      <w:r w:rsidRPr="00222CF4">
        <w:rPr>
          <w:color w:val="000000"/>
        </w:rPr>
        <w:t>Владислав Шешлија, директор</w:t>
      </w:r>
    </w:p>
    <w:p w:rsidR="000D3E2B" w:rsidRDefault="000D3E2B" w:rsidP="00713776">
      <w:pPr>
        <w:rPr>
          <w:color w:val="000000"/>
        </w:rPr>
      </w:pPr>
      <w:r w:rsidRPr="00222CF4">
        <w:rPr>
          <w:b/>
          <w:color w:val="000000"/>
        </w:rPr>
        <w:t>Циљ пројекта:</w:t>
      </w:r>
      <w:r w:rsidRPr="006A175B">
        <w:rPr>
          <w:color w:val="000000"/>
        </w:rPr>
        <w:t>закључивање уговора за услуге културе</w:t>
      </w:r>
      <w:r>
        <w:rPr>
          <w:color w:val="000000"/>
        </w:rPr>
        <w:t>.</w:t>
      </w:r>
    </w:p>
    <w:p w:rsidR="000D3E2B" w:rsidRPr="00222CF4" w:rsidRDefault="000D3E2B" w:rsidP="00713776">
      <w:pPr>
        <w:rPr>
          <w:b/>
          <w:color w:val="000000"/>
        </w:rPr>
      </w:pPr>
      <w:r w:rsidRPr="00222CF4">
        <w:rPr>
          <w:b/>
          <w:color w:val="000000"/>
        </w:rPr>
        <w:t>Опис:</w:t>
      </w:r>
      <w:r w:rsidRPr="00222CF4">
        <w:rPr>
          <w:color w:val="000000"/>
        </w:rPr>
        <w:t xml:space="preserve">Ови трошкови подразумевају издатке за </w:t>
      </w:r>
      <w:r>
        <w:rPr>
          <w:color w:val="000000"/>
        </w:rPr>
        <w:t xml:space="preserve">услуге културе као што су: дизајн, припрема за штампу </w:t>
      </w:r>
      <w:r w:rsidRPr="00222CF4">
        <w:rPr>
          <w:color w:val="000000"/>
        </w:rPr>
        <w:t>каталога, монографија, банера, позивница, плаката, флајера и другог пропагандног материјала</w:t>
      </w:r>
      <w:r>
        <w:rPr>
          <w:color w:val="000000"/>
        </w:rPr>
        <w:t>, каталогизација публикација, ауторски хонорари за превођење текста и рецензију каталога, фотографске услуге и остале услуге везане за делатност Галерије.</w:t>
      </w:r>
      <w:r w:rsidRPr="00222CF4">
        <w:rPr>
          <w:color w:val="000000"/>
        </w:rPr>
        <w:t xml:space="preserve"> </w:t>
      </w:r>
    </w:p>
    <w:p w:rsidR="000D3E2B" w:rsidRPr="00222CF4" w:rsidRDefault="000D3E2B" w:rsidP="00713776">
      <w:pPr>
        <w:rPr>
          <w:color w:val="000000"/>
        </w:rPr>
      </w:pPr>
      <w:r w:rsidRPr="00222CF4">
        <w:rPr>
          <w:b/>
          <w:color w:val="000000"/>
        </w:rPr>
        <w:t xml:space="preserve">Индикатор </w:t>
      </w:r>
      <w:r w:rsidRPr="00222CF4">
        <w:rPr>
          <w:color w:val="000000"/>
        </w:rPr>
        <w:t xml:space="preserve">- Број уговора. </w:t>
      </w:r>
    </w:p>
    <w:p w:rsidR="000D3E2B" w:rsidRDefault="000D3E2B" w:rsidP="00713776">
      <w:pPr>
        <w:rPr>
          <w:color w:val="000000"/>
        </w:rPr>
      </w:pPr>
      <w:r w:rsidRPr="00222CF4">
        <w:rPr>
          <w:b/>
          <w:color w:val="000000"/>
        </w:rPr>
        <w:t>Коментар-</w:t>
      </w:r>
      <w:r w:rsidRPr="00222CF4">
        <w:rPr>
          <w:color w:val="000000"/>
        </w:rPr>
        <w:t xml:space="preserve">Индикатор зависи од  одобрених средстава за ту намену. </w:t>
      </w:r>
    </w:p>
    <w:p w:rsidR="000D3E2B" w:rsidRDefault="000D3E2B" w:rsidP="00713776">
      <w:pPr>
        <w:rPr>
          <w:b/>
        </w:rPr>
      </w:pPr>
    </w:p>
    <w:p w:rsidR="000D3E2B" w:rsidRPr="006A175B" w:rsidRDefault="000D3E2B" w:rsidP="00713776">
      <w:pPr>
        <w:rPr>
          <w:b/>
          <w:color w:val="000000"/>
        </w:rPr>
      </w:pPr>
      <w:r w:rsidRPr="006A175B">
        <w:rPr>
          <w:b/>
          <w:color w:val="000000"/>
        </w:rPr>
        <w:t>2.НАБАВКА МАТEРИЈАЛА</w:t>
      </w:r>
    </w:p>
    <w:p w:rsidR="000D3E2B" w:rsidRPr="006A175B" w:rsidRDefault="000D3E2B" w:rsidP="00713776">
      <w:pPr>
        <w:rPr>
          <w:b/>
          <w:color w:val="000000"/>
        </w:rPr>
      </w:pPr>
      <w:r w:rsidRPr="006A175B">
        <w:rPr>
          <w:b/>
          <w:color w:val="000000"/>
        </w:rPr>
        <w:t xml:space="preserve">2.1. </w:t>
      </w:r>
      <w:r w:rsidRPr="006A175B">
        <w:rPr>
          <w:b/>
          <w:color w:val="000000"/>
          <w:u w:val="single"/>
        </w:rPr>
        <w:t>Назив пројекта:Материјал за образовање, културу и спорт</w:t>
      </w:r>
    </w:p>
    <w:p w:rsidR="000D3E2B" w:rsidRPr="006A175B" w:rsidRDefault="000D3E2B" w:rsidP="00713776">
      <w:pPr>
        <w:rPr>
          <w:color w:val="000000"/>
        </w:rPr>
      </w:pPr>
      <w:r w:rsidRPr="006A175B">
        <w:rPr>
          <w:b/>
          <w:color w:val="000000"/>
        </w:rPr>
        <w:t xml:space="preserve">Руководилац пројекта: </w:t>
      </w:r>
      <w:r w:rsidRPr="006A175B">
        <w:rPr>
          <w:color w:val="000000"/>
        </w:rPr>
        <w:t>Владислав Шешлија, директор</w:t>
      </w:r>
    </w:p>
    <w:p w:rsidR="000D3E2B" w:rsidRPr="006A175B" w:rsidRDefault="000D3E2B" w:rsidP="00713776">
      <w:pPr>
        <w:rPr>
          <w:color w:val="000000"/>
        </w:rPr>
      </w:pPr>
      <w:r w:rsidRPr="006A175B">
        <w:rPr>
          <w:b/>
          <w:color w:val="000000"/>
        </w:rPr>
        <w:t xml:space="preserve">Циљ пројекта - </w:t>
      </w:r>
      <w:r w:rsidRPr="006A175B">
        <w:rPr>
          <w:color w:val="000000"/>
        </w:rPr>
        <w:t>набавка материјала за културу</w:t>
      </w:r>
    </w:p>
    <w:p w:rsidR="000D3E2B" w:rsidRPr="006A175B" w:rsidRDefault="000D3E2B" w:rsidP="00713776">
      <w:pPr>
        <w:rPr>
          <w:b/>
          <w:color w:val="000000"/>
        </w:rPr>
      </w:pPr>
      <w:r w:rsidRPr="006A175B">
        <w:rPr>
          <w:b/>
          <w:color w:val="000000"/>
        </w:rPr>
        <w:t xml:space="preserve">Опис: </w:t>
      </w:r>
      <w:r w:rsidRPr="006A175B">
        <w:rPr>
          <w:color w:val="000000"/>
        </w:rPr>
        <w:t>Овај пројекат подразумева набавку креп трака за паковање уметничких експоната, ваздушне пуцкетаве фолије, уложака за скалпел, разних ексера,вијака,лењира и другог материјала који служи за опрему експоната ради њиховог излагања или чувања и паковања за транспорт ради планиране реконструкције зграде.</w:t>
      </w:r>
    </w:p>
    <w:p w:rsidR="000D3E2B" w:rsidRPr="006A175B" w:rsidRDefault="000D3E2B" w:rsidP="00713776">
      <w:pPr>
        <w:rPr>
          <w:color w:val="000000"/>
        </w:rPr>
      </w:pPr>
      <w:r w:rsidRPr="006A175B">
        <w:rPr>
          <w:b/>
          <w:color w:val="000000"/>
        </w:rPr>
        <w:t>Индикатор -</w:t>
      </w:r>
      <w:r w:rsidRPr="006A175B">
        <w:rPr>
          <w:color w:val="000000"/>
        </w:rPr>
        <w:t xml:space="preserve"> количина набављеног материјала за културу.</w:t>
      </w:r>
    </w:p>
    <w:p w:rsidR="000D3E2B" w:rsidRPr="006A175B" w:rsidRDefault="000D3E2B" w:rsidP="00713776">
      <w:pPr>
        <w:rPr>
          <w:b/>
          <w:color w:val="000000"/>
        </w:rPr>
      </w:pPr>
      <w:r w:rsidRPr="006A175B">
        <w:rPr>
          <w:b/>
          <w:color w:val="000000"/>
        </w:rPr>
        <w:t>Коментар-</w:t>
      </w:r>
      <w:r w:rsidRPr="006A175B">
        <w:rPr>
          <w:color w:val="000000"/>
        </w:rPr>
        <w:t>Индикатор зависи од прилива средстава из буџета</w:t>
      </w:r>
    </w:p>
    <w:p w:rsidR="000D3E2B" w:rsidRDefault="000D3E2B" w:rsidP="00713776">
      <w:pPr>
        <w:jc w:val="both"/>
      </w:pPr>
    </w:p>
    <w:p w:rsidR="000D3E2B" w:rsidRPr="004122C1" w:rsidRDefault="000D3E2B" w:rsidP="00713776">
      <w:pPr>
        <w:rPr>
          <w:b/>
          <w:color w:val="000000"/>
        </w:rPr>
      </w:pPr>
      <w:r w:rsidRPr="004122C1">
        <w:rPr>
          <w:b/>
          <w:color w:val="000000"/>
        </w:rPr>
        <w:t>3.НАБАВКА МАШИНА И ОПРЕМЕ</w:t>
      </w:r>
    </w:p>
    <w:p w:rsidR="000D3E2B" w:rsidRPr="004122C1" w:rsidRDefault="000D3E2B" w:rsidP="00713776">
      <w:pPr>
        <w:rPr>
          <w:b/>
          <w:color w:val="000000"/>
          <w:u w:val="single"/>
        </w:rPr>
      </w:pPr>
      <w:r w:rsidRPr="004122C1">
        <w:rPr>
          <w:b/>
          <w:color w:val="000000"/>
        </w:rPr>
        <w:t xml:space="preserve">3.1. </w:t>
      </w:r>
      <w:r w:rsidRPr="004122C1">
        <w:rPr>
          <w:b/>
          <w:color w:val="000000"/>
          <w:u w:val="single"/>
        </w:rPr>
        <w:t xml:space="preserve">Назив пројекта: Набавка опрема за образовање, науку, културу и спорт </w:t>
      </w:r>
    </w:p>
    <w:p w:rsidR="000D3E2B" w:rsidRPr="004122C1" w:rsidRDefault="000D3E2B" w:rsidP="00713776">
      <w:pPr>
        <w:rPr>
          <w:color w:val="000000"/>
        </w:rPr>
      </w:pPr>
      <w:r w:rsidRPr="004122C1">
        <w:rPr>
          <w:b/>
          <w:color w:val="000000"/>
        </w:rPr>
        <w:t xml:space="preserve">Руководилац пројекта: </w:t>
      </w:r>
      <w:r w:rsidRPr="004122C1">
        <w:rPr>
          <w:color w:val="000000"/>
        </w:rPr>
        <w:t>Владислав Шешлија, директор</w:t>
      </w:r>
    </w:p>
    <w:p w:rsidR="000D3E2B" w:rsidRPr="004122C1" w:rsidRDefault="000D3E2B" w:rsidP="00713776">
      <w:pPr>
        <w:rPr>
          <w:color w:val="000000"/>
        </w:rPr>
      </w:pPr>
      <w:r w:rsidRPr="004122C1">
        <w:rPr>
          <w:b/>
          <w:color w:val="000000"/>
        </w:rPr>
        <w:t xml:space="preserve">Циљ пројекта - </w:t>
      </w:r>
      <w:r w:rsidRPr="004122C1">
        <w:rPr>
          <w:color w:val="000000"/>
        </w:rPr>
        <w:t>набавка опреме за културу</w:t>
      </w:r>
    </w:p>
    <w:p w:rsidR="000D3E2B" w:rsidRPr="004122C1" w:rsidRDefault="000D3E2B" w:rsidP="00713776">
      <w:pPr>
        <w:rPr>
          <w:b/>
          <w:color w:val="000000"/>
        </w:rPr>
      </w:pPr>
      <w:r w:rsidRPr="004122C1">
        <w:rPr>
          <w:b/>
          <w:color w:val="000000"/>
        </w:rPr>
        <w:t xml:space="preserve">Опис: </w:t>
      </w:r>
      <w:r w:rsidRPr="004122C1">
        <w:rPr>
          <w:color w:val="000000"/>
        </w:rPr>
        <w:t>Овај пројекат подразумева набавку опреме за културу што обухвата набавку опреме за радионицу и то стону стегу, е-брусилицу и други адекватан ручни алат.</w:t>
      </w:r>
    </w:p>
    <w:p w:rsidR="000D3E2B" w:rsidRPr="004122C1" w:rsidRDefault="000D3E2B" w:rsidP="00713776">
      <w:pPr>
        <w:rPr>
          <w:b/>
          <w:color w:val="000000"/>
        </w:rPr>
      </w:pPr>
      <w:r w:rsidRPr="004122C1">
        <w:rPr>
          <w:b/>
          <w:color w:val="000000"/>
        </w:rPr>
        <w:t xml:space="preserve">Индикатор  </w:t>
      </w:r>
      <w:r w:rsidRPr="004122C1">
        <w:rPr>
          <w:color w:val="000000"/>
        </w:rPr>
        <w:t xml:space="preserve">Број и врста набављене опреме за културу. </w:t>
      </w:r>
    </w:p>
    <w:p w:rsidR="000D3E2B" w:rsidRPr="004122C1" w:rsidRDefault="000D3E2B" w:rsidP="00713776">
      <w:pPr>
        <w:rPr>
          <w:color w:val="000000"/>
        </w:rPr>
      </w:pPr>
      <w:r w:rsidRPr="004122C1">
        <w:rPr>
          <w:b/>
          <w:color w:val="000000"/>
        </w:rPr>
        <w:t>Коментар-</w:t>
      </w:r>
      <w:r w:rsidRPr="004122C1">
        <w:rPr>
          <w:color w:val="000000"/>
        </w:rPr>
        <w:t xml:space="preserve"> Индикатор зависи од прилива средстава из буџета</w:t>
      </w:r>
    </w:p>
    <w:p w:rsidR="000D3E2B" w:rsidRPr="003979D6" w:rsidRDefault="000D3E2B" w:rsidP="00713776">
      <w:pPr>
        <w:jc w:val="both"/>
        <w:rPr>
          <w:color w:val="3366FF"/>
        </w:rPr>
      </w:pPr>
    </w:p>
    <w:p w:rsidR="000D3E2B" w:rsidRPr="00B853E1" w:rsidRDefault="000D3E2B" w:rsidP="00713776">
      <w:pPr>
        <w:numPr>
          <w:ilvl w:val="0"/>
          <w:numId w:val="7"/>
        </w:numPr>
        <w:jc w:val="both"/>
        <w:rPr>
          <w:b/>
          <w:color w:val="000000"/>
        </w:rPr>
      </w:pPr>
      <w:r w:rsidRPr="00B853E1">
        <w:rPr>
          <w:b/>
          <w:color w:val="000000"/>
        </w:rPr>
        <w:t>НЕМАТАТЕРИЈАЛНА ИМОВИНА</w:t>
      </w:r>
    </w:p>
    <w:p w:rsidR="000D3E2B" w:rsidRPr="00B853E1" w:rsidRDefault="000D3E2B" w:rsidP="00713776">
      <w:pPr>
        <w:numPr>
          <w:ilvl w:val="1"/>
          <w:numId w:val="7"/>
        </w:numPr>
        <w:jc w:val="both"/>
        <w:rPr>
          <w:b/>
          <w:color w:val="000000"/>
          <w:u w:val="single"/>
        </w:rPr>
      </w:pPr>
      <w:r w:rsidRPr="00B853E1">
        <w:rPr>
          <w:b/>
          <w:color w:val="000000"/>
          <w:u w:val="single"/>
        </w:rPr>
        <w:t>Назив пројекта: Набавка нематеријалне имовине</w:t>
      </w:r>
    </w:p>
    <w:p w:rsidR="000D3E2B" w:rsidRPr="004122C1" w:rsidRDefault="000D3E2B" w:rsidP="00713776">
      <w:pPr>
        <w:rPr>
          <w:color w:val="000000"/>
        </w:rPr>
      </w:pPr>
      <w:r w:rsidRPr="004122C1">
        <w:rPr>
          <w:b/>
          <w:color w:val="000000"/>
        </w:rPr>
        <w:t xml:space="preserve">Руководилац пројекта: </w:t>
      </w:r>
      <w:r w:rsidRPr="004122C1">
        <w:rPr>
          <w:color w:val="000000"/>
        </w:rPr>
        <w:t>Владислав Шешлија, директор</w:t>
      </w:r>
    </w:p>
    <w:p w:rsidR="000D3E2B" w:rsidRPr="004122C1" w:rsidRDefault="000D3E2B" w:rsidP="00713776">
      <w:pPr>
        <w:rPr>
          <w:color w:val="000000"/>
        </w:rPr>
      </w:pPr>
      <w:r w:rsidRPr="004122C1">
        <w:rPr>
          <w:b/>
          <w:color w:val="000000"/>
        </w:rPr>
        <w:t xml:space="preserve">Циљ пројекта - </w:t>
      </w:r>
      <w:r w:rsidRPr="004122C1">
        <w:rPr>
          <w:color w:val="000000"/>
        </w:rPr>
        <w:t xml:space="preserve">набавка </w:t>
      </w:r>
      <w:r>
        <w:rPr>
          <w:color w:val="000000"/>
        </w:rPr>
        <w:t>нематеријалне имовине</w:t>
      </w:r>
    </w:p>
    <w:p w:rsidR="000D3E2B" w:rsidRDefault="000D3E2B" w:rsidP="00713776">
      <w:pPr>
        <w:rPr>
          <w:color w:val="000000"/>
        </w:rPr>
      </w:pPr>
      <w:r w:rsidRPr="004122C1">
        <w:rPr>
          <w:b/>
          <w:color w:val="000000"/>
        </w:rPr>
        <w:t xml:space="preserve">Опис: </w:t>
      </w:r>
      <w:r w:rsidRPr="004122C1">
        <w:rPr>
          <w:color w:val="000000"/>
        </w:rPr>
        <w:t xml:space="preserve">Овај пројекат подразумева набавку </w:t>
      </w:r>
      <w:r>
        <w:rPr>
          <w:color w:val="000000"/>
        </w:rPr>
        <w:t>компјутерског софтвера за праћење и унапређење комплетног пословања Галерије, затим набавку разних књижевних и уметничких дела као и набавку осталих нематеријалних основних средстава.</w:t>
      </w:r>
    </w:p>
    <w:p w:rsidR="000D3E2B" w:rsidRPr="004122C1" w:rsidRDefault="000D3E2B" w:rsidP="00713776">
      <w:pPr>
        <w:rPr>
          <w:b/>
          <w:color w:val="000000"/>
        </w:rPr>
      </w:pPr>
      <w:r w:rsidRPr="004122C1">
        <w:rPr>
          <w:b/>
          <w:color w:val="000000"/>
        </w:rPr>
        <w:t xml:space="preserve">Индикатор  </w:t>
      </w:r>
      <w:r w:rsidRPr="004122C1">
        <w:rPr>
          <w:color w:val="000000"/>
        </w:rPr>
        <w:t xml:space="preserve">Број и врста набављене </w:t>
      </w:r>
      <w:r>
        <w:rPr>
          <w:color w:val="000000"/>
        </w:rPr>
        <w:t>нематеријалне имовине</w:t>
      </w:r>
      <w:r w:rsidRPr="004122C1">
        <w:rPr>
          <w:color w:val="000000"/>
        </w:rPr>
        <w:t xml:space="preserve">. </w:t>
      </w:r>
    </w:p>
    <w:p w:rsidR="000D3E2B" w:rsidRDefault="000D3E2B" w:rsidP="00713776">
      <w:pPr>
        <w:jc w:val="both"/>
        <w:rPr>
          <w:color w:val="000000"/>
        </w:rPr>
      </w:pPr>
      <w:r w:rsidRPr="004122C1">
        <w:rPr>
          <w:b/>
          <w:color w:val="000000"/>
        </w:rPr>
        <w:t>Коментар-</w:t>
      </w:r>
      <w:r w:rsidRPr="004122C1">
        <w:rPr>
          <w:color w:val="000000"/>
        </w:rPr>
        <w:t xml:space="preserve"> Индикатор зависи од прилива средстава из буџета</w:t>
      </w:r>
    </w:p>
    <w:p w:rsidR="000D3E2B" w:rsidRPr="00B853E1" w:rsidRDefault="000D3E2B" w:rsidP="00713776">
      <w:pPr>
        <w:jc w:val="both"/>
        <w:rPr>
          <w:b/>
          <w:color w:val="993366"/>
          <w:u w:val="single"/>
        </w:rPr>
      </w:pPr>
    </w:p>
    <w:p w:rsidR="000D3E2B" w:rsidRPr="003979D6" w:rsidRDefault="000D3E2B" w:rsidP="00713776">
      <w:pPr>
        <w:jc w:val="both"/>
        <w:rPr>
          <w:color w:val="993366"/>
        </w:rPr>
      </w:pPr>
    </w:p>
    <w:p w:rsidR="000D3E2B" w:rsidRDefault="000D3E2B" w:rsidP="00713776">
      <w:pPr>
        <w:jc w:val="both"/>
      </w:pPr>
    </w:p>
    <w:p w:rsidR="000D3E2B" w:rsidRDefault="000D3E2B" w:rsidP="00713776">
      <w:pPr>
        <w:pBdr>
          <w:bottom w:val="single" w:sz="4" w:space="1" w:color="000000"/>
        </w:pBdr>
        <w:jc w:val="both"/>
        <w:rPr>
          <w:color w:val="FF0000"/>
          <w:lang w:val="sr-Cyrl-CS"/>
        </w:rPr>
      </w:pPr>
      <w:r>
        <w:rPr>
          <w:rFonts w:ascii="Verdana" w:hAnsi="Verdana" w:cs="Verdana"/>
          <w:b/>
          <w:sz w:val="20"/>
          <w:szCs w:val="20"/>
          <w:lang w:val="sr-Cyrl-CS"/>
        </w:rPr>
        <w:t>ПРОЈЕКТИ</w:t>
      </w:r>
    </w:p>
    <w:p w:rsidR="000D3E2B" w:rsidRDefault="000D3E2B" w:rsidP="00713776">
      <w:pPr>
        <w:jc w:val="both"/>
        <w:rPr>
          <w:color w:val="FF0000"/>
          <w:lang w:val="sr-Cyrl-CS"/>
        </w:rPr>
      </w:pPr>
    </w:p>
    <w:tbl>
      <w:tblPr>
        <w:tblW w:w="10728" w:type="dxa"/>
        <w:tblInd w:w="-1111" w:type="dxa"/>
        <w:tblLayout w:type="fixed"/>
        <w:tblLook w:val="0000"/>
      </w:tblPr>
      <w:tblGrid>
        <w:gridCol w:w="10728"/>
      </w:tblGrid>
      <w:tr w:rsidR="000D3E2B" w:rsidTr="00713776">
        <w:tc>
          <w:tcPr>
            <w:tcW w:w="10728" w:type="dxa"/>
          </w:tcPr>
          <w:p w:rsidR="000D3E2B" w:rsidRDefault="000D3E2B" w:rsidP="00713776">
            <w:pPr>
              <w:snapToGrid w:val="0"/>
              <w:jc w:val="both"/>
              <w:rPr>
                <w:rFonts w:ascii="Verdana" w:hAnsi="Verdana" w:cs="Verdana"/>
                <w:b/>
                <w:sz w:val="20"/>
                <w:szCs w:val="20"/>
                <w:lang w:val="sr-Cyrl-CS"/>
              </w:rPr>
            </w:pPr>
          </w:p>
          <w:p w:rsidR="000D3E2B" w:rsidRDefault="000D3E2B" w:rsidP="00713776">
            <w:pPr>
              <w:jc w:val="both"/>
              <w:rPr>
                <w:rFonts w:ascii="Verdana" w:hAnsi="Verdana" w:cs="Verdana"/>
                <w:b/>
                <w:sz w:val="20"/>
                <w:szCs w:val="20"/>
                <w:lang w:val="sr-Cyrl-CS"/>
              </w:rPr>
            </w:pPr>
          </w:p>
          <w:p w:rsidR="000D3E2B" w:rsidRPr="00694E41" w:rsidRDefault="000D3E2B" w:rsidP="00713776">
            <w:pPr>
              <w:jc w:val="both"/>
              <w:rPr>
                <w:rFonts w:ascii="Verdana" w:hAnsi="Verdana" w:cs="Verdana"/>
                <w:b/>
                <w:bCs/>
                <w:sz w:val="20"/>
                <w:szCs w:val="20"/>
                <w:lang w:val="sr-Cyrl-CS"/>
              </w:rPr>
            </w:pPr>
            <w:r>
              <w:rPr>
                <w:rFonts w:ascii="Verdana" w:hAnsi="Verdana" w:cs="Verdana"/>
                <w:b/>
                <w:sz w:val="20"/>
                <w:szCs w:val="20"/>
                <w:lang w:val="sr-Cyrl-CS"/>
              </w:rPr>
              <w:t xml:space="preserve">  </w:t>
            </w:r>
            <w:r w:rsidRPr="00694E41">
              <w:rPr>
                <w:rFonts w:ascii="Verdana" w:hAnsi="Verdana" w:cs="Verdana"/>
                <w:b/>
                <w:sz w:val="20"/>
                <w:szCs w:val="20"/>
                <w:lang w:val="sr-Cyrl-CS"/>
              </w:rPr>
              <w:t>ПЈ. 1</w:t>
            </w:r>
            <w:r>
              <w:rPr>
                <w:rFonts w:ascii="Verdana" w:hAnsi="Verdana" w:cs="Verdana"/>
                <w:b/>
                <w:sz w:val="20"/>
                <w:szCs w:val="20"/>
              </w:rPr>
              <w:t>.</w:t>
            </w:r>
            <w:r w:rsidRPr="00694E41">
              <w:rPr>
                <w:rFonts w:ascii="Verdana" w:hAnsi="Verdana" w:cs="Verdana"/>
                <w:b/>
                <w:bCs/>
                <w:sz w:val="20"/>
                <w:szCs w:val="20"/>
                <w:lang w:val="sr-Cyrl-CS"/>
              </w:rPr>
              <w:t xml:space="preserve"> Бесплатна радионица акварела </w:t>
            </w:r>
            <w:r w:rsidRPr="00694E41">
              <w:rPr>
                <w:rFonts w:ascii="Verdana" w:hAnsi="Verdana" w:cs="Verdana"/>
                <w:b/>
                <w:bCs/>
                <w:i/>
                <w:sz w:val="20"/>
                <w:szCs w:val="20"/>
                <w:lang w:val="sr-Cyrl-CS"/>
              </w:rPr>
              <w:t>Путевима једног колекционара</w:t>
            </w:r>
          </w:p>
          <w:p w:rsidR="000D3E2B" w:rsidRDefault="000D3E2B" w:rsidP="00713776">
            <w:pPr>
              <w:jc w:val="both"/>
              <w:rPr>
                <w:rFonts w:ascii="Verdana" w:hAnsi="Verdana" w:cs="Verdana"/>
                <w:b/>
                <w:bCs/>
                <w:sz w:val="20"/>
                <w:szCs w:val="20"/>
              </w:rPr>
            </w:pPr>
          </w:p>
          <w:p w:rsidR="000D3E2B" w:rsidRPr="00694E41" w:rsidRDefault="000D3E2B" w:rsidP="00713776">
            <w:pPr>
              <w:jc w:val="both"/>
              <w:rPr>
                <w:rFonts w:ascii="Verdana" w:hAnsi="Verdana" w:cs="Verdana"/>
                <w:b/>
                <w:bCs/>
                <w:sz w:val="20"/>
                <w:szCs w:val="20"/>
                <w:lang w:val="sr-Cyrl-CS"/>
              </w:rPr>
            </w:pPr>
            <w:r>
              <w:rPr>
                <w:rFonts w:ascii="Verdana" w:hAnsi="Verdana" w:cs="Verdana"/>
                <w:b/>
                <w:bCs/>
                <w:sz w:val="20"/>
                <w:szCs w:val="20"/>
                <w:lang w:val="sr-Cyrl-CS"/>
              </w:rPr>
              <w:t xml:space="preserve">  </w:t>
            </w:r>
            <w:r w:rsidRPr="00694E41">
              <w:rPr>
                <w:rFonts w:ascii="Verdana" w:hAnsi="Verdana" w:cs="Verdana"/>
                <w:b/>
                <w:bCs/>
                <w:sz w:val="20"/>
                <w:szCs w:val="20"/>
                <w:lang w:val="sr-Cyrl-CS"/>
              </w:rPr>
              <w:t>Руководилац пројекта:</w:t>
            </w:r>
          </w:p>
          <w:p w:rsidR="000D3E2B" w:rsidRPr="009E4CEA" w:rsidRDefault="000D3E2B" w:rsidP="00713776">
            <w:pPr>
              <w:jc w:val="both"/>
              <w:rPr>
                <w:rFonts w:ascii="Verdana" w:hAnsi="Verdana" w:cs="Verdana"/>
                <w:b/>
                <w:bCs/>
                <w:sz w:val="20"/>
                <w:szCs w:val="20"/>
              </w:rPr>
            </w:pPr>
            <w:r>
              <w:rPr>
                <w:rFonts w:ascii="Verdana" w:hAnsi="Verdana" w:cs="Verdana"/>
                <w:b/>
                <w:bCs/>
                <w:sz w:val="20"/>
                <w:szCs w:val="20"/>
                <w:lang w:val="sr-Cyrl-CS"/>
              </w:rPr>
              <w:t xml:space="preserve">  Јованка Столић, </w:t>
            </w:r>
            <w:r>
              <w:rPr>
                <w:rFonts w:ascii="Verdana" w:hAnsi="Verdana" w:cs="Verdana"/>
                <w:b/>
                <w:bCs/>
                <w:sz w:val="20"/>
                <w:szCs w:val="20"/>
              </w:rPr>
              <w:t>музејски саветник</w:t>
            </w:r>
          </w:p>
          <w:p w:rsidR="000D3E2B" w:rsidRPr="009E4CEA" w:rsidRDefault="000D3E2B" w:rsidP="00713776">
            <w:pPr>
              <w:jc w:val="both"/>
              <w:rPr>
                <w:rFonts w:ascii="Verdana" w:hAnsi="Verdana" w:cs="Verdana"/>
                <w:b/>
                <w:bCs/>
                <w:sz w:val="20"/>
                <w:szCs w:val="20"/>
              </w:rPr>
            </w:pPr>
            <w:r>
              <w:rPr>
                <w:rFonts w:ascii="Verdana" w:hAnsi="Verdana" w:cs="Verdana"/>
                <w:b/>
                <w:bCs/>
                <w:sz w:val="20"/>
                <w:szCs w:val="20"/>
              </w:rPr>
              <w:t xml:space="preserve">  Сарадник: </w:t>
            </w:r>
            <w:r>
              <w:rPr>
                <w:rFonts w:ascii="Verdana" w:hAnsi="Verdana" w:cs="Verdana"/>
                <w:b/>
                <w:bCs/>
                <w:sz w:val="20"/>
                <w:szCs w:val="20"/>
                <w:lang w:val="sr-Cyrl-CS"/>
              </w:rPr>
              <w:t>Ирма Микеш</w:t>
            </w:r>
          </w:p>
          <w:p w:rsidR="000D3E2B" w:rsidRDefault="000D3E2B" w:rsidP="00713776">
            <w:pPr>
              <w:jc w:val="both"/>
              <w:rPr>
                <w:rFonts w:ascii="Verdana" w:hAnsi="Verdana" w:cs="Verdana"/>
                <w:b/>
                <w:bCs/>
                <w:sz w:val="20"/>
                <w:szCs w:val="20"/>
              </w:rPr>
            </w:pPr>
          </w:p>
          <w:p w:rsidR="000D3E2B" w:rsidRPr="00694E41" w:rsidRDefault="000D3E2B" w:rsidP="00713776">
            <w:pPr>
              <w:jc w:val="both"/>
              <w:rPr>
                <w:rFonts w:ascii="Verdana" w:hAnsi="Verdana" w:cs="Verdana"/>
                <w:b/>
                <w:bCs/>
                <w:sz w:val="20"/>
                <w:szCs w:val="20"/>
                <w:lang w:val="sr-Cyrl-CS"/>
              </w:rPr>
            </w:pPr>
            <w:r>
              <w:rPr>
                <w:rFonts w:ascii="Verdana" w:hAnsi="Verdana" w:cs="Verdana"/>
                <w:b/>
                <w:bCs/>
                <w:sz w:val="20"/>
                <w:szCs w:val="20"/>
                <w:lang w:val="sr-Cyrl-CS"/>
              </w:rPr>
              <w:t xml:space="preserve">    </w:t>
            </w:r>
            <w:r w:rsidRPr="00694E41">
              <w:rPr>
                <w:rFonts w:ascii="Verdana" w:hAnsi="Verdana" w:cs="Verdana"/>
                <w:b/>
                <w:bCs/>
                <w:sz w:val="20"/>
                <w:szCs w:val="20"/>
                <w:lang w:val="sr-Cyrl-CS"/>
              </w:rPr>
              <w:t>Место и време реализације:</w:t>
            </w:r>
          </w:p>
          <w:p w:rsidR="000D3E2B" w:rsidRPr="00694E41" w:rsidRDefault="000D3E2B" w:rsidP="00713776">
            <w:pPr>
              <w:jc w:val="both"/>
              <w:rPr>
                <w:rFonts w:ascii="Verdana" w:hAnsi="Verdana" w:cs="Verdana"/>
                <w:b/>
                <w:bCs/>
                <w:sz w:val="20"/>
                <w:szCs w:val="20"/>
                <w:lang w:val="sr-Cyrl-CS"/>
              </w:rPr>
            </w:pPr>
            <w:r>
              <w:rPr>
                <w:rFonts w:ascii="Verdana" w:hAnsi="Verdana" w:cs="Verdana"/>
                <w:b/>
                <w:bCs/>
                <w:sz w:val="20"/>
                <w:szCs w:val="20"/>
                <w:lang w:val="sr-Cyrl-CS"/>
              </w:rPr>
              <w:t xml:space="preserve">    </w:t>
            </w:r>
            <w:r w:rsidRPr="00694E41">
              <w:rPr>
                <w:rFonts w:ascii="Verdana" w:hAnsi="Verdana" w:cs="Verdana"/>
                <w:b/>
                <w:bCs/>
                <w:sz w:val="20"/>
                <w:szCs w:val="20"/>
                <w:lang w:val="sr-Cyrl-CS"/>
              </w:rPr>
              <w:t xml:space="preserve">Галерије ликовне уметности поклон </w:t>
            </w:r>
            <w:r>
              <w:rPr>
                <w:rFonts w:ascii="Verdana" w:hAnsi="Verdana" w:cs="Verdana"/>
                <w:b/>
                <w:bCs/>
                <w:sz w:val="20"/>
                <w:szCs w:val="20"/>
                <w:lang w:val="sr-Cyrl-CS"/>
              </w:rPr>
              <w:t>збирка Рајка Мамузића, март 202</w:t>
            </w:r>
            <w:r>
              <w:rPr>
                <w:rFonts w:ascii="Verdana" w:hAnsi="Verdana" w:cs="Verdana"/>
                <w:b/>
                <w:bCs/>
                <w:sz w:val="20"/>
                <w:szCs w:val="20"/>
              </w:rPr>
              <w:t>1</w:t>
            </w:r>
            <w:r w:rsidRPr="00694E41">
              <w:rPr>
                <w:rFonts w:ascii="Verdana" w:hAnsi="Verdana" w:cs="Verdana"/>
                <w:b/>
                <w:bCs/>
                <w:sz w:val="20"/>
                <w:szCs w:val="20"/>
                <w:lang w:val="sr-Cyrl-CS"/>
              </w:rPr>
              <w:t>.</w:t>
            </w:r>
          </w:p>
          <w:p w:rsidR="000D3E2B" w:rsidRPr="00694E41" w:rsidRDefault="000D3E2B" w:rsidP="00713776">
            <w:pPr>
              <w:jc w:val="both"/>
              <w:rPr>
                <w:rFonts w:ascii="Verdana" w:hAnsi="Verdana" w:cs="Verdana"/>
                <w:b/>
                <w:bCs/>
                <w:sz w:val="20"/>
                <w:szCs w:val="20"/>
                <w:lang w:val="sr-Cyrl-CS"/>
              </w:rPr>
            </w:pPr>
            <w:r w:rsidRPr="00694E41">
              <w:rPr>
                <w:rFonts w:ascii="Verdana" w:hAnsi="Verdana" w:cs="Verdana"/>
                <w:b/>
                <w:bCs/>
                <w:sz w:val="20"/>
                <w:szCs w:val="20"/>
                <w:lang w:val="sr-Cyrl-CS"/>
              </w:rPr>
              <w:t xml:space="preserve"> </w:t>
            </w:r>
          </w:p>
          <w:p w:rsidR="000D3E2B" w:rsidRDefault="000D3E2B" w:rsidP="00713776">
            <w:pPr>
              <w:jc w:val="both"/>
              <w:rPr>
                <w:rFonts w:ascii="Verdana" w:hAnsi="Verdana" w:cs="Verdana"/>
                <w:b/>
                <w:bCs/>
                <w:sz w:val="20"/>
                <w:szCs w:val="20"/>
                <w:lang w:val="sr-Cyrl-CS"/>
              </w:rPr>
            </w:pPr>
            <w:r>
              <w:rPr>
                <w:rFonts w:ascii="Verdana" w:hAnsi="Verdana" w:cs="Verdana"/>
                <w:b/>
                <w:bCs/>
                <w:sz w:val="20"/>
                <w:szCs w:val="20"/>
                <w:lang w:val="sr-Cyrl-CS"/>
              </w:rPr>
              <w:t xml:space="preserve">    </w:t>
            </w:r>
            <w:r w:rsidRPr="00694E41">
              <w:rPr>
                <w:rFonts w:ascii="Verdana" w:hAnsi="Verdana" w:cs="Verdana"/>
                <w:b/>
                <w:bCs/>
                <w:sz w:val="20"/>
                <w:szCs w:val="20"/>
                <w:lang w:val="sr-Cyrl-CS"/>
              </w:rPr>
              <w:t xml:space="preserve">Циљ: Афирмација Поклон збирке путем упознавања јавности са личношћу  </w:t>
            </w:r>
            <w:r>
              <w:rPr>
                <w:rFonts w:ascii="Verdana" w:hAnsi="Verdana" w:cs="Verdana"/>
                <w:b/>
                <w:bCs/>
                <w:sz w:val="20"/>
                <w:szCs w:val="20"/>
                <w:lang w:val="sr-Cyrl-CS"/>
              </w:rPr>
              <w:t xml:space="preserve">        </w:t>
            </w:r>
          </w:p>
          <w:p w:rsidR="000D3E2B" w:rsidRDefault="000D3E2B" w:rsidP="00713776">
            <w:pPr>
              <w:jc w:val="both"/>
              <w:rPr>
                <w:rFonts w:ascii="Verdana" w:hAnsi="Verdana" w:cs="Verdana"/>
                <w:b/>
                <w:bCs/>
                <w:sz w:val="20"/>
                <w:szCs w:val="20"/>
                <w:lang w:val="sr-Cyrl-CS"/>
              </w:rPr>
            </w:pPr>
            <w:r>
              <w:rPr>
                <w:rFonts w:ascii="Verdana" w:hAnsi="Verdana" w:cs="Verdana"/>
                <w:b/>
                <w:bCs/>
                <w:sz w:val="20"/>
                <w:szCs w:val="20"/>
                <w:lang w:val="sr-Cyrl-CS"/>
              </w:rPr>
              <w:t xml:space="preserve">    </w:t>
            </w:r>
            <w:r w:rsidRPr="00694E41">
              <w:rPr>
                <w:rFonts w:ascii="Verdana" w:hAnsi="Verdana" w:cs="Verdana"/>
                <w:b/>
                <w:bCs/>
                <w:sz w:val="20"/>
                <w:szCs w:val="20"/>
                <w:lang w:val="sr-Cyrl-CS"/>
              </w:rPr>
              <w:t xml:space="preserve">колекционара. </w:t>
            </w:r>
          </w:p>
          <w:p w:rsidR="000D3E2B" w:rsidRDefault="000D3E2B" w:rsidP="00713776">
            <w:pPr>
              <w:jc w:val="both"/>
              <w:rPr>
                <w:rFonts w:ascii="Verdana" w:hAnsi="Verdana" w:cs="Verdana"/>
                <w:b/>
                <w:bCs/>
                <w:sz w:val="20"/>
                <w:szCs w:val="20"/>
                <w:lang w:val="sr-Cyrl-CS"/>
              </w:rPr>
            </w:pPr>
          </w:p>
          <w:p w:rsidR="000D3E2B" w:rsidRDefault="000D3E2B" w:rsidP="00713776">
            <w:pPr>
              <w:jc w:val="both"/>
              <w:rPr>
                <w:rFonts w:ascii="Verdana" w:hAnsi="Verdana" w:cs="Arial Black"/>
                <w:b/>
                <w:bCs/>
                <w:sz w:val="20"/>
                <w:szCs w:val="20"/>
                <w:lang w:val="sr-Cyrl-CS"/>
              </w:rPr>
            </w:pPr>
            <w:r>
              <w:rPr>
                <w:rFonts w:ascii="Verdana" w:hAnsi="Verdana" w:cs="Arial Black"/>
                <w:b/>
                <w:bCs/>
                <w:sz w:val="20"/>
                <w:szCs w:val="20"/>
                <w:lang w:val="sr-Cyrl-CS"/>
              </w:rPr>
              <w:t xml:space="preserve">    Опис: </w:t>
            </w:r>
            <w:r w:rsidRPr="00775F4D">
              <w:rPr>
                <w:rFonts w:ascii="Verdana" w:hAnsi="Verdana" w:cs="Arial Black"/>
                <w:b/>
                <w:bCs/>
                <w:sz w:val="20"/>
                <w:szCs w:val="20"/>
                <w:lang w:val="sr-Cyrl-CS"/>
              </w:rPr>
              <w:t xml:space="preserve">Досадашњи рад са публиком </w:t>
            </w:r>
            <w:r>
              <w:rPr>
                <w:rFonts w:ascii="Verdana" w:hAnsi="Verdana" w:cs="Arial Black"/>
                <w:b/>
                <w:bCs/>
                <w:sz w:val="20"/>
                <w:szCs w:val="20"/>
                <w:lang w:val="sr-Cyrl-CS"/>
              </w:rPr>
              <w:t xml:space="preserve">показао је да поред промовисања фонда    </w:t>
            </w:r>
          </w:p>
          <w:p w:rsidR="000D3E2B" w:rsidRDefault="000D3E2B" w:rsidP="00713776">
            <w:pPr>
              <w:jc w:val="both"/>
              <w:rPr>
                <w:rFonts w:ascii="Verdana" w:hAnsi="Verdana" w:cs="Arial Black"/>
                <w:b/>
                <w:bCs/>
                <w:sz w:val="20"/>
                <w:szCs w:val="20"/>
                <w:lang w:val="sr-Cyrl-CS"/>
              </w:rPr>
            </w:pPr>
            <w:r>
              <w:rPr>
                <w:rFonts w:ascii="Verdana" w:hAnsi="Verdana" w:cs="Arial Black"/>
                <w:b/>
                <w:bCs/>
                <w:sz w:val="20"/>
                <w:szCs w:val="20"/>
                <w:lang w:val="sr-Cyrl-CS"/>
              </w:rPr>
              <w:t xml:space="preserve">    постоји потреба за  афирмацијом саме личности  колекционара, који је у  </w:t>
            </w:r>
          </w:p>
          <w:p w:rsidR="000D3E2B" w:rsidRDefault="000D3E2B" w:rsidP="00713776">
            <w:pPr>
              <w:jc w:val="both"/>
              <w:rPr>
                <w:rFonts w:ascii="Verdana" w:hAnsi="Verdana" w:cs="Arial Black"/>
                <w:b/>
                <w:bCs/>
                <w:sz w:val="20"/>
                <w:szCs w:val="20"/>
                <w:lang w:val="sr-Cyrl-CS"/>
              </w:rPr>
            </w:pPr>
            <w:r>
              <w:rPr>
                <w:rFonts w:ascii="Verdana" w:hAnsi="Verdana" w:cs="Arial Black"/>
                <w:b/>
                <w:bCs/>
                <w:sz w:val="20"/>
                <w:szCs w:val="20"/>
                <w:lang w:val="sr-Cyrl-CS"/>
              </w:rPr>
              <w:t xml:space="preserve">    јавности непознат.  Циљ ове радионице је да кроз кратке, анегдотске духовите  </w:t>
            </w:r>
          </w:p>
          <w:p w:rsidR="000D3E2B" w:rsidRDefault="000D3E2B" w:rsidP="00713776">
            <w:pPr>
              <w:jc w:val="both"/>
              <w:rPr>
                <w:rFonts w:ascii="Verdana" w:hAnsi="Verdana" w:cs="Arial Black"/>
                <w:b/>
                <w:bCs/>
                <w:sz w:val="20"/>
                <w:szCs w:val="20"/>
                <w:lang w:val="sr-Cyrl-CS"/>
              </w:rPr>
            </w:pPr>
            <w:r>
              <w:rPr>
                <w:rFonts w:ascii="Verdana" w:hAnsi="Verdana" w:cs="Arial Black"/>
                <w:b/>
                <w:bCs/>
                <w:sz w:val="20"/>
                <w:szCs w:val="20"/>
                <w:lang w:val="sr-Cyrl-CS"/>
              </w:rPr>
              <w:t xml:space="preserve">    приче представи јавности колекционара као човека који је заљубљен у </w:t>
            </w:r>
          </w:p>
          <w:p w:rsidR="000D3E2B" w:rsidRDefault="000D3E2B" w:rsidP="00713776">
            <w:pPr>
              <w:jc w:val="both"/>
              <w:rPr>
                <w:rFonts w:ascii="Verdana" w:hAnsi="Verdana" w:cs="Verdana"/>
                <w:b/>
                <w:bCs/>
                <w:sz w:val="20"/>
                <w:szCs w:val="20"/>
                <w:lang w:val="sr-Cyrl-CS"/>
              </w:rPr>
            </w:pPr>
            <w:r>
              <w:rPr>
                <w:rFonts w:ascii="Verdana" w:hAnsi="Verdana" w:cs="Arial Black"/>
                <w:b/>
                <w:bCs/>
                <w:sz w:val="20"/>
                <w:szCs w:val="20"/>
                <w:lang w:val="sr-Cyrl-CS"/>
              </w:rPr>
              <w:t xml:space="preserve">    сликарство, који ће полазници курса реализовати кроз одређени медиј.</w:t>
            </w:r>
          </w:p>
          <w:p w:rsidR="000D3E2B" w:rsidRDefault="000D3E2B" w:rsidP="00713776">
            <w:pPr>
              <w:jc w:val="both"/>
              <w:rPr>
                <w:rFonts w:ascii="Verdana" w:hAnsi="Verdana" w:cs="Verdana"/>
                <w:b/>
                <w:bCs/>
                <w:sz w:val="20"/>
                <w:szCs w:val="20"/>
                <w:lang w:val="sr-Cyrl-CS"/>
              </w:rPr>
            </w:pPr>
          </w:p>
          <w:p w:rsidR="000D3E2B" w:rsidRDefault="000D3E2B" w:rsidP="00713776">
            <w:pPr>
              <w:jc w:val="both"/>
              <w:rPr>
                <w:rFonts w:ascii="Verdana" w:hAnsi="Verdana" w:cs="Arial Black"/>
                <w:b/>
                <w:bCs/>
                <w:sz w:val="20"/>
                <w:szCs w:val="20"/>
                <w:lang w:val="sr-Cyrl-CS"/>
              </w:rPr>
            </w:pPr>
          </w:p>
          <w:p w:rsidR="000D3E2B" w:rsidRDefault="000D3E2B" w:rsidP="00713776">
            <w:pPr>
              <w:jc w:val="both"/>
              <w:rPr>
                <w:rFonts w:ascii="Verdana" w:hAnsi="Verdana" w:cs="Arial Black"/>
                <w:b/>
                <w:bCs/>
                <w:sz w:val="20"/>
                <w:szCs w:val="20"/>
                <w:lang w:val="sr-Cyrl-CS"/>
              </w:rPr>
            </w:pPr>
            <w:r>
              <w:rPr>
                <w:rFonts w:ascii="Verdana" w:hAnsi="Verdana" w:cs="Arial Black"/>
                <w:b/>
                <w:bCs/>
                <w:sz w:val="20"/>
                <w:szCs w:val="20"/>
                <w:lang w:val="sr-Cyrl-CS"/>
              </w:rPr>
              <w:t xml:space="preserve">    Овогодишња радионица је замишљена као радионица акварела, у коју ће јавним </w:t>
            </w:r>
          </w:p>
          <w:p w:rsidR="000D3E2B" w:rsidRDefault="000D3E2B" w:rsidP="00713776">
            <w:pPr>
              <w:jc w:val="both"/>
              <w:rPr>
                <w:rFonts w:ascii="Verdana" w:hAnsi="Verdana" w:cs="Arial Black"/>
                <w:b/>
                <w:bCs/>
                <w:sz w:val="20"/>
                <w:szCs w:val="20"/>
                <w:lang w:val="sr-Cyrl-CS"/>
              </w:rPr>
            </w:pPr>
            <w:r>
              <w:rPr>
                <w:rFonts w:ascii="Verdana" w:hAnsi="Verdana" w:cs="Arial Black"/>
                <w:b/>
                <w:bCs/>
                <w:sz w:val="20"/>
                <w:szCs w:val="20"/>
                <w:lang w:val="sr-Cyrl-CS"/>
              </w:rPr>
              <w:t xml:space="preserve">    позивом бити позвани сви који желе да нешто науче о овој врсти сликарства.  </w:t>
            </w:r>
          </w:p>
          <w:p w:rsidR="000D3E2B" w:rsidRDefault="000D3E2B" w:rsidP="00713776">
            <w:pPr>
              <w:jc w:val="both"/>
              <w:rPr>
                <w:rFonts w:ascii="Verdana" w:hAnsi="Verdana" w:cs="Arial Black"/>
                <w:b/>
                <w:bCs/>
                <w:sz w:val="20"/>
                <w:szCs w:val="20"/>
                <w:lang w:val="sr-Cyrl-CS"/>
              </w:rPr>
            </w:pPr>
            <w:r>
              <w:rPr>
                <w:rFonts w:ascii="Verdana" w:hAnsi="Verdana" w:cs="Arial Black"/>
                <w:b/>
                <w:bCs/>
                <w:sz w:val="20"/>
                <w:szCs w:val="20"/>
                <w:lang w:val="sr-Cyrl-CS"/>
              </w:rPr>
              <w:t xml:space="preserve">    током четири сусрета (двочас) полазници ће се постепено уводити у ову </w:t>
            </w:r>
          </w:p>
          <w:p w:rsidR="000D3E2B" w:rsidRDefault="000D3E2B" w:rsidP="00713776">
            <w:pPr>
              <w:jc w:val="both"/>
              <w:rPr>
                <w:rFonts w:ascii="Verdana" w:hAnsi="Verdana" w:cs="Arial Black"/>
                <w:b/>
                <w:bCs/>
                <w:sz w:val="20"/>
                <w:szCs w:val="20"/>
                <w:lang w:val="sr-Cyrl-CS"/>
              </w:rPr>
            </w:pPr>
            <w:r>
              <w:rPr>
                <w:rFonts w:ascii="Verdana" w:hAnsi="Verdana" w:cs="Arial Black"/>
                <w:b/>
                <w:bCs/>
                <w:sz w:val="20"/>
                <w:szCs w:val="20"/>
                <w:lang w:val="sr-Cyrl-CS"/>
              </w:rPr>
              <w:t xml:space="preserve">    проблематику, с тим да ћа им бити препоручено сликање пејзажа Срема и Бачке </w:t>
            </w:r>
          </w:p>
          <w:p w:rsidR="000D3E2B" w:rsidRDefault="000D3E2B" w:rsidP="00713776">
            <w:pPr>
              <w:jc w:val="both"/>
              <w:rPr>
                <w:rFonts w:ascii="Verdana" w:hAnsi="Verdana" w:cs="Arial Black"/>
                <w:b/>
                <w:bCs/>
                <w:sz w:val="20"/>
                <w:szCs w:val="20"/>
                <w:lang w:val="sr-Cyrl-CS"/>
              </w:rPr>
            </w:pPr>
            <w:r>
              <w:rPr>
                <w:rFonts w:ascii="Verdana" w:hAnsi="Verdana" w:cs="Arial Black"/>
                <w:b/>
                <w:bCs/>
                <w:sz w:val="20"/>
                <w:szCs w:val="20"/>
                <w:lang w:val="sr-Cyrl-CS"/>
              </w:rPr>
              <w:t xml:space="preserve">   (Краљеваца, Сурчина, Фрушке Горе, околине Шида, Новог Сада и Земуна тј. </w:t>
            </w:r>
          </w:p>
          <w:p w:rsidR="000D3E2B" w:rsidRDefault="000D3E2B" w:rsidP="00713776">
            <w:pPr>
              <w:jc w:val="both"/>
              <w:rPr>
                <w:rFonts w:ascii="Verdana" w:hAnsi="Verdana" w:cs="Arial Black"/>
                <w:b/>
                <w:bCs/>
                <w:sz w:val="20"/>
                <w:szCs w:val="20"/>
                <w:lang w:val="sr-Cyrl-CS"/>
              </w:rPr>
            </w:pPr>
            <w:r>
              <w:rPr>
                <w:rFonts w:ascii="Verdana" w:hAnsi="Verdana" w:cs="Arial Black"/>
                <w:b/>
                <w:bCs/>
                <w:sz w:val="20"/>
                <w:szCs w:val="20"/>
                <w:lang w:val="sr-Cyrl-CS"/>
              </w:rPr>
              <w:t xml:space="preserve">    места која су имала великог утицаја на уметничко формирање Рајка Мамузића) </w:t>
            </w:r>
          </w:p>
          <w:p w:rsidR="000D3E2B" w:rsidRDefault="000D3E2B" w:rsidP="00713776">
            <w:pPr>
              <w:jc w:val="both"/>
              <w:rPr>
                <w:rFonts w:ascii="Verdana" w:hAnsi="Verdana" w:cs="Arial Black"/>
                <w:b/>
                <w:bCs/>
                <w:sz w:val="20"/>
                <w:szCs w:val="20"/>
                <w:lang w:val="sr-Cyrl-CS"/>
              </w:rPr>
            </w:pPr>
            <w:r>
              <w:rPr>
                <w:rFonts w:ascii="Verdana" w:hAnsi="Verdana" w:cs="Arial Black"/>
                <w:b/>
                <w:bCs/>
                <w:sz w:val="20"/>
                <w:szCs w:val="20"/>
                <w:lang w:val="sr-Cyrl-CS"/>
              </w:rPr>
              <w:t xml:space="preserve">    по сећању, осећају или по фотографијама из документације  Поклон збирке на </w:t>
            </w:r>
          </w:p>
          <w:p w:rsidR="000D3E2B" w:rsidRDefault="000D3E2B" w:rsidP="00713776">
            <w:pPr>
              <w:jc w:val="both"/>
              <w:rPr>
                <w:rFonts w:ascii="Verdana" w:hAnsi="Verdana" w:cs="Verdana"/>
                <w:b/>
                <w:bCs/>
                <w:sz w:val="20"/>
                <w:szCs w:val="20"/>
                <w:lang w:val="sr-Cyrl-CS"/>
              </w:rPr>
            </w:pPr>
            <w:r>
              <w:rPr>
                <w:rFonts w:ascii="Verdana" w:hAnsi="Verdana" w:cs="Arial Black"/>
                <w:b/>
                <w:bCs/>
                <w:sz w:val="20"/>
                <w:szCs w:val="20"/>
                <w:lang w:val="sr-Cyrl-CS"/>
              </w:rPr>
              <w:t xml:space="preserve">    којима се налази Рајко Мамузић. </w:t>
            </w:r>
          </w:p>
          <w:p w:rsidR="000D3E2B" w:rsidRDefault="000D3E2B" w:rsidP="00713776">
            <w:pPr>
              <w:jc w:val="both"/>
              <w:rPr>
                <w:rFonts w:ascii="Verdana" w:hAnsi="Verdana" w:cs="Verdana"/>
                <w:b/>
                <w:bCs/>
                <w:sz w:val="20"/>
                <w:szCs w:val="20"/>
                <w:lang w:val="sr-Cyrl-CS"/>
              </w:rPr>
            </w:pPr>
          </w:p>
          <w:p w:rsidR="000D3E2B" w:rsidRDefault="000D3E2B" w:rsidP="00713776">
            <w:pPr>
              <w:jc w:val="both"/>
              <w:rPr>
                <w:rFonts w:ascii="Verdana" w:hAnsi="Verdana" w:cs="Arial Black"/>
                <w:b/>
                <w:bCs/>
                <w:sz w:val="20"/>
                <w:szCs w:val="20"/>
                <w:lang w:val="sr-Cyrl-CS"/>
              </w:rPr>
            </w:pPr>
            <w:r>
              <w:rPr>
                <w:rFonts w:ascii="Verdana" w:hAnsi="Verdana" w:cs="Arial Black"/>
                <w:b/>
                <w:bCs/>
                <w:sz w:val="20"/>
                <w:szCs w:val="20"/>
                <w:lang w:val="sr-Cyrl-CS"/>
              </w:rPr>
              <w:t xml:space="preserve">    Уколико би радионица дала жељене резултате, она би се организовала   </w:t>
            </w:r>
          </w:p>
          <w:p w:rsidR="000D3E2B" w:rsidRDefault="000D3E2B" w:rsidP="00713776">
            <w:pPr>
              <w:jc w:val="both"/>
              <w:rPr>
                <w:rFonts w:ascii="Verdana" w:hAnsi="Verdana" w:cs="Arial Black"/>
                <w:b/>
                <w:bCs/>
                <w:sz w:val="20"/>
                <w:szCs w:val="20"/>
                <w:lang w:val="sr-Cyrl-CS"/>
              </w:rPr>
            </w:pPr>
            <w:r>
              <w:rPr>
                <w:rFonts w:ascii="Verdana" w:hAnsi="Verdana" w:cs="Arial Black"/>
                <w:b/>
                <w:bCs/>
                <w:sz w:val="20"/>
                <w:szCs w:val="20"/>
                <w:lang w:val="sr-Cyrl-CS"/>
              </w:rPr>
              <w:t xml:space="preserve">    наредних година, с тим што би сваке године публици био понуђен други ликовни </w:t>
            </w:r>
          </w:p>
          <w:p w:rsidR="000D3E2B" w:rsidRDefault="000D3E2B" w:rsidP="00713776">
            <w:pPr>
              <w:jc w:val="both"/>
              <w:rPr>
                <w:rFonts w:ascii="Verdana" w:hAnsi="Verdana" w:cs="Arial Black"/>
                <w:b/>
                <w:bCs/>
                <w:sz w:val="20"/>
                <w:szCs w:val="20"/>
                <w:lang w:val="sr-Cyrl-CS"/>
              </w:rPr>
            </w:pPr>
            <w:r>
              <w:rPr>
                <w:rFonts w:ascii="Verdana" w:hAnsi="Verdana" w:cs="Arial Black"/>
                <w:b/>
                <w:bCs/>
                <w:sz w:val="20"/>
                <w:szCs w:val="20"/>
                <w:lang w:val="sr-Cyrl-CS"/>
              </w:rPr>
              <w:t xml:space="preserve">    медиј, на пример, цртеж, нови медији и сл.</w:t>
            </w:r>
          </w:p>
          <w:p w:rsidR="000D3E2B" w:rsidRDefault="000D3E2B" w:rsidP="00713776">
            <w:pPr>
              <w:jc w:val="both"/>
              <w:rPr>
                <w:rFonts w:ascii="Verdana" w:hAnsi="Verdana" w:cs="Arial Black"/>
                <w:b/>
                <w:bCs/>
                <w:sz w:val="20"/>
                <w:szCs w:val="20"/>
                <w:lang w:val="sr-Cyrl-CS"/>
              </w:rPr>
            </w:pPr>
          </w:p>
          <w:p w:rsidR="000D3E2B" w:rsidRPr="00694E41" w:rsidRDefault="000D3E2B" w:rsidP="00713776">
            <w:pPr>
              <w:jc w:val="both"/>
              <w:rPr>
                <w:rFonts w:ascii="Verdana" w:hAnsi="Verdana" w:cs="Verdana"/>
                <w:b/>
                <w:bCs/>
                <w:sz w:val="20"/>
                <w:szCs w:val="20"/>
                <w:lang w:val="sr-Cyrl-CS"/>
              </w:rPr>
            </w:pPr>
            <w:r>
              <w:rPr>
                <w:rFonts w:ascii="Verdana" w:hAnsi="Verdana" w:cs="Arial"/>
                <w:b/>
                <w:bCs/>
                <w:sz w:val="20"/>
                <w:szCs w:val="20"/>
                <w:lang w:val="sr-Cyrl-CS"/>
              </w:rPr>
              <w:t xml:space="preserve">    </w:t>
            </w:r>
            <w:r w:rsidRPr="00F60A2A">
              <w:rPr>
                <w:rFonts w:ascii="Verdana" w:hAnsi="Verdana" w:cs="Arial"/>
                <w:b/>
                <w:bCs/>
                <w:sz w:val="20"/>
                <w:szCs w:val="20"/>
                <w:lang w:val="sr-Cyrl-CS"/>
              </w:rPr>
              <w:t>Индикатори:</w:t>
            </w:r>
          </w:p>
          <w:p w:rsidR="000D3E2B" w:rsidRDefault="000D3E2B" w:rsidP="00713776">
            <w:pPr>
              <w:spacing w:line="360" w:lineRule="auto"/>
              <w:ind w:firstLine="391"/>
              <w:jc w:val="both"/>
              <w:rPr>
                <w:rFonts w:ascii="Verdana" w:hAnsi="Verdana" w:cs="Arial"/>
                <w:b/>
                <w:bCs/>
                <w:sz w:val="20"/>
                <w:szCs w:val="20"/>
                <w:lang w:val="sr-Cyrl-CS"/>
              </w:rPr>
            </w:pPr>
            <w:r w:rsidRPr="00F60A2A">
              <w:rPr>
                <w:rFonts w:ascii="Verdana" w:hAnsi="Verdana" w:cs="Arial"/>
                <w:b/>
                <w:bCs/>
                <w:sz w:val="20"/>
                <w:szCs w:val="20"/>
                <w:lang w:val="sr-Cyrl-CS"/>
              </w:rPr>
              <w:t>Број посетилаца-</w:t>
            </w:r>
            <w:r>
              <w:rPr>
                <w:rFonts w:ascii="Verdana" w:hAnsi="Verdana" w:cs="Arial"/>
                <w:b/>
                <w:bCs/>
                <w:sz w:val="20"/>
                <w:szCs w:val="20"/>
                <w:lang w:val="sr-Cyrl-CS"/>
              </w:rPr>
              <w:t>20</w:t>
            </w:r>
            <w:r w:rsidRPr="00F60A2A">
              <w:rPr>
                <w:rFonts w:ascii="Verdana" w:hAnsi="Verdana" w:cs="Arial"/>
                <w:b/>
                <w:bCs/>
                <w:sz w:val="20"/>
                <w:szCs w:val="20"/>
                <w:lang w:val="sr-Cyrl-CS"/>
              </w:rPr>
              <w:t>, новинских извештаја -</w:t>
            </w:r>
            <w:r>
              <w:rPr>
                <w:rFonts w:ascii="Verdana" w:hAnsi="Verdana" w:cs="Arial"/>
                <w:b/>
                <w:bCs/>
                <w:sz w:val="20"/>
                <w:szCs w:val="20"/>
                <w:lang w:val="sr-Cyrl-CS"/>
              </w:rPr>
              <w:t>4</w:t>
            </w:r>
            <w:r w:rsidRPr="00F60A2A">
              <w:rPr>
                <w:rFonts w:ascii="Verdana" w:hAnsi="Verdana" w:cs="Arial"/>
                <w:b/>
                <w:bCs/>
                <w:sz w:val="20"/>
                <w:szCs w:val="20"/>
                <w:lang w:val="sr-Cyrl-CS"/>
              </w:rPr>
              <w:t>, број посета веб</w:t>
            </w:r>
            <w:r>
              <w:rPr>
                <w:rFonts w:ascii="Verdana" w:hAnsi="Verdana" w:cs="Arial"/>
                <w:b/>
                <w:bCs/>
                <w:sz w:val="20"/>
                <w:szCs w:val="20"/>
                <w:lang w:val="sr-Cyrl-CS"/>
              </w:rPr>
              <w:t xml:space="preserve"> </w:t>
            </w:r>
            <w:r w:rsidRPr="00F60A2A">
              <w:rPr>
                <w:rFonts w:ascii="Verdana" w:hAnsi="Verdana" w:cs="Arial"/>
                <w:b/>
                <w:bCs/>
                <w:sz w:val="20"/>
                <w:szCs w:val="20"/>
                <w:lang w:val="sr-Cyrl-CS"/>
              </w:rPr>
              <w:t xml:space="preserve">сајту </w:t>
            </w:r>
            <w:r>
              <w:rPr>
                <w:rFonts w:ascii="Verdana" w:hAnsi="Verdana" w:cs="Arial"/>
                <w:b/>
                <w:bCs/>
                <w:sz w:val="20"/>
                <w:szCs w:val="20"/>
                <w:lang w:val="sr-Cyrl-CS"/>
              </w:rPr>
              <w:t>100</w:t>
            </w:r>
            <w:r w:rsidRPr="00F60A2A">
              <w:rPr>
                <w:rFonts w:ascii="Verdana" w:hAnsi="Verdana" w:cs="Arial"/>
                <w:b/>
                <w:bCs/>
                <w:sz w:val="20"/>
                <w:szCs w:val="20"/>
                <w:lang w:val="sr-Cyrl-CS"/>
              </w:rPr>
              <w:t xml:space="preserve">,  фејсбук </w:t>
            </w:r>
            <w:r>
              <w:rPr>
                <w:rFonts w:ascii="Verdana" w:hAnsi="Verdana" w:cs="Arial"/>
                <w:b/>
                <w:bCs/>
                <w:sz w:val="20"/>
                <w:szCs w:val="20"/>
                <w:lang w:val="sr-Cyrl-CS"/>
              </w:rPr>
              <w:t xml:space="preserve"> </w:t>
            </w:r>
          </w:p>
          <w:p w:rsidR="000D3E2B" w:rsidRPr="00694E41" w:rsidRDefault="000D3E2B" w:rsidP="00713776">
            <w:pPr>
              <w:spacing w:line="360" w:lineRule="auto"/>
              <w:ind w:firstLine="391"/>
              <w:jc w:val="both"/>
              <w:rPr>
                <w:rFonts w:ascii="Verdana" w:hAnsi="Verdana" w:cs="Arial"/>
                <w:b/>
                <w:bCs/>
                <w:sz w:val="20"/>
                <w:szCs w:val="20"/>
              </w:rPr>
            </w:pPr>
            <w:r>
              <w:rPr>
                <w:rFonts w:ascii="Verdana" w:hAnsi="Verdana" w:cs="Arial"/>
                <w:b/>
                <w:bCs/>
                <w:sz w:val="20"/>
                <w:szCs w:val="20"/>
                <w:lang w:val="sr-Cyrl-CS"/>
              </w:rPr>
              <w:t xml:space="preserve">   </w:t>
            </w:r>
            <w:r w:rsidRPr="00F60A2A">
              <w:rPr>
                <w:rFonts w:ascii="Verdana" w:hAnsi="Verdana" w:cs="Arial"/>
                <w:b/>
                <w:bCs/>
                <w:sz w:val="20"/>
                <w:szCs w:val="20"/>
                <w:lang w:val="sr-Cyrl-CS"/>
              </w:rPr>
              <w:t>страница -</w:t>
            </w:r>
            <w:r>
              <w:rPr>
                <w:rFonts w:ascii="Verdana" w:hAnsi="Verdana" w:cs="Arial"/>
                <w:b/>
                <w:bCs/>
                <w:sz w:val="20"/>
                <w:szCs w:val="20"/>
                <w:lang w:val="sr-Cyrl-CS"/>
              </w:rPr>
              <w:t>93</w:t>
            </w:r>
          </w:p>
        </w:tc>
      </w:tr>
      <w:tr w:rsidR="000D3E2B" w:rsidTr="00713776">
        <w:trPr>
          <w:trHeight w:val="49"/>
        </w:trPr>
        <w:tc>
          <w:tcPr>
            <w:tcW w:w="10728" w:type="dxa"/>
          </w:tcPr>
          <w:p w:rsidR="000D3E2B" w:rsidRPr="00D52C89" w:rsidRDefault="000D3E2B" w:rsidP="00713776">
            <w:pPr>
              <w:spacing w:line="360" w:lineRule="auto"/>
              <w:ind w:firstLine="391"/>
              <w:jc w:val="both"/>
              <w:rPr>
                <w:rFonts w:ascii="Verdana" w:hAnsi="Verdana" w:cs="Arial"/>
                <w:bCs/>
                <w:sz w:val="20"/>
                <w:szCs w:val="20"/>
                <w:lang w:val="sr-Cyrl-CS"/>
              </w:rPr>
            </w:pPr>
          </w:p>
          <w:p w:rsidR="000D3E2B" w:rsidRDefault="000D3E2B" w:rsidP="00713776">
            <w:pPr>
              <w:spacing w:line="360" w:lineRule="auto"/>
              <w:jc w:val="both"/>
              <w:rPr>
                <w:rFonts w:ascii="Verdana" w:hAnsi="Verdana" w:cs="Arial"/>
                <w:b/>
                <w:bCs/>
                <w:sz w:val="20"/>
                <w:szCs w:val="20"/>
                <w:lang w:val="sr-Cyrl-CS"/>
              </w:rPr>
            </w:pPr>
            <w:r>
              <w:rPr>
                <w:rFonts w:ascii="Verdana" w:hAnsi="Verdana" w:cs="Arial"/>
                <w:b/>
                <w:bCs/>
                <w:sz w:val="20"/>
                <w:szCs w:val="20"/>
                <w:lang w:val="sr-Cyrl-CS"/>
              </w:rPr>
              <w:t xml:space="preserve">   </w:t>
            </w:r>
            <w:r w:rsidRPr="00694E41">
              <w:rPr>
                <w:rFonts w:ascii="Verdana" w:hAnsi="Verdana" w:cs="Arial"/>
                <w:b/>
                <w:bCs/>
                <w:sz w:val="20"/>
                <w:szCs w:val="20"/>
                <w:lang w:val="sr-Cyrl-CS"/>
              </w:rPr>
              <w:t>ПЈ. 2</w:t>
            </w:r>
            <w:r w:rsidRPr="00694E41">
              <w:rPr>
                <w:rFonts w:ascii="Verdana" w:hAnsi="Verdana" w:cs="Arial"/>
                <w:b/>
                <w:bCs/>
                <w:sz w:val="20"/>
                <w:szCs w:val="20"/>
              </w:rPr>
              <w:t>.</w:t>
            </w:r>
            <w:r>
              <w:rPr>
                <w:rFonts w:ascii="Verdana" w:hAnsi="Verdana" w:cs="Arial"/>
                <w:b/>
                <w:bCs/>
                <w:sz w:val="20"/>
                <w:szCs w:val="20"/>
                <w:lang w:val="sr-Cyrl-CS"/>
              </w:rPr>
              <w:t xml:space="preserve"> Перформанс </w:t>
            </w:r>
            <w:r w:rsidRPr="009B3BA6">
              <w:rPr>
                <w:rFonts w:ascii="Verdana" w:hAnsi="Verdana" w:cs="Arial"/>
                <w:b/>
                <w:bCs/>
                <w:i/>
                <w:sz w:val="20"/>
                <w:szCs w:val="20"/>
                <w:lang w:val="sr-Cyrl-CS"/>
              </w:rPr>
              <w:t>Љубав и смрт</w:t>
            </w:r>
          </w:p>
          <w:p w:rsidR="000D3E2B" w:rsidRDefault="000D3E2B" w:rsidP="00713776">
            <w:pPr>
              <w:spacing w:line="360" w:lineRule="auto"/>
              <w:jc w:val="both"/>
              <w:rPr>
                <w:rFonts w:ascii="Verdana" w:hAnsi="Verdana" w:cs="Arial"/>
                <w:b/>
                <w:bCs/>
                <w:sz w:val="20"/>
                <w:szCs w:val="20"/>
                <w:lang w:val="sr-Cyrl-CS"/>
              </w:rPr>
            </w:pPr>
            <w:r>
              <w:rPr>
                <w:rFonts w:ascii="Verdana" w:hAnsi="Verdana" w:cs="Arial"/>
                <w:b/>
                <w:bCs/>
                <w:sz w:val="20"/>
                <w:szCs w:val="20"/>
                <w:lang w:val="sr-Cyrl-CS"/>
              </w:rPr>
              <w:t xml:space="preserve">   Првонаграђени рад на конкурсу :Реакције на фонд Поклон збирке </w:t>
            </w:r>
          </w:p>
          <w:p w:rsidR="000D3E2B" w:rsidRDefault="000D3E2B" w:rsidP="00713776">
            <w:pPr>
              <w:spacing w:line="360" w:lineRule="auto"/>
              <w:jc w:val="both"/>
              <w:rPr>
                <w:rFonts w:ascii="Verdana" w:hAnsi="Verdana" w:cs="Arial"/>
                <w:b/>
                <w:bCs/>
                <w:sz w:val="20"/>
                <w:szCs w:val="20"/>
                <w:lang w:val="sr-Cyrl-CS"/>
              </w:rPr>
            </w:pPr>
            <w:r>
              <w:rPr>
                <w:rFonts w:ascii="Verdana" w:hAnsi="Verdana" w:cs="Arial"/>
                <w:b/>
                <w:bCs/>
                <w:sz w:val="20"/>
                <w:szCs w:val="20"/>
                <w:lang w:val="sr-Cyrl-CS"/>
              </w:rPr>
              <w:t xml:space="preserve">   Рајка Мамузића </w:t>
            </w:r>
          </w:p>
          <w:p w:rsidR="000D3E2B" w:rsidRDefault="000D3E2B" w:rsidP="00713776">
            <w:pPr>
              <w:spacing w:line="360" w:lineRule="auto"/>
              <w:jc w:val="both"/>
              <w:rPr>
                <w:rFonts w:ascii="Verdana" w:hAnsi="Verdana" w:cs="Arial"/>
                <w:b/>
                <w:bCs/>
                <w:sz w:val="20"/>
                <w:szCs w:val="20"/>
                <w:lang w:val="sr-Cyrl-CS"/>
              </w:rPr>
            </w:pPr>
            <w:r>
              <w:rPr>
                <w:rFonts w:ascii="Verdana" w:hAnsi="Verdana" w:cs="Arial"/>
                <w:b/>
                <w:bCs/>
                <w:sz w:val="20"/>
                <w:szCs w:val="20"/>
                <w:lang w:val="sr-Cyrl-CS"/>
              </w:rPr>
              <w:t xml:space="preserve">       </w:t>
            </w:r>
          </w:p>
          <w:p w:rsidR="000D3E2B" w:rsidRDefault="000D3E2B" w:rsidP="00713776">
            <w:pPr>
              <w:spacing w:line="360" w:lineRule="auto"/>
              <w:jc w:val="both"/>
              <w:rPr>
                <w:rFonts w:ascii="Verdana" w:hAnsi="Verdana" w:cs="Arial"/>
                <w:b/>
                <w:bCs/>
                <w:sz w:val="20"/>
                <w:szCs w:val="20"/>
                <w:lang w:val="sr-Cyrl-CS"/>
              </w:rPr>
            </w:pPr>
            <w:r>
              <w:rPr>
                <w:rFonts w:ascii="Verdana" w:hAnsi="Verdana" w:cs="Arial"/>
                <w:b/>
                <w:bCs/>
                <w:sz w:val="20"/>
                <w:szCs w:val="20"/>
                <w:lang w:val="sr-Cyrl-CS"/>
              </w:rPr>
              <w:t xml:space="preserve">   </w:t>
            </w:r>
            <w:r w:rsidRPr="00F60A2A">
              <w:rPr>
                <w:rFonts w:ascii="Verdana" w:hAnsi="Verdana" w:cs="Arial"/>
                <w:b/>
                <w:bCs/>
                <w:sz w:val="20"/>
                <w:szCs w:val="20"/>
                <w:lang w:val="sr-Cyrl-CS"/>
              </w:rPr>
              <w:t>Руководилац пројекта:</w:t>
            </w:r>
          </w:p>
          <w:p w:rsidR="000D3E2B" w:rsidRPr="009E4CEA" w:rsidRDefault="000D3E2B" w:rsidP="00713776">
            <w:pPr>
              <w:spacing w:line="360" w:lineRule="auto"/>
              <w:jc w:val="both"/>
              <w:rPr>
                <w:rFonts w:ascii="Verdana" w:hAnsi="Verdana" w:cs="Arial"/>
                <w:b/>
                <w:bCs/>
                <w:sz w:val="20"/>
                <w:szCs w:val="20"/>
              </w:rPr>
            </w:pPr>
            <w:r>
              <w:rPr>
                <w:rFonts w:ascii="Verdana" w:hAnsi="Verdana" w:cs="Arial"/>
                <w:b/>
                <w:bCs/>
                <w:sz w:val="20"/>
                <w:szCs w:val="20"/>
                <w:lang w:val="sr-Cyrl-CS"/>
              </w:rPr>
              <w:t xml:space="preserve">   </w:t>
            </w:r>
            <w:r w:rsidRPr="00F60A2A">
              <w:rPr>
                <w:rFonts w:ascii="Verdana" w:hAnsi="Verdana" w:cs="Arial"/>
                <w:b/>
                <w:bCs/>
                <w:sz w:val="20"/>
                <w:szCs w:val="20"/>
                <w:lang w:val="sr-Cyrl-CS"/>
              </w:rPr>
              <w:t xml:space="preserve">Јованка Столић, </w:t>
            </w:r>
            <w:r>
              <w:rPr>
                <w:rFonts w:ascii="Verdana" w:hAnsi="Verdana" w:cs="Arial"/>
                <w:b/>
                <w:bCs/>
                <w:sz w:val="20"/>
                <w:szCs w:val="20"/>
              </w:rPr>
              <w:t>музејски саветник</w:t>
            </w:r>
          </w:p>
          <w:p w:rsidR="000D3E2B" w:rsidRDefault="000D3E2B" w:rsidP="00713776">
            <w:pPr>
              <w:jc w:val="both"/>
              <w:rPr>
                <w:rFonts w:ascii="Verdana" w:hAnsi="Verdana" w:cs="Arial"/>
                <w:b/>
                <w:bCs/>
                <w:sz w:val="20"/>
                <w:szCs w:val="20"/>
                <w:lang w:val="sr-Cyrl-CS"/>
              </w:rPr>
            </w:pPr>
            <w:r>
              <w:rPr>
                <w:rFonts w:ascii="Verdana" w:hAnsi="Verdana" w:cs="Arial"/>
                <w:b/>
                <w:bCs/>
                <w:sz w:val="20"/>
                <w:szCs w:val="20"/>
                <w:lang w:val="sr-Cyrl-CS"/>
              </w:rPr>
              <w:t xml:space="preserve">   Сарадник: Проф. др Маријана Прпа Финк  </w:t>
            </w:r>
          </w:p>
          <w:p w:rsidR="000D3E2B" w:rsidRDefault="000D3E2B" w:rsidP="00713776">
            <w:pPr>
              <w:jc w:val="both"/>
              <w:rPr>
                <w:rFonts w:ascii="Verdana" w:hAnsi="Verdana" w:cs="Arial"/>
                <w:b/>
                <w:bCs/>
                <w:sz w:val="20"/>
                <w:szCs w:val="20"/>
                <w:lang w:val="sr-Cyrl-CS"/>
              </w:rPr>
            </w:pPr>
            <w:r>
              <w:rPr>
                <w:rFonts w:ascii="Verdana" w:hAnsi="Verdana" w:cs="Arial"/>
                <w:b/>
                <w:bCs/>
                <w:sz w:val="20"/>
                <w:szCs w:val="20"/>
                <w:lang w:val="sr-Cyrl-CS"/>
              </w:rPr>
              <w:t xml:space="preserve"> </w:t>
            </w:r>
          </w:p>
          <w:p w:rsidR="000D3E2B" w:rsidRPr="00694E41" w:rsidRDefault="000D3E2B" w:rsidP="00713776">
            <w:pPr>
              <w:jc w:val="both"/>
              <w:rPr>
                <w:rFonts w:ascii="Verdana" w:hAnsi="Verdana" w:cs="Verdana"/>
                <w:b/>
                <w:bCs/>
                <w:sz w:val="20"/>
                <w:szCs w:val="20"/>
                <w:lang w:val="sr-Cyrl-CS"/>
              </w:rPr>
            </w:pPr>
            <w:r>
              <w:rPr>
                <w:rFonts w:ascii="Verdana" w:hAnsi="Verdana" w:cs="Arial"/>
                <w:b/>
                <w:bCs/>
                <w:sz w:val="20"/>
                <w:szCs w:val="20"/>
                <w:lang w:val="sr-Cyrl-CS"/>
              </w:rPr>
              <w:t xml:space="preserve">   </w:t>
            </w:r>
            <w:r w:rsidRPr="00694E41">
              <w:rPr>
                <w:rFonts w:ascii="Verdana" w:hAnsi="Verdana" w:cs="Verdana"/>
                <w:b/>
                <w:bCs/>
                <w:sz w:val="20"/>
                <w:szCs w:val="20"/>
                <w:lang w:val="sr-Cyrl-CS"/>
              </w:rPr>
              <w:t>Место и време реализације:</w:t>
            </w:r>
          </w:p>
          <w:p w:rsidR="000D3E2B" w:rsidRPr="00694E41" w:rsidRDefault="000D3E2B" w:rsidP="00713776">
            <w:pPr>
              <w:jc w:val="both"/>
              <w:rPr>
                <w:rFonts w:ascii="Verdana" w:hAnsi="Verdana" w:cs="Verdana"/>
                <w:b/>
                <w:bCs/>
                <w:sz w:val="20"/>
                <w:szCs w:val="20"/>
                <w:lang w:val="sr-Cyrl-CS"/>
              </w:rPr>
            </w:pPr>
            <w:r>
              <w:rPr>
                <w:rFonts w:ascii="Verdana" w:hAnsi="Verdana" w:cs="Verdana"/>
                <w:b/>
                <w:bCs/>
                <w:sz w:val="20"/>
                <w:szCs w:val="20"/>
                <w:lang w:val="sr-Cyrl-CS"/>
              </w:rPr>
              <w:t xml:space="preserve">   </w:t>
            </w:r>
            <w:r w:rsidRPr="00694E41">
              <w:rPr>
                <w:rFonts w:ascii="Verdana" w:hAnsi="Verdana" w:cs="Verdana"/>
                <w:b/>
                <w:bCs/>
                <w:sz w:val="20"/>
                <w:szCs w:val="20"/>
                <w:lang w:val="sr-Cyrl-CS"/>
              </w:rPr>
              <w:t xml:space="preserve">Галерије ликовне уметности поклон збирка Рајка Мамузића, </w:t>
            </w:r>
            <w:r>
              <w:rPr>
                <w:rFonts w:ascii="Verdana" w:hAnsi="Verdana" w:cs="Verdana"/>
                <w:b/>
                <w:bCs/>
                <w:sz w:val="20"/>
                <w:szCs w:val="20"/>
                <w:lang w:val="sr-Cyrl-CS"/>
              </w:rPr>
              <w:t>април 202</w:t>
            </w:r>
            <w:r>
              <w:rPr>
                <w:rFonts w:ascii="Verdana" w:hAnsi="Verdana" w:cs="Verdana"/>
                <w:b/>
                <w:bCs/>
                <w:sz w:val="20"/>
                <w:szCs w:val="20"/>
              </w:rPr>
              <w:t>1</w:t>
            </w:r>
            <w:r w:rsidRPr="00694E41">
              <w:rPr>
                <w:rFonts w:ascii="Verdana" w:hAnsi="Verdana" w:cs="Verdana"/>
                <w:b/>
                <w:bCs/>
                <w:sz w:val="20"/>
                <w:szCs w:val="20"/>
                <w:lang w:val="sr-Cyrl-CS"/>
              </w:rPr>
              <w:t>.</w:t>
            </w:r>
          </w:p>
          <w:p w:rsidR="000D3E2B" w:rsidRPr="00694E41" w:rsidRDefault="000D3E2B" w:rsidP="00713776">
            <w:pPr>
              <w:jc w:val="both"/>
              <w:rPr>
                <w:rFonts w:ascii="Verdana" w:hAnsi="Verdana" w:cs="Verdana"/>
                <w:b/>
                <w:bCs/>
                <w:sz w:val="20"/>
                <w:szCs w:val="20"/>
                <w:lang w:val="sr-Cyrl-CS"/>
              </w:rPr>
            </w:pPr>
            <w:r w:rsidRPr="00694E41">
              <w:rPr>
                <w:rFonts w:ascii="Verdana" w:hAnsi="Verdana" w:cs="Verdana"/>
                <w:b/>
                <w:bCs/>
                <w:sz w:val="20"/>
                <w:szCs w:val="20"/>
                <w:lang w:val="sr-Cyrl-CS"/>
              </w:rPr>
              <w:t xml:space="preserve"> </w:t>
            </w:r>
          </w:p>
          <w:p w:rsidR="000D3E2B" w:rsidRPr="00F60A2A" w:rsidRDefault="000D3E2B" w:rsidP="00713776">
            <w:pPr>
              <w:spacing w:line="360" w:lineRule="auto"/>
              <w:jc w:val="both"/>
              <w:rPr>
                <w:rFonts w:ascii="Verdana" w:hAnsi="Verdana" w:cs="Arial"/>
                <w:b/>
                <w:bCs/>
                <w:sz w:val="20"/>
                <w:szCs w:val="20"/>
                <w:lang w:val="sr-Cyrl-CS"/>
              </w:rPr>
            </w:pPr>
            <w:r>
              <w:rPr>
                <w:rFonts w:ascii="Verdana" w:hAnsi="Verdana" w:cs="Arial"/>
                <w:b/>
                <w:bCs/>
                <w:sz w:val="20"/>
                <w:szCs w:val="20"/>
                <w:lang w:val="sr-Cyrl-CS"/>
              </w:rPr>
              <w:t xml:space="preserve"> </w:t>
            </w:r>
          </w:p>
          <w:p w:rsidR="000D3E2B" w:rsidRDefault="000D3E2B" w:rsidP="00713776">
            <w:pPr>
              <w:jc w:val="both"/>
              <w:rPr>
                <w:rFonts w:ascii="Verdana" w:hAnsi="Verdana" w:cs="Verdana"/>
                <w:b/>
                <w:bCs/>
                <w:sz w:val="20"/>
                <w:szCs w:val="20"/>
                <w:lang w:val="sr-Cyrl-CS"/>
              </w:rPr>
            </w:pPr>
            <w:r>
              <w:rPr>
                <w:rFonts w:ascii="Verdana" w:hAnsi="Verdana" w:cs="Arial"/>
                <w:b/>
                <w:bCs/>
                <w:sz w:val="20"/>
                <w:szCs w:val="20"/>
                <w:lang w:val="sr-Cyrl-CS"/>
              </w:rPr>
              <w:t xml:space="preserve">   Ц</w:t>
            </w:r>
            <w:r w:rsidRPr="00694E41">
              <w:rPr>
                <w:rFonts w:ascii="Verdana" w:hAnsi="Verdana" w:cs="Verdana"/>
                <w:b/>
                <w:bCs/>
                <w:sz w:val="20"/>
                <w:szCs w:val="20"/>
                <w:lang w:val="sr-Cyrl-CS"/>
              </w:rPr>
              <w:t xml:space="preserve">иљ: </w:t>
            </w:r>
            <w:r>
              <w:rPr>
                <w:rFonts w:ascii="Verdana" w:hAnsi="Verdana" w:cs="Verdana"/>
                <w:b/>
                <w:bCs/>
                <w:sz w:val="20"/>
                <w:szCs w:val="20"/>
                <w:lang w:val="sr-Cyrl-CS"/>
              </w:rPr>
              <w:t xml:space="preserve">Приближавање фонда Поклон збирке Рајка Мамузића ствараоцима из других </w:t>
            </w:r>
          </w:p>
          <w:p w:rsidR="000D3E2B" w:rsidRDefault="000D3E2B" w:rsidP="00713776">
            <w:pPr>
              <w:jc w:val="both"/>
              <w:rPr>
                <w:rFonts w:ascii="Verdana" w:hAnsi="Verdana" w:cs="Verdana"/>
                <w:b/>
                <w:bCs/>
                <w:sz w:val="20"/>
                <w:szCs w:val="20"/>
                <w:lang w:val="sr-Cyrl-CS"/>
              </w:rPr>
            </w:pPr>
            <w:r>
              <w:rPr>
                <w:rFonts w:ascii="Verdana" w:hAnsi="Verdana" w:cs="Verdana"/>
                <w:b/>
                <w:bCs/>
                <w:sz w:val="20"/>
                <w:szCs w:val="20"/>
                <w:lang w:val="sr-Cyrl-CS"/>
              </w:rPr>
              <w:t xml:space="preserve">   уметничких области и широј публици.    </w:t>
            </w:r>
          </w:p>
          <w:p w:rsidR="000D3E2B" w:rsidRDefault="000D3E2B" w:rsidP="00713776">
            <w:pPr>
              <w:jc w:val="both"/>
              <w:rPr>
                <w:rFonts w:ascii="Verdana" w:hAnsi="Verdana" w:cs="Verdana"/>
                <w:b/>
                <w:bCs/>
                <w:sz w:val="20"/>
                <w:szCs w:val="20"/>
                <w:lang w:val="sr-Cyrl-CS"/>
              </w:rPr>
            </w:pPr>
          </w:p>
          <w:p w:rsidR="000D3E2B" w:rsidRDefault="000D3E2B" w:rsidP="00713776">
            <w:pPr>
              <w:ind w:left="211" w:hanging="180"/>
              <w:rPr>
                <w:lang w:val="sr-Cyrl-CS"/>
              </w:rPr>
            </w:pPr>
            <w:r>
              <w:rPr>
                <w:rFonts w:ascii="Verdana" w:hAnsi="Verdana" w:cs="Arial"/>
                <w:b/>
                <w:bCs/>
                <w:sz w:val="20"/>
                <w:szCs w:val="20"/>
                <w:lang w:val="sr-Cyrl-CS"/>
              </w:rPr>
              <w:t xml:space="preserve">  Опис: Планирано је да се прформанс </w:t>
            </w:r>
            <w:r w:rsidRPr="006B6F29">
              <w:rPr>
                <w:rFonts w:ascii="Verdana" w:hAnsi="Verdana" w:cs="Arial"/>
                <w:b/>
                <w:bCs/>
                <w:i/>
                <w:sz w:val="20"/>
                <w:szCs w:val="20"/>
                <w:lang w:val="sr-Cyrl-CS"/>
              </w:rPr>
              <w:t>Љубав и  смрт</w:t>
            </w:r>
            <w:r>
              <w:rPr>
                <w:rFonts w:ascii="Verdana" w:hAnsi="Verdana" w:cs="Arial"/>
                <w:b/>
                <w:bCs/>
                <w:sz w:val="20"/>
                <w:szCs w:val="20"/>
                <w:lang w:val="sr-Cyrl-CS"/>
              </w:rPr>
              <w:t xml:space="preserve"> у оквиру </w:t>
            </w:r>
            <w:r w:rsidRPr="006B6F29">
              <w:rPr>
                <w:rFonts w:ascii="Verdana" w:hAnsi="Verdana" w:cs="Arial"/>
                <w:b/>
                <w:bCs/>
                <w:i/>
                <w:sz w:val="20"/>
                <w:szCs w:val="20"/>
                <w:lang w:val="sr-Cyrl-CS"/>
              </w:rPr>
              <w:t>Невербалног позоришта</w:t>
            </w:r>
            <w:r>
              <w:rPr>
                <w:rFonts w:ascii="Verdana" w:hAnsi="Verdana" w:cs="Arial"/>
                <w:b/>
                <w:bCs/>
                <w:sz w:val="20"/>
                <w:szCs w:val="20"/>
                <w:lang w:val="sr-Cyrl-CS"/>
              </w:rPr>
              <w:t xml:space="preserve">, као  прво награђени рад конкурса: Реакције  на фонд Поклон збирке Рајка Мамузића изведе у четири термина у априлу месецу 2020. у Поклон збирци. </w:t>
            </w:r>
          </w:p>
          <w:p w:rsidR="000D3E2B" w:rsidRDefault="000D3E2B" w:rsidP="00713776">
            <w:pPr>
              <w:ind w:left="211" w:hanging="180"/>
              <w:jc w:val="both"/>
              <w:rPr>
                <w:rFonts w:ascii="Verdana" w:hAnsi="Verdana" w:cs="Arial"/>
                <w:b/>
                <w:bCs/>
                <w:sz w:val="20"/>
                <w:szCs w:val="20"/>
                <w:lang w:val="sr-Cyrl-CS"/>
              </w:rPr>
            </w:pPr>
            <w:r>
              <w:rPr>
                <w:rFonts w:ascii="Verdana" w:hAnsi="Verdana" w:cs="Arial"/>
                <w:b/>
                <w:bCs/>
                <w:sz w:val="20"/>
                <w:szCs w:val="20"/>
                <w:lang w:val="sr-Cyrl-CS"/>
              </w:rPr>
              <w:t xml:space="preserve">   То приликом би студенти глуме на Академији уметности у Новом Саду  извели перформанс који се темељи на покрету тела у садејсту са музиком, галеријским простором и уметничким делима на сталној поставци. </w:t>
            </w:r>
          </w:p>
          <w:p w:rsidR="000D3E2B" w:rsidRPr="00F60A2A" w:rsidRDefault="000D3E2B" w:rsidP="00713776">
            <w:pPr>
              <w:ind w:left="211" w:hanging="180"/>
              <w:jc w:val="both"/>
              <w:rPr>
                <w:rFonts w:ascii="Verdana" w:hAnsi="Verdana" w:cs="Arial"/>
                <w:b/>
                <w:bCs/>
                <w:sz w:val="20"/>
                <w:szCs w:val="20"/>
                <w:lang w:val="sr-Cyrl-CS"/>
              </w:rPr>
            </w:pPr>
            <w:r w:rsidRPr="00F60A2A">
              <w:rPr>
                <w:rFonts w:ascii="Verdana" w:hAnsi="Verdana" w:cs="Arial"/>
                <w:b/>
                <w:bCs/>
                <w:sz w:val="20"/>
                <w:szCs w:val="20"/>
                <w:lang w:val="sr-Cyrl-CS"/>
              </w:rPr>
              <w:t>Индикатори:</w:t>
            </w:r>
          </w:p>
          <w:p w:rsidR="000D3E2B" w:rsidRDefault="000D3E2B" w:rsidP="00713776">
            <w:pPr>
              <w:spacing w:line="360" w:lineRule="auto"/>
              <w:ind w:firstLine="211"/>
              <w:jc w:val="both"/>
              <w:rPr>
                <w:rFonts w:ascii="Verdana" w:hAnsi="Verdana" w:cs="Arial"/>
                <w:b/>
                <w:bCs/>
                <w:sz w:val="20"/>
                <w:szCs w:val="20"/>
                <w:lang w:val="sr-Cyrl-CS"/>
              </w:rPr>
            </w:pPr>
            <w:r w:rsidRPr="00F60A2A">
              <w:rPr>
                <w:rFonts w:ascii="Verdana" w:hAnsi="Verdana" w:cs="Arial"/>
                <w:b/>
                <w:bCs/>
                <w:sz w:val="20"/>
                <w:szCs w:val="20"/>
                <w:lang w:val="sr-Cyrl-CS"/>
              </w:rPr>
              <w:t>Број посетилаца-</w:t>
            </w:r>
            <w:r>
              <w:rPr>
                <w:rFonts w:ascii="Verdana" w:hAnsi="Verdana" w:cs="Arial"/>
                <w:b/>
                <w:bCs/>
                <w:sz w:val="20"/>
                <w:szCs w:val="20"/>
                <w:lang w:val="sr-Cyrl-CS"/>
              </w:rPr>
              <w:t>100</w:t>
            </w:r>
            <w:r w:rsidRPr="00F60A2A">
              <w:rPr>
                <w:rFonts w:ascii="Verdana" w:hAnsi="Verdana" w:cs="Arial"/>
                <w:b/>
                <w:bCs/>
                <w:sz w:val="20"/>
                <w:szCs w:val="20"/>
                <w:lang w:val="sr-Cyrl-CS"/>
              </w:rPr>
              <w:t>, новинских извештаја -</w:t>
            </w:r>
            <w:r>
              <w:rPr>
                <w:rFonts w:ascii="Verdana" w:hAnsi="Verdana" w:cs="Arial"/>
                <w:b/>
                <w:bCs/>
                <w:sz w:val="20"/>
                <w:szCs w:val="20"/>
                <w:lang w:val="sr-Cyrl-CS"/>
              </w:rPr>
              <w:t>4</w:t>
            </w:r>
            <w:r w:rsidRPr="00F60A2A">
              <w:rPr>
                <w:rFonts w:ascii="Verdana" w:hAnsi="Verdana" w:cs="Arial"/>
                <w:b/>
                <w:bCs/>
                <w:sz w:val="20"/>
                <w:szCs w:val="20"/>
                <w:lang w:val="sr-Cyrl-CS"/>
              </w:rPr>
              <w:t xml:space="preserve">, број посета вебсајту </w:t>
            </w:r>
            <w:r>
              <w:rPr>
                <w:rFonts w:ascii="Verdana" w:hAnsi="Verdana" w:cs="Arial"/>
                <w:b/>
                <w:bCs/>
                <w:sz w:val="20"/>
                <w:szCs w:val="20"/>
                <w:lang w:val="sr-Cyrl-CS"/>
              </w:rPr>
              <w:t>213</w:t>
            </w:r>
            <w:r w:rsidRPr="00F60A2A">
              <w:rPr>
                <w:rFonts w:ascii="Verdana" w:hAnsi="Verdana" w:cs="Arial"/>
                <w:b/>
                <w:bCs/>
                <w:sz w:val="20"/>
                <w:szCs w:val="20"/>
                <w:lang w:val="sr-Cyrl-CS"/>
              </w:rPr>
              <w:t xml:space="preserve">,  фејсбук </w:t>
            </w:r>
            <w:r>
              <w:rPr>
                <w:rFonts w:ascii="Verdana" w:hAnsi="Verdana" w:cs="Arial"/>
                <w:b/>
                <w:bCs/>
                <w:sz w:val="20"/>
                <w:szCs w:val="20"/>
                <w:lang w:val="sr-Cyrl-CS"/>
              </w:rPr>
              <w:t xml:space="preserve">  </w:t>
            </w:r>
          </w:p>
          <w:p w:rsidR="000D3E2B" w:rsidRPr="00F60A2A" w:rsidRDefault="000D3E2B" w:rsidP="00713776">
            <w:pPr>
              <w:spacing w:line="360" w:lineRule="auto"/>
              <w:ind w:firstLine="211"/>
              <w:jc w:val="both"/>
              <w:rPr>
                <w:rFonts w:ascii="Verdana" w:hAnsi="Verdana" w:cs="Arial"/>
                <w:b/>
                <w:bCs/>
                <w:sz w:val="20"/>
                <w:szCs w:val="20"/>
                <w:lang w:val="sr-Cyrl-CS"/>
              </w:rPr>
            </w:pPr>
            <w:r w:rsidRPr="00F60A2A">
              <w:rPr>
                <w:rFonts w:ascii="Verdana" w:hAnsi="Verdana" w:cs="Arial"/>
                <w:b/>
                <w:bCs/>
                <w:sz w:val="20"/>
                <w:szCs w:val="20"/>
                <w:lang w:val="sr-Cyrl-CS"/>
              </w:rPr>
              <w:t>страница -</w:t>
            </w:r>
            <w:r>
              <w:rPr>
                <w:rFonts w:ascii="Verdana" w:hAnsi="Verdana" w:cs="Arial"/>
                <w:b/>
                <w:bCs/>
                <w:sz w:val="20"/>
                <w:szCs w:val="20"/>
                <w:lang w:val="sr-Cyrl-CS"/>
              </w:rPr>
              <w:t>240</w:t>
            </w:r>
          </w:p>
          <w:p w:rsidR="000D3E2B" w:rsidRDefault="000D3E2B" w:rsidP="00713776">
            <w:pPr>
              <w:jc w:val="both"/>
              <w:rPr>
                <w:rFonts w:ascii="Verdana" w:hAnsi="Verdana" w:cs="Verdana"/>
                <w:b/>
                <w:sz w:val="20"/>
                <w:szCs w:val="20"/>
              </w:rPr>
            </w:pPr>
          </w:p>
          <w:p w:rsidR="000D3E2B" w:rsidRDefault="000D3E2B" w:rsidP="00713776">
            <w:pPr>
              <w:jc w:val="both"/>
            </w:pPr>
          </w:p>
        </w:tc>
      </w:tr>
    </w:tbl>
    <w:p w:rsidR="000D3E2B" w:rsidRDefault="000D3E2B" w:rsidP="00713776">
      <w:pPr>
        <w:jc w:val="both"/>
        <w:rPr>
          <w:rFonts w:ascii="Verdana" w:hAnsi="Verdana" w:cs="Verdana"/>
          <w:b/>
          <w:sz w:val="20"/>
          <w:szCs w:val="20"/>
          <w:lang w:val="sr-Cyrl-CS"/>
        </w:rPr>
      </w:pPr>
    </w:p>
    <w:p w:rsidR="000D3E2B" w:rsidRDefault="000D3E2B" w:rsidP="00713776">
      <w:pPr>
        <w:jc w:val="both"/>
        <w:rPr>
          <w:rFonts w:ascii="Verdana" w:hAnsi="Verdana" w:cs="Verdana"/>
          <w:b/>
          <w:sz w:val="20"/>
          <w:szCs w:val="20"/>
        </w:rPr>
      </w:pPr>
    </w:p>
    <w:tbl>
      <w:tblPr>
        <w:tblW w:w="11818" w:type="dxa"/>
        <w:tblInd w:w="-972" w:type="dxa"/>
        <w:tblLayout w:type="fixed"/>
        <w:tblLook w:val="0000"/>
      </w:tblPr>
      <w:tblGrid>
        <w:gridCol w:w="292"/>
        <w:gridCol w:w="11234"/>
        <w:gridCol w:w="292"/>
      </w:tblGrid>
      <w:tr w:rsidR="000D3E2B" w:rsidTr="00713776">
        <w:trPr>
          <w:gridBefore w:val="1"/>
          <w:wBefore w:w="292" w:type="dxa"/>
        </w:trPr>
        <w:tc>
          <w:tcPr>
            <w:tcW w:w="11526" w:type="dxa"/>
            <w:gridSpan w:val="2"/>
          </w:tcPr>
          <w:p w:rsidR="000D3E2B" w:rsidRDefault="000D3E2B" w:rsidP="00713776">
            <w:pPr>
              <w:rPr>
                <w:rFonts w:ascii="Verdana" w:hAnsi="Verdana"/>
                <w:b/>
                <w:sz w:val="20"/>
                <w:szCs w:val="20"/>
                <w:lang w:val="sr-Cyrl-CS"/>
              </w:rPr>
            </w:pPr>
            <w:r>
              <w:rPr>
                <w:rFonts w:ascii="Verdana" w:hAnsi="Verdana" w:cs="Verdana"/>
                <w:b/>
                <w:sz w:val="20"/>
                <w:szCs w:val="20"/>
                <w:lang w:val="sr-Cyrl-CS"/>
              </w:rPr>
              <w:t xml:space="preserve">    ПЈ. 3. </w:t>
            </w:r>
            <w:r w:rsidRPr="00171EE1">
              <w:rPr>
                <w:rFonts w:ascii="Verdana" w:hAnsi="Verdana"/>
                <w:b/>
                <w:sz w:val="20"/>
                <w:szCs w:val="20"/>
                <w:lang w:val="sr-Cyrl-CS"/>
              </w:rPr>
              <w:t>И</w:t>
            </w:r>
            <w:r>
              <w:rPr>
                <w:rFonts w:ascii="Verdana" w:hAnsi="Verdana"/>
                <w:b/>
                <w:sz w:val="20"/>
                <w:szCs w:val="20"/>
                <w:lang w:val="sr-Cyrl-CS"/>
              </w:rPr>
              <w:t xml:space="preserve">зложба скулптура Владете Петрића </w:t>
            </w:r>
          </w:p>
          <w:p w:rsidR="000D3E2B" w:rsidRDefault="000D3E2B" w:rsidP="00713776">
            <w:pPr>
              <w:rPr>
                <w:rFonts w:ascii="Verdana" w:hAnsi="Verdana"/>
                <w:b/>
                <w:sz w:val="20"/>
                <w:szCs w:val="20"/>
                <w:lang w:val="sr-Cyrl-CS"/>
              </w:rPr>
            </w:pPr>
          </w:p>
          <w:p w:rsidR="000D3E2B" w:rsidRPr="008362A7" w:rsidRDefault="000D3E2B" w:rsidP="00713776">
            <w:pPr>
              <w:rPr>
                <w:rFonts w:ascii="Verdana" w:hAnsi="Verdana"/>
                <w:b/>
                <w:sz w:val="20"/>
                <w:szCs w:val="20"/>
              </w:rPr>
            </w:pPr>
            <w:r>
              <w:rPr>
                <w:rFonts w:ascii="Verdana" w:hAnsi="Verdana"/>
                <w:b/>
                <w:sz w:val="20"/>
                <w:szCs w:val="20"/>
                <w:lang w:val="sr-Cyrl-CS"/>
              </w:rPr>
              <w:t xml:space="preserve">    Руководилац п</w:t>
            </w:r>
            <w:r w:rsidRPr="008362A7">
              <w:rPr>
                <w:rFonts w:ascii="Verdana" w:hAnsi="Verdana"/>
                <w:b/>
                <w:sz w:val="20"/>
                <w:szCs w:val="20"/>
                <w:lang w:val="sr-Cyrl-CS"/>
              </w:rPr>
              <w:t>ројекта:</w:t>
            </w:r>
            <w:r w:rsidRPr="008362A7">
              <w:rPr>
                <w:rFonts w:ascii="Verdana" w:hAnsi="Verdana"/>
                <w:b/>
                <w:sz w:val="20"/>
                <w:szCs w:val="20"/>
              </w:rPr>
              <w:t xml:space="preserve">   </w:t>
            </w:r>
          </w:p>
          <w:p w:rsidR="000D3E2B" w:rsidRPr="008362A7" w:rsidRDefault="000D3E2B" w:rsidP="00713776">
            <w:pPr>
              <w:rPr>
                <w:rFonts w:ascii="Verdana" w:hAnsi="Verdana"/>
                <w:b/>
                <w:sz w:val="20"/>
                <w:szCs w:val="20"/>
                <w:lang w:val="sr-Cyrl-CS"/>
              </w:rPr>
            </w:pPr>
            <w:r>
              <w:rPr>
                <w:rFonts w:ascii="Verdana" w:hAnsi="Verdana"/>
                <w:b/>
                <w:sz w:val="20"/>
                <w:szCs w:val="20"/>
                <w:lang w:val="sr-Cyrl-CS"/>
              </w:rPr>
              <w:t xml:space="preserve">    </w:t>
            </w:r>
            <w:r w:rsidRPr="008362A7">
              <w:rPr>
                <w:rFonts w:ascii="Verdana" w:hAnsi="Verdana"/>
                <w:b/>
                <w:sz w:val="20"/>
                <w:szCs w:val="20"/>
                <w:lang w:val="sr-Cyrl-CS"/>
              </w:rPr>
              <w:t>Ана Ракић</w:t>
            </w:r>
            <w:r>
              <w:rPr>
                <w:rFonts w:ascii="Verdana" w:hAnsi="Verdana"/>
                <w:b/>
                <w:sz w:val="20"/>
                <w:szCs w:val="20"/>
                <w:lang w:val="sr-Cyrl-CS"/>
              </w:rPr>
              <w:t>, виши кустос</w:t>
            </w:r>
          </w:p>
          <w:p w:rsidR="000D3E2B" w:rsidRPr="008362A7" w:rsidRDefault="000D3E2B" w:rsidP="00713776">
            <w:pPr>
              <w:rPr>
                <w:rFonts w:ascii="Verdana" w:hAnsi="Verdana"/>
                <w:b/>
                <w:sz w:val="20"/>
                <w:szCs w:val="20"/>
                <w:lang w:val="sr-Cyrl-CS"/>
              </w:rPr>
            </w:pPr>
          </w:p>
          <w:p w:rsidR="000D3E2B" w:rsidRPr="008362A7" w:rsidRDefault="000D3E2B" w:rsidP="00713776">
            <w:pPr>
              <w:rPr>
                <w:rFonts w:ascii="Verdana" w:hAnsi="Verdana"/>
                <w:b/>
                <w:sz w:val="20"/>
                <w:szCs w:val="20"/>
                <w:lang w:val="sr-Cyrl-CS"/>
              </w:rPr>
            </w:pPr>
            <w:r>
              <w:rPr>
                <w:rFonts w:ascii="Verdana" w:hAnsi="Verdana"/>
                <w:b/>
                <w:sz w:val="20"/>
                <w:szCs w:val="20"/>
                <w:lang w:val="sr-Cyrl-CS"/>
              </w:rPr>
              <w:t xml:space="preserve">    </w:t>
            </w:r>
            <w:r w:rsidRPr="008362A7">
              <w:rPr>
                <w:rFonts w:ascii="Verdana" w:hAnsi="Verdana"/>
                <w:b/>
                <w:sz w:val="20"/>
                <w:szCs w:val="20"/>
                <w:lang w:val="sr-Cyrl-CS"/>
              </w:rPr>
              <w:t xml:space="preserve">Место и време реализације:                                                                                </w:t>
            </w:r>
          </w:p>
          <w:p w:rsidR="000D3E2B" w:rsidRPr="008362A7" w:rsidRDefault="000D3E2B" w:rsidP="00713776">
            <w:pPr>
              <w:rPr>
                <w:rFonts w:ascii="Verdana" w:hAnsi="Verdana"/>
                <w:b/>
                <w:sz w:val="20"/>
                <w:szCs w:val="20"/>
                <w:lang w:val="sr-Cyrl-CS"/>
              </w:rPr>
            </w:pPr>
            <w:r>
              <w:rPr>
                <w:rFonts w:ascii="Verdana" w:hAnsi="Verdana"/>
                <w:b/>
                <w:sz w:val="20"/>
                <w:szCs w:val="20"/>
                <w:lang w:val="sr-Cyrl-CS"/>
              </w:rPr>
              <w:t xml:space="preserve">    </w:t>
            </w:r>
            <w:r w:rsidRPr="008362A7">
              <w:rPr>
                <w:rFonts w:ascii="Verdana" w:hAnsi="Verdana"/>
                <w:b/>
                <w:sz w:val="20"/>
                <w:szCs w:val="20"/>
                <w:lang w:val="sr-Cyrl-CS"/>
              </w:rPr>
              <w:t xml:space="preserve">Галерија ликовне уметности поклон збирка Рајка Мамузића, </w:t>
            </w:r>
            <w:r>
              <w:rPr>
                <w:rFonts w:ascii="Verdana" w:hAnsi="Verdana"/>
                <w:b/>
                <w:sz w:val="20"/>
                <w:szCs w:val="20"/>
                <w:lang w:val="sr-Cyrl-CS"/>
              </w:rPr>
              <w:t>мај 202</w:t>
            </w:r>
            <w:r>
              <w:rPr>
                <w:rFonts w:ascii="Verdana" w:hAnsi="Verdana"/>
                <w:b/>
                <w:sz w:val="20"/>
                <w:szCs w:val="20"/>
              </w:rPr>
              <w:t>1</w:t>
            </w:r>
            <w:r w:rsidRPr="008362A7">
              <w:rPr>
                <w:rFonts w:ascii="Verdana" w:hAnsi="Verdana"/>
                <w:b/>
                <w:sz w:val="20"/>
                <w:szCs w:val="20"/>
                <w:lang w:val="sr-Cyrl-CS"/>
              </w:rPr>
              <w:t>. године.</w:t>
            </w:r>
          </w:p>
          <w:p w:rsidR="000D3E2B" w:rsidRDefault="000D3E2B" w:rsidP="00713776">
            <w:pPr>
              <w:rPr>
                <w:rFonts w:ascii="Verdana" w:hAnsi="Verdana"/>
                <w:b/>
                <w:sz w:val="20"/>
                <w:szCs w:val="20"/>
                <w:lang w:val="sr-Cyrl-CS"/>
              </w:rPr>
            </w:pPr>
          </w:p>
          <w:p w:rsidR="000D3E2B" w:rsidRDefault="000D3E2B" w:rsidP="00713776">
            <w:pPr>
              <w:rPr>
                <w:rFonts w:ascii="Verdana" w:hAnsi="Verdana"/>
                <w:b/>
                <w:sz w:val="20"/>
                <w:szCs w:val="20"/>
                <w:lang w:val="sr-Cyrl-CS"/>
              </w:rPr>
            </w:pPr>
          </w:p>
          <w:p w:rsidR="000D3E2B" w:rsidRDefault="000D3E2B" w:rsidP="00713776">
            <w:pPr>
              <w:rPr>
                <w:rFonts w:ascii="Verdana" w:hAnsi="Verdana"/>
                <w:b/>
                <w:sz w:val="20"/>
                <w:szCs w:val="20"/>
                <w:lang w:val="sr-Cyrl-CS"/>
              </w:rPr>
            </w:pPr>
            <w:r>
              <w:rPr>
                <w:rFonts w:ascii="Verdana" w:hAnsi="Verdana"/>
                <w:b/>
                <w:sz w:val="20"/>
                <w:szCs w:val="20"/>
                <w:lang w:val="sr-Cyrl-CS"/>
              </w:rPr>
              <w:t xml:space="preserve">    Циљ: Представљање стваралаштва вајара Владете Петрића, као једног од значајних  </w:t>
            </w:r>
          </w:p>
          <w:p w:rsidR="000D3E2B" w:rsidRDefault="000D3E2B" w:rsidP="00713776">
            <w:pPr>
              <w:rPr>
                <w:rFonts w:ascii="Verdana" w:hAnsi="Verdana"/>
                <w:b/>
                <w:sz w:val="20"/>
                <w:szCs w:val="20"/>
                <w:lang w:val="sr-Cyrl-CS"/>
              </w:rPr>
            </w:pPr>
            <w:r>
              <w:rPr>
                <w:rFonts w:ascii="Verdana" w:hAnsi="Verdana"/>
                <w:b/>
                <w:sz w:val="20"/>
                <w:szCs w:val="20"/>
                <w:lang w:val="sr-Cyrl-CS"/>
              </w:rPr>
              <w:t xml:space="preserve">    представника савремених тенденција у скулптури на југословенској уметничкој </w:t>
            </w:r>
          </w:p>
          <w:p w:rsidR="000D3E2B" w:rsidRDefault="000D3E2B" w:rsidP="00713776">
            <w:pPr>
              <w:rPr>
                <w:rFonts w:ascii="Verdana" w:hAnsi="Verdana"/>
                <w:b/>
                <w:sz w:val="20"/>
                <w:szCs w:val="20"/>
                <w:lang w:val="sr-Cyrl-CS"/>
              </w:rPr>
            </w:pPr>
            <w:r>
              <w:rPr>
                <w:rFonts w:ascii="Verdana" w:hAnsi="Verdana"/>
                <w:b/>
                <w:sz w:val="20"/>
                <w:szCs w:val="20"/>
                <w:lang w:val="sr-Cyrl-CS"/>
              </w:rPr>
              <w:t xml:space="preserve">    сцени друге половине ХХ века. </w:t>
            </w:r>
          </w:p>
          <w:p w:rsidR="000D3E2B" w:rsidRDefault="000D3E2B" w:rsidP="00713776">
            <w:pPr>
              <w:rPr>
                <w:rFonts w:ascii="Verdana" w:hAnsi="Verdana"/>
                <w:b/>
                <w:sz w:val="20"/>
                <w:szCs w:val="20"/>
                <w:lang w:val="sr-Cyrl-CS"/>
              </w:rPr>
            </w:pPr>
          </w:p>
          <w:p w:rsidR="000D3E2B" w:rsidRDefault="000D3E2B" w:rsidP="00713776">
            <w:pPr>
              <w:rPr>
                <w:rFonts w:ascii="Verdana" w:hAnsi="Verdana"/>
                <w:b/>
                <w:sz w:val="20"/>
                <w:szCs w:val="20"/>
              </w:rPr>
            </w:pPr>
          </w:p>
          <w:p w:rsidR="000D3E2B" w:rsidRDefault="000D3E2B" w:rsidP="00713776">
            <w:pPr>
              <w:rPr>
                <w:rFonts w:ascii="Verdana" w:hAnsi="Verdana"/>
                <w:b/>
                <w:sz w:val="20"/>
                <w:szCs w:val="20"/>
                <w:lang w:val="sr-Cyrl-CS"/>
              </w:rPr>
            </w:pPr>
            <w:r>
              <w:rPr>
                <w:rFonts w:ascii="Verdana" w:hAnsi="Verdana"/>
                <w:b/>
                <w:sz w:val="20"/>
                <w:szCs w:val="20"/>
                <w:lang w:val="sr-Cyrl-CS"/>
              </w:rPr>
              <w:t xml:space="preserve">     Опис: </w:t>
            </w:r>
          </w:p>
          <w:p w:rsidR="000D3E2B" w:rsidRDefault="000D3E2B" w:rsidP="00713776">
            <w:pPr>
              <w:rPr>
                <w:rFonts w:ascii="Verdana" w:hAnsi="Verdana"/>
                <w:b/>
                <w:sz w:val="20"/>
                <w:szCs w:val="20"/>
                <w:lang w:val="sr-Cyrl-CS"/>
              </w:rPr>
            </w:pPr>
            <w:r>
              <w:rPr>
                <w:rFonts w:ascii="Verdana" w:hAnsi="Verdana"/>
                <w:b/>
                <w:sz w:val="20"/>
                <w:szCs w:val="20"/>
                <w:lang w:val="sr-Cyrl-CS"/>
              </w:rPr>
              <w:t xml:space="preserve">     Изложба ће, поред дела Владете Петрића које је сакупио Рајко Мамузић, представити</w:t>
            </w:r>
          </w:p>
          <w:p w:rsidR="000D3E2B" w:rsidRDefault="000D3E2B" w:rsidP="00713776">
            <w:pPr>
              <w:rPr>
                <w:rFonts w:ascii="Verdana" w:hAnsi="Verdana"/>
                <w:b/>
                <w:sz w:val="20"/>
                <w:szCs w:val="20"/>
                <w:lang w:val="sr-Cyrl-CS"/>
              </w:rPr>
            </w:pPr>
            <w:r>
              <w:rPr>
                <w:rFonts w:ascii="Verdana" w:hAnsi="Verdana"/>
                <w:b/>
                <w:sz w:val="20"/>
                <w:szCs w:val="20"/>
                <w:lang w:val="sr-Cyrl-CS"/>
              </w:rPr>
              <w:t xml:space="preserve">     и скулптуре које су марта 2019. године доспеле у фонд Поклон збирке као поклон </w:t>
            </w:r>
          </w:p>
          <w:p w:rsidR="000D3E2B" w:rsidRDefault="000D3E2B" w:rsidP="00713776">
            <w:pPr>
              <w:rPr>
                <w:rFonts w:ascii="Verdana" w:hAnsi="Verdana"/>
                <w:b/>
                <w:sz w:val="20"/>
                <w:szCs w:val="20"/>
                <w:lang w:val="sr-Cyrl-CS"/>
              </w:rPr>
            </w:pPr>
            <w:r>
              <w:rPr>
                <w:rFonts w:ascii="Verdana" w:hAnsi="Verdana"/>
                <w:b/>
                <w:sz w:val="20"/>
                <w:szCs w:val="20"/>
                <w:lang w:val="sr-Cyrl-CS"/>
              </w:rPr>
              <w:t xml:space="preserve">     представника породице уметника. Изложба је, с једне стране, иницирана овим</w:t>
            </w:r>
          </w:p>
          <w:p w:rsidR="000D3E2B" w:rsidRDefault="000D3E2B" w:rsidP="00713776">
            <w:pPr>
              <w:rPr>
                <w:rFonts w:ascii="Verdana" w:hAnsi="Verdana"/>
                <w:b/>
                <w:sz w:val="20"/>
                <w:szCs w:val="20"/>
                <w:lang w:val="sr-Cyrl-CS"/>
              </w:rPr>
            </w:pPr>
            <w:r>
              <w:rPr>
                <w:rFonts w:ascii="Verdana" w:hAnsi="Verdana"/>
                <w:b/>
                <w:sz w:val="20"/>
                <w:szCs w:val="20"/>
                <w:lang w:val="sr-Cyrl-CS"/>
              </w:rPr>
              <w:t xml:space="preserve">     дародавним гестом, али са друге и потребом да се дело овог вајара адекватно истражи</w:t>
            </w:r>
          </w:p>
          <w:p w:rsidR="000D3E2B" w:rsidRDefault="000D3E2B" w:rsidP="00713776">
            <w:pPr>
              <w:rPr>
                <w:rFonts w:ascii="Verdana" w:hAnsi="Verdana"/>
                <w:b/>
                <w:sz w:val="20"/>
                <w:szCs w:val="20"/>
                <w:lang w:val="sr-Cyrl-CS"/>
              </w:rPr>
            </w:pPr>
            <w:r>
              <w:rPr>
                <w:rFonts w:ascii="Verdana" w:hAnsi="Verdana"/>
                <w:b/>
                <w:sz w:val="20"/>
                <w:szCs w:val="20"/>
                <w:lang w:val="sr-Cyrl-CS"/>
              </w:rPr>
              <w:t xml:space="preserve">     и презентује путем изложбе и пратеће репрезентативне публикације у издању Поклон </w:t>
            </w:r>
          </w:p>
          <w:p w:rsidR="000D3E2B" w:rsidRDefault="000D3E2B" w:rsidP="00713776">
            <w:pPr>
              <w:rPr>
                <w:rFonts w:ascii="Verdana" w:hAnsi="Verdana"/>
                <w:b/>
                <w:sz w:val="20"/>
                <w:szCs w:val="20"/>
                <w:lang w:val="sr-Cyrl-CS"/>
              </w:rPr>
            </w:pPr>
            <w:r>
              <w:rPr>
                <w:rFonts w:ascii="Verdana" w:hAnsi="Verdana"/>
                <w:b/>
                <w:sz w:val="20"/>
                <w:szCs w:val="20"/>
                <w:lang w:val="sr-Cyrl-CS"/>
              </w:rPr>
              <w:t xml:space="preserve">     збирке. Намера је да се током истраживања сакупи документација и грађа о животу,</w:t>
            </w:r>
          </w:p>
          <w:p w:rsidR="000D3E2B" w:rsidRDefault="000D3E2B" w:rsidP="00713776">
            <w:pPr>
              <w:rPr>
                <w:rFonts w:ascii="Verdana" w:hAnsi="Verdana"/>
                <w:b/>
                <w:sz w:val="20"/>
                <w:szCs w:val="20"/>
                <w:lang w:val="sr-Cyrl-CS"/>
              </w:rPr>
            </w:pPr>
            <w:r>
              <w:rPr>
                <w:rFonts w:ascii="Verdana" w:hAnsi="Verdana"/>
                <w:b/>
                <w:sz w:val="20"/>
                <w:szCs w:val="20"/>
                <w:lang w:val="sr-Cyrl-CS"/>
              </w:rPr>
              <w:t xml:space="preserve">     раду и стваралаштву Владете Петрића, као и да се његова дела ставе у контекст</w:t>
            </w:r>
          </w:p>
          <w:p w:rsidR="000D3E2B" w:rsidRDefault="000D3E2B" w:rsidP="00713776">
            <w:pPr>
              <w:rPr>
                <w:rFonts w:ascii="Verdana" w:hAnsi="Verdana"/>
                <w:b/>
                <w:sz w:val="20"/>
                <w:szCs w:val="20"/>
                <w:lang w:val="sr-Cyrl-CS"/>
              </w:rPr>
            </w:pPr>
            <w:r>
              <w:rPr>
                <w:rFonts w:ascii="Verdana" w:hAnsi="Verdana"/>
                <w:b/>
                <w:sz w:val="20"/>
                <w:szCs w:val="20"/>
                <w:lang w:val="sr-Cyrl-CS"/>
              </w:rPr>
              <w:t xml:space="preserve">     савремених уметничких тежњи периода. </w:t>
            </w:r>
          </w:p>
          <w:p w:rsidR="000D3E2B" w:rsidRDefault="000D3E2B" w:rsidP="00713776">
            <w:pPr>
              <w:rPr>
                <w:rFonts w:ascii="Verdana" w:hAnsi="Verdana"/>
                <w:b/>
                <w:sz w:val="20"/>
                <w:szCs w:val="20"/>
                <w:lang w:val="sr-Cyrl-CS"/>
              </w:rPr>
            </w:pPr>
          </w:p>
          <w:p w:rsidR="000D3E2B" w:rsidRDefault="000D3E2B" w:rsidP="00713776">
            <w:pPr>
              <w:jc w:val="both"/>
              <w:rPr>
                <w:rFonts w:ascii="Verdana" w:hAnsi="Verdana"/>
                <w:b/>
                <w:sz w:val="20"/>
                <w:szCs w:val="20"/>
              </w:rPr>
            </w:pPr>
            <w:r>
              <w:rPr>
                <w:rFonts w:ascii="Verdana" w:hAnsi="Verdana"/>
                <w:b/>
                <w:bCs/>
                <w:sz w:val="20"/>
                <w:szCs w:val="20"/>
              </w:rPr>
              <w:t xml:space="preserve">     </w:t>
            </w:r>
            <w:r w:rsidRPr="00E36B5B">
              <w:rPr>
                <w:rFonts w:ascii="Verdana" w:hAnsi="Verdana"/>
                <w:b/>
                <w:bCs/>
                <w:sz w:val="20"/>
                <w:szCs w:val="20"/>
              </w:rPr>
              <w:t xml:space="preserve">Владета Петрић (Београд, 1919 – Чачак, 1970): </w:t>
            </w:r>
            <w:r w:rsidRPr="00E36B5B">
              <w:rPr>
                <w:rFonts w:ascii="Verdana" w:hAnsi="Verdana"/>
                <w:b/>
                <w:sz w:val="20"/>
                <w:szCs w:val="20"/>
              </w:rPr>
              <w:t>Завршио је гимназију са вишим</w:t>
            </w:r>
          </w:p>
          <w:p w:rsidR="000D3E2B" w:rsidRDefault="000D3E2B" w:rsidP="00713776">
            <w:pPr>
              <w:jc w:val="both"/>
              <w:rPr>
                <w:rFonts w:ascii="Verdana" w:hAnsi="Verdana"/>
                <w:b/>
                <w:sz w:val="20"/>
                <w:szCs w:val="20"/>
              </w:rPr>
            </w:pPr>
            <w:r>
              <w:rPr>
                <w:rFonts w:ascii="Verdana" w:hAnsi="Verdana"/>
                <w:b/>
                <w:sz w:val="20"/>
                <w:szCs w:val="20"/>
              </w:rPr>
              <w:t xml:space="preserve">    </w:t>
            </w:r>
            <w:r w:rsidRPr="00E36B5B">
              <w:rPr>
                <w:rFonts w:ascii="Verdana" w:hAnsi="Verdana"/>
                <w:b/>
                <w:sz w:val="20"/>
                <w:szCs w:val="20"/>
              </w:rPr>
              <w:t xml:space="preserve"> течајним испитом и Академију за ликовне уметности у Београду – вајарски одсек</w:t>
            </w:r>
          </w:p>
          <w:p w:rsidR="000D3E2B" w:rsidRDefault="000D3E2B" w:rsidP="00713776">
            <w:pPr>
              <w:jc w:val="both"/>
              <w:rPr>
                <w:rFonts w:ascii="Verdana" w:hAnsi="Verdana"/>
                <w:b/>
                <w:sz w:val="20"/>
                <w:szCs w:val="20"/>
              </w:rPr>
            </w:pPr>
            <w:r>
              <w:rPr>
                <w:rFonts w:ascii="Verdana" w:hAnsi="Verdana"/>
                <w:b/>
                <w:sz w:val="20"/>
                <w:szCs w:val="20"/>
              </w:rPr>
              <w:t xml:space="preserve">    </w:t>
            </w:r>
            <w:r w:rsidRPr="00E36B5B">
              <w:rPr>
                <w:rFonts w:ascii="Verdana" w:hAnsi="Verdana"/>
                <w:b/>
                <w:sz w:val="20"/>
                <w:szCs w:val="20"/>
              </w:rPr>
              <w:t xml:space="preserve"> 1946. године са Специјалним курсом у класи Сретена Стојановића 1948. године. Од 1951.</w:t>
            </w:r>
          </w:p>
          <w:p w:rsidR="000D3E2B" w:rsidRDefault="000D3E2B" w:rsidP="00713776">
            <w:pPr>
              <w:jc w:val="both"/>
              <w:rPr>
                <w:rFonts w:ascii="Verdana" w:hAnsi="Verdana"/>
                <w:b/>
                <w:sz w:val="20"/>
                <w:szCs w:val="20"/>
              </w:rPr>
            </w:pPr>
            <w:r>
              <w:rPr>
                <w:rFonts w:ascii="Verdana" w:hAnsi="Verdana"/>
                <w:b/>
                <w:sz w:val="20"/>
                <w:szCs w:val="20"/>
              </w:rPr>
              <w:t xml:space="preserve">    </w:t>
            </w:r>
            <w:r w:rsidRPr="00E36B5B">
              <w:rPr>
                <w:rFonts w:ascii="Verdana" w:hAnsi="Verdana"/>
                <w:b/>
                <w:sz w:val="20"/>
                <w:szCs w:val="20"/>
              </w:rPr>
              <w:t xml:space="preserve"> до 1954. био сарадник Државне мајсторске радионице вајара Антуна Аугустинчића</w:t>
            </w:r>
          </w:p>
          <w:p w:rsidR="000D3E2B" w:rsidRDefault="000D3E2B" w:rsidP="00713776">
            <w:pPr>
              <w:jc w:val="both"/>
              <w:rPr>
                <w:rFonts w:ascii="Verdana" w:hAnsi="Verdana"/>
                <w:b/>
                <w:sz w:val="20"/>
                <w:szCs w:val="20"/>
              </w:rPr>
            </w:pPr>
            <w:r>
              <w:rPr>
                <w:rFonts w:ascii="Verdana" w:hAnsi="Verdana"/>
                <w:b/>
                <w:sz w:val="20"/>
                <w:szCs w:val="20"/>
              </w:rPr>
              <w:t xml:space="preserve">    </w:t>
            </w:r>
            <w:r w:rsidRPr="00E36B5B">
              <w:rPr>
                <w:rFonts w:ascii="Verdana" w:hAnsi="Verdana"/>
                <w:b/>
                <w:sz w:val="20"/>
                <w:szCs w:val="20"/>
              </w:rPr>
              <w:t xml:space="preserve"> у Загребу. Носилац је партизанске споменице 1941. године. Био је секретар </w:t>
            </w:r>
          </w:p>
          <w:p w:rsidR="000D3E2B" w:rsidRDefault="000D3E2B" w:rsidP="00713776">
            <w:pPr>
              <w:jc w:val="both"/>
              <w:rPr>
                <w:rFonts w:ascii="Verdana" w:hAnsi="Verdana"/>
                <w:b/>
                <w:sz w:val="20"/>
                <w:szCs w:val="20"/>
              </w:rPr>
            </w:pPr>
            <w:r>
              <w:rPr>
                <w:rFonts w:ascii="Verdana" w:hAnsi="Verdana"/>
                <w:b/>
                <w:sz w:val="20"/>
                <w:szCs w:val="20"/>
              </w:rPr>
              <w:t xml:space="preserve">     </w:t>
            </w:r>
            <w:r w:rsidRPr="00E36B5B">
              <w:rPr>
                <w:rFonts w:ascii="Verdana" w:hAnsi="Verdana"/>
                <w:b/>
                <w:sz w:val="20"/>
                <w:szCs w:val="20"/>
              </w:rPr>
              <w:t xml:space="preserve">среског комитета КПЈ, члан Савета за културу НР Србије, члан Управног одбора УЛУС-а. </w:t>
            </w:r>
          </w:p>
          <w:p w:rsidR="000D3E2B" w:rsidRDefault="000D3E2B" w:rsidP="00713776">
            <w:pPr>
              <w:jc w:val="both"/>
              <w:rPr>
                <w:rFonts w:ascii="Verdana" w:hAnsi="Verdana"/>
                <w:b/>
                <w:sz w:val="20"/>
                <w:szCs w:val="20"/>
              </w:rPr>
            </w:pPr>
            <w:r>
              <w:rPr>
                <w:rFonts w:ascii="Verdana" w:hAnsi="Verdana"/>
                <w:b/>
                <w:sz w:val="20"/>
                <w:szCs w:val="20"/>
              </w:rPr>
              <w:t xml:space="preserve">     </w:t>
            </w:r>
            <w:r w:rsidRPr="00E36B5B">
              <w:rPr>
                <w:rFonts w:ascii="Verdana" w:hAnsi="Verdana"/>
                <w:b/>
                <w:sz w:val="20"/>
                <w:szCs w:val="20"/>
              </w:rPr>
              <w:t xml:space="preserve">Од 1961. до 1965. године је био директор Музеја „25. мај“ у Београду, а од 1967. </w:t>
            </w:r>
          </w:p>
          <w:p w:rsidR="000D3E2B" w:rsidRDefault="000D3E2B" w:rsidP="00713776">
            <w:pPr>
              <w:jc w:val="both"/>
              <w:rPr>
                <w:rFonts w:ascii="Verdana" w:hAnsi="Verdana"/>
                <w:b/>
                <w:sz w:val="20"/>
                <w:szCs w:val="20"/>
              </w:rPr>
            </w:pPr>
            <w:r>
              <w:rPr>
                <w:rFonts w:ascii="Verdana" w:hAnsi="Verdana"/>
                <w:b/>
                <w:sz w:val="20"/>
                <w:szCs w:val="20"/>
              </w:rPr>
              <w:t xml:space="preserve">     </w:t>
            </w:r>
            <w:r w:rsidRPr="00E36B5B">
              <w:rPr>
                <w:rFonts w:ascii="Verdana" w:hAnsi="Verdana"/>
                <w:b/>
                <w:sz w:val="20"/>
                <w:szCs w:val="20"/>
              </w:rPr>
              <w:t>председник Удружења ликовних уметника Србије. У јавни уметнички живот ступио</w:t>
            </w:r>
          </w:p>
          <w:p w:rsidR="000D3E2B" w:rsidRDefault="000D3E2B" w:rsidP="00713776">
            <w:pPr>
              <w:jc w:val="both"/>
              <w:rPr>
                <w:rFonts w:ascii="Verdana" w:hAnsi="Verdana"/>
                <w:b/>
                <w:sz w:val="20"/>
                <w:szCs w:val="20"/>
              </w:rPr>
            </w:pPr>
            <w:r>
              <w:rPr>
                <w:rFonts w:ascii="Verdana" w:hAnsi="Verdana"/>
                <w:b/>
                <w:sz w:val="20"/>
                <w:szCs w:val="20"/>
              </w:rPr>
              <w:t xml:space="preserve">   </w:t>
            </w:r>
            <w:r w:rsidRPr="00E36B5B">
              <w:rPr>
                <w:rFonts w:ascii="Verdana" w:hAnsi="Verdana"/>
                <w:b/>
                <w:sz w:val="20"/>
                <w:szCs w:val="20"/>
              </w:rPr>
              <w:t xml:space="preserve"> </w:t>
            </w:r>
            <w:r>
              <w:rPr>
                <w:rFonts w:ascii="Verdana" w:hAnsi="Verdana"/>
                <w:b/>
                <w:sz w:val="20"/>
                <w:szCs w:val="20"/>
              </w:rPr>
              <w:t xml:space="preserve"> </w:t>
            </w:r>
            <w:r w:rsidRPr="00E36B5B">
              <w:rPr>
                <w:rFonts w:ascii="Verdana" w:hAnsi="Verdana"/>
                <w:b/>
                <w:sz w:val="20"/>
                <w:szCs w:val="20"/>
              </w:rPr>
              <w:t xml:space="preserve">је новембра 1945. године, када је први пут јавно излагао на II изложби УЛУС-а у </w:t>
            </w:r>
          </w:p>
          <w:p w:rsidR="000D3E2B" w:rsidRDefault="000D3E2B" w:rsidP="00713776">
            <w:pPr>
              <w:jc w:val="both"/>
              <w:rPr>
                <w:rFonts w:ascii="Verdana" w:hAnsi="Verdana"/>
                <w:b/>
                <w:sz w:val="20"/>
                <w:szCs w:val="20"/>
              </w:rPr>
            </w:pPr>
            <w:r>
              <w:rPr>
                <w:rFonts w:ascii="Verdana" w:hAnsi="Verdana"/>
                <w:b/>
                <w:sz w:val="20"/>
                <w:szCs w:val="20"/>
              </w:rPr>
              <w:t xml:space="preserve">     </w:t>
            </w:r>
            <w:r w:rsidRPr="00E36B5B">
              <w:rPr>
                <w:rFonts w:ascii="Verdana" w:hAnsi="Verdana"/>
                <w:b/>
                <w:sz w:val="20"/>
                <w:szCs w:val="20"/>
              </w:rPr>
              <w:t xml:space="preserve">Београду. Од је тада излагао на великом броју изложби УЛУС-а, Октобарским </w:t>
            </w:r>
          </w:p>
          <w:p w:rsidR="000D3E2B" w:rsidRDefault="000D3E2B" w:rsidP="00713776">
            <w:pPr>
              <w:jc w:val="both"/>
              <w:rPr>
                <w:rFonts w:ascii="Verdana" w:hAnsi="Verdana"/>
                <w:b/>
                <w:sz w:val="20"/>
                <w:szCs w:val="20"/>
              </w:rPr>
            </w:pPr>
            <w:r>
              <w:rPr>
                <w:rFonts w:ascii="Verdana" w:hAnsi="Verdana"/>
                <w:b/>
                <w:sz w:val="20"/>
                <w:szCs w:val="20"/>
              </w:rPr>
              <w:t xml:space="preserve">     </w:t>
            </w:r>
            <w:r w:rsidRPr="00E36B5B">
              <w:rPr>
                <w:rFonts w:ascii="Verdana" w:hAnsi="Verdana"/>
                <w:b/>
                <w:sz w:val="20"/>
                <w:szCs w:val="20"/>
              </w:rPr>
              <w:t>салонима, Југословенским тријеналима и извео је већи број радова и биста на јавном</w:t>
            </w:r>
          </w:p>
          <w:p w:rsidR="000D3E2B" w:rsidRDefault="000D3E2B" w:rsidP="00713776">
            <w:pPr>
              <w:jc w:val="both"/>
              <w:rPr>
                <w:rFonts w:ascii="Verdana" w:hAnsi="Verdana"/>
                <w:b/>
                <w:sz w:val="20"/>
                <w:szCs w:val="20"/>
              </w:rPr>
            </w:pPr>
            <w:r>
              <w:rPr>
                <w:rFonts w:ascii="Verdana" w:hAnsi="Verdana"/>
                <w:b/>
                <w:sz w:val="20"/>
                <w:szCs w:val="20"/>
              </w:rPr>
              <w:t xml:space="preserve">    </w:t>
            </w:r>
            <w:r w:rsidRPr="00E36B5B">
              <w:rPr>
                <w:rFonts w:ascii="Verdana" w:hAnsi="Verdana"/>
                <w:b/>
                <w:sz w:val="20"/>
                <w:szCs w:val="20"/>
              </w:rPr>
              <w:t xml:space="preserve"> месту. Године 1959. је добио стипендију из Фонда „Моша Пијаде“ за </w:t>
            </w:r>
          </w:p>
          <w:p w:rsidR="000D3E2B" w:rsidRDefault="000D3E2B" w:rsidP="00713776">
            <w:pPr>
              <w:jc w:val="both"/>
              <w:rPr>
                <w:rFonts w:ascii="Verdana" w:hAnsi="Verdana"/>
                <w:b/>
                <w:sz w:val="20"/>
                <w:szCs w:val="20"/>
              </w:rPr>
            </w:pPr>
            <w:r>
              <w:rPr>
                <w:rFonts w:ascii="Verdana" w:hAnsi="Verdana"/>
                <w:b/>
                <w:sz w:val="20"/>
                <w:szCs w:val="20"/>
              </w:rPr>
              <w:t xml:space="preserve">     </w:t>
            </w:r>
            <w:r w:rsidRPr="00E36B5B">
              <w:rPr>
                <w:rFonts w:ascii="Verdana" w:hAnsi="Verdana"/>
                <w:b/>
                <w:sz w:val="20"/>
                <w:szCs w:val="20"/>
              </w:rPr>
              <w:t>усавршавање у иностранству.</w:t>
            </w:r>
          </w:p>
          <w:p w:rsidR="000D3E2B" w:rsidRPr="00E36B5B" w:rsidRDefault="000D3E2B" w:rsidP="00713776">
            <w:pPr>
              <w:jc w:val="both"/>
              <w:rPr>
                <w:rFonts w:ascii="Verdana" w:hAnsi="Verdana"/>
                <w:b/>
                <w:sz w:val="20"/>
                <w:szCs w:val="20"/>
                <w:lang w:val="sr-Cyrl-CS"/>
              </w:rPr>
            </w:pPr>
          </w:p>
          <w:p w:rsidR="000D3E2B" w:rsidRPr="00E36B5B" w:rsidRDefault="000D3E2B" w:rsidP="00713776">
            <w:pPr>
              <w:rPr>
                <w:rFonts w:ascii="Verdana" w:hAnsi="Verdana"/>
                <w:b/>
                <w:sz w:val="20"/>
                <w:szCs w:val="20"/>
                <w:lang w:val="sr-Cyrl-CS"/>
              </w:rPr>
            </w:pPr>
          </w:p>
          <w:p w:rsidR="000D3E2B" w:rsidRPr="0057063E" w:rsidRDefault="000D3E2B" w:rsidP="00713776">
            <w:pPr>
              <w:rPr>
                <w:rFonts w:ascii="Verdana" w:hAnsi="Verdana"/>
                <w:b/>
                <w:sz w:val="20"/>
                <w:szCs w:val="20"/>
                <w:lang w:val="sr-Cyrl-CS"/>
              </w:rPr>
            </w:pPr>
            <w:r>
              <w:rPr>
                <w:rFonts w:ascii="Verdana" w:hAnsi="Verdana"/>
                <w:b/>
                <w:sz w:val="20"/>
                <w:szCs w:val="20"/>
                <w:lang w:val="sr-Cyrl-CS"/>
              </w:rPr>
              <w:t xml:space="preserve">      </w:t>
            </w:r>
            <w:r w:rsidRPr="0057063E">
              <w:rPr>
                <w:rFonts w:ascii="Verdana" w:hAnsi="Verdana"/>
                <w:b/>
                <w:sz w:val="20"/>
                <w:szCs w:val="20"/>
                <w:lang w:val="sr-Cyrl-CS"/>
              </w:rPr>
              <w:t>Индикатори:</w:t>
            </w:r>
          </w:p>
          <w:p w:rsidR="000D3E2B" w:rsidRDefault="000D3E2B" w:rsidP="00713776">
            <w:pPr>
              <w:rPr>
                <w:rFonts w:ascii="Verdana" w:hAnsi="Verdana"/>
                <w:b/>
                <w:sz w:val="20"/>
                <w:szCs w:val="20"/>
                <w:lang w:val="sr-Cyrl-CS"/>
              </w:rPr>
            </w:pPr>
            <w:r>
              <w:rPr>
                <w:rFonts w:ascii="Verdana" w:hAnsi="Verdana"/>
                <w:b/>
                <w:sz w:val="20"/>
                <w:szCs w:val="20"/>
                <w:lang w:val="sr-Cyrl-CS"/>
              </w:rPr>
              <w:t xml:space="preserve">      </w:t>
            </w:r>
            <w:r w:rsidRPr="0057063E">
              <w:rPr>
                <w:rFonts w:ascii="Verdana" w:hAnsi="Verdana"/>
                <w:b/>
                <w:sz w:val="20"/>
                <w:szCs w:val="20"/>
                <w:lang w:val="sr-Cyrl-CS"/>
              </w:rPr>
              <w:t>Број посет</w:t>
            </w:r>
            <w:r>
              <w:rPr>
                <w:rFonts w:ascii="Verdana" w:hAnsi="Verdana"/>
                <w:b/>
                <w:sz w:val="20"/>
                <w:szCs w:val="20"/>
                <w:lang w:val="sr-Cyrl-CS"/>
              </w:rPr>
              <w:t>илаца-300, новинских извештаја-10</w:t>
            </w:r>
            <w:r w:rsidRPr="0057063E">
              <w:rPr>
                <w:rFonts w:ascii="Verdana" w:hAnsi="Verdana"/>
                <w:b/>
                <w:sz w:val="20"/>
                <w:szCs w:val="20"/>
                <w:lang w:val="sr-Cyrl-CS"/>
              </w:rPr>
              <w:t>, број посете вебсајту-500,</w:t>
            </w:r>
          </w:p>
          <w:p w:rsidR="000D3E2B" w:rsidRDefault="000D3E2B" w:rsidP="00713776">
            <w:pPr>
              <w:rPr>
                <w:rFonts w:ascii="Verdana" w:hAnsi="Verdana" w:cs="Verdana"/>
                <w:b/>
                <w:sz w:val="20"/>
                <w:szCs w:val="20"/>
                <w:lang w:val="en-GB"/>
              </w:rPr>
            </w:pPr>
            <w:r>
              <w:rPr>
                <w:rFonts w:ascii="Verdana" w:hAnsi="Verdana"/>
                <w:b/>
                <w:sz w:val="20"/>
                <w:szCs w:val="20"/>
                <w:lang w:val="sr-Cyrl-CS"/>
              </w:rPr>
              <w:t xml:space="preserve">     </w:t>
            </w:r>
            <w:r w:rsidRPr="0057063E">
              <w:rPr>
                <w:rFonts w:ascii="Verdana" w:hAnsi="Verdana"/>
                <w:b/>
                <w:sz w:val="20"/>
                <w:szCs w:val="20"/>
                <w:lang w:val="sr-Cyrl-CS"/>
              </w:rPr>
              <w:t xml:space="preserve"> фејсбук страница-1000.</w:t>
            </w:r>
            <w:r>
              <w:rPr>
                <w:rFonts w:ascii="Verdana" w:hAnsi="Verdana" w:cs="Verdana"/>
                <w:b/>
                <w:sz w:val="20"/>
                <w:szCs w:val="20"/>
                <w:lang w:val="sr-Cyrl-CS"/>
              </w:rPr>
              <w:t xml:space="preserve"> </w:t>
            </w:r>
          </w:p>
          <w:p w:rsidR="000D3E2B" w:rsidRDefault="000D3E2B" w:rsidP="00713776">
            <w:pPr>
              <w:rPr>
                <w:rFonts w:ascii="Verdana" w:hAnsi="Verdana" w:cs="Verdana"/>
                <w:b/>
                <w:sz w:val="20"/>
                <w:szCs w:val="20"/>
                <w:lang w:val="en-GB"/>
              </w:rPr>
            </w:pPr>
          </w:p>
        </w:tc>
      </w:tr>
      <w:tr w:rsidR="000D3E2B" w:rsidTr="00713776">
        <w:trPr>
          <w:gridBefore w:val="1"/>
          <w:wBefore w:w="292" w:type="dxa"/>
        </w:trPr>
        <w:tc>
          <w:tcPr>
            <w:tcW w:w="11526" w:type="dxa"/>
            <w:gridSpan w:val="2"/>
          </w:tcPr>
          <w:p w:rsidR="000D3E2B" w:rsidRDefault="000D3E2B" w:rsidP="00713776">
            <w:pPr>
              <w:rPr>
                <w:rFonts w:ascii="Verdana" w:hAnsi="Verdana" w:cs="Verdana"/>
                <w:b/>
                <w:sz w:val="20"/>
                <w:szCs w:val="20"/>
                <w:lang w:val="sr-Cyrl-CS"/>
              </w:rPr>
            </w:pPr>
          </w:p>
        </w:tc>
      </w:tr>
      <w:tr w:rsidR="000D3E2B" w:rsidTr="00713776">
        <w:trPr>
          <w:gridBefore w:val="1"/>
          <w:wBefore w:w="292" w:type="dxa"/>
          <w:trHeight w:val="49"/>
        </w:trPr>
        <w:tc>
          <w:tcPr>
            <w:tcW w:w="11526" w:type="dxa"/>
            <w:gridSpan w:val="2"/>
          </w:tcPr>
          <w:p w:rsidR="000D3E2B" w:rsidRDefault="000D3E2B" w:rsidP="00713776"/>
        </w:tc>
      </w:tr>
      <w:tr w:rsidR="000D3E2B" w:rsidTr="00713776">
        <w:trPr>
          <w:gridBefore w:val="1"/>
          <w:wBefore w:w="292" w:type="dxa"/>
          <w:trHeight w:val="49"/>
        </w:trPr>
        <w:tc>
          <w:tcPr>
            <w:tcW w:w="11526" w:type="dxa"/>
            <w:gridSpan w:val="2"/>
          </w:tcPr>
          <w:p w:rsidR="000D3E2B" w:rsidRDefault="000D3E2B" w:rsidP="00713776"/>
        </w:tc>
      </w:tr>
      <w:tr w:rsidR="000D3E2B" w:rsidTr="00713776">
        <w:trPr>
          <w:gridBefore w:val="1"/>
          <w:wBefore w:w="292" w:type="dxa"/>
        </w:trPr>
        <w:tc>
          <w:tcPr>
            <w:tcW w:w="11526" w:type="dxa"/>
            <w:gridSpan w:val="2"/>
          </w:tcPr>
          <w:p w:rsidR="000D3E2B" w:rsidRDefault="000D3E2B" w:rsidP="00713776">
            <w:pPr>
              <w:snapToGrid w:val="0"/>
              <w:rPr>
                <w:rFonts w:ascii="Verdana" w:hAnsi="Verdana" w:cs="Verdana"/>
                <w:b/>
                <w:sz w:val="20"/>
                <w:szCs w:val="20"/>
                <w:lang w:val="sr-Cyrl-CS"/>
              </w:rPr>
            </w:pPr>
          </w:p>
          <w:p w:rsidR="000D3E2B" w:rsidRPr="00CA5AB0" w:rsidRDefault="000D3E2B" w:rsidP="00713776">
            <w:pPr>
              <w:ind w:left="320"/>
              <w:rPr>
                <w:rFonts w:ascii="Verdana" w:hAnsi="Verdana"/>
                <w:b/>
                <w:sz w:val="20"/>
                <w:szCs w:val="20"/>
              </w:rPr>
            </w:pPr>
            <w:r w:rsidRPr="003C062D">
              <w:rPr>
                <w:b/>
                <w:sz w:val="20"/>
                <w:szCs w:val="20"/>
              </w:rPr>
              <w:t>ПЈ</w:t>
            </w:r>
            <w:r w:rsidRPr="003C062D">
              <w:rPr>
                <w:rFonts w:ascii="Verdana" w:hAnsi="Verdana"/>
                <w:b/>
                <w:sz w:val="20"/>
                <w:szCs w:val="20"/>
              </w:rPr>
              <w:t>. 4. Лето на Тргу  Галерија 202</w:t>
            </w:r>
            <w:r>
              <w:rPr>
                <w:rFonts w:ascii="Verdana" w:hAnsi="Verdana"/>
                <w:b/>
                <w:sz w:val="20"/>
                <w:szCs w:val="20"/>
              </w:rPr>
              <w:t>1</w:t>
            </w:r>
          </w:p>
          <w:p w:rsidR="000D3E2B" w:rsidRPr="003C062D" w:rsidRDefault="000D3E2B" w:rsidP="00713776">
            <w:pPr>
              <w:rPr>
                <w:rFonts w:ascii="Verdana" w:hAnsi="Verdana"/>
                <w:b/>
                <w:sz w:val="20"/>
                <w:szCs w:val="20"/>
              </w:rPr>
            </w:pPr>
          </w:p>
          <w:p w:rsidR="000D3E2B" w:rsidRPr="003C062D" w:rsidRDefault="000D3E2B" w:rsidP="00713776">
            <w:pPr>
              <w:rPr>
                <w:rFonts w:ascii="Verdana" w:hAnsi="Verdana"/>
                <w:b/>
                <w:sz w:val="20"/>
                <w:szCs w:val="20"/>
              </w:rPr>
            </w:pPr>
            <w:r w:rsidRPr="003C062D">
              <w:rPr>
                <w:rFonts w:ascii="Verdana" w:hAnsi="Verdana"/>
                <w:b/>
                <w:sz w:val="20"/>
                <w:szCs w:val="20"/>
              </w:rPr>
              <w:t>Координатори пројекта: Ана Ракић (ГЛУРМ), Јулијана Стојсављевић (СЗПБ) и Лолита Пејовић (ГМС)</w:t>
            </w:r>
          </w:p>
          <w:p w:rsidR="000D3E2B" w:rsidRPr="003C062D" w:rsidRDefault="000D3E2B" w:rsidP="00713776">
            <w:pPr>
              <w:rPr>
                <w:rFonts w:ascii="Verdana" w:hAnsi="Verdana"/>
                <w:b/>
                <w:sz w:val="20"/>
                <w:szCs w:val="20"/>
              </w:rPr>
            </w:pPr>
          </w:p>
          <w:p w:rsidR="000D3E2B" w:rsidRPr="003C062D" w:rsidRDefault="000D3E2B" w:rsidP="00713776">
            <w:pPr>
              <w:rPr>
                <w:rFonts w:ascii="Verdana" w:hAnsi="Verdana"/>
                <w:b/>
                <w:sz w:val="20"/>
                <w:szCs w:val="20"/>
              </w:rPr>
            </w:pPr>
            <w:r w:rsidRPr="003C062D">
              <w:rPr>
                <w:rFonts w:ascii="Verdana" w:hAnsi="Verdana"/>
                <w:b/>
                <w:sz w:val="20"/>
                <w:szCs w:val="20"/>
              </w:rPr>
              <w:t>Циљ:</w:t>
            </w:r>
          </w:p>
          <w:p w:rsidR="000D3E2B" w:rsidRPr="003C062D" w:rsidRDefault="000D3E2B" w:rsidP="00713776">
            <w:pPr>
              <w:rPr>
                <w:rFonts w:ascii="Verdana" w:hAnsi="Verdana"/>
                <w:b/>
                <w:sz w:val="20"/>
                <w:szCs w:val="20"/>
              </w:rPr>
            </w:pPr>
            <w:r w:rsidRPr="003C062D">
              <w:rPr>
                <w:rFonts w:ascii="Verdana" w:hAnsi="Verdana"/>
                <w:b/>
                <w:sz w:val="20"/>
                <w:szCs w:val="20"/>
              </w:rPr>
              <w:t>Манифестација је осмишљена с циљем да се поред основне делатности музеја публици прикажу и мултидисциплинарни културно-едукативни садржаји и да, као препознатљив и значајан програм допринесе креирању културне понуде града Новог Сада, будуће Европскe престоницe културе.</w:t>
            </w:r>
          </w:p>
          <w:p w:rsidR="000D3E2B" w:rsidRPr="003C062D" w:rsidRDefault="000D3E2B" w:rsidP="00713776">
            <w:pPr>
              <w:rPr>
                <w:rFonts w:ascii="Verdana" w:hAnsi="Verdana"/>
                <w:b/>
                <w:sz w:val="20"/>
                <w:szCs w:val="20"/>
              </w:rPr>
            </w:pPr>
            <w:r w:rsidRPr="003C062D">
              <w:rPr>
                <w:rFonts w:ascii="Verdana" w:hAnsi="Verdana"/>
                <w:b/>
                <w:sz w:val="20"/>
                <w:szCs w:val="20"/>
              </w:rPr>
              <w:t xml:space="preserve">Место и време реализације: </w:t>
            </w:r>
          </w:p>
          <w:p w:rsidR="000D3E2B" w:rsidRDefault="000D3E2B" w:rsidP="00713776">
            <w:pPr>
              <w:rPr>
                <w:rFonts w:ascii="Verdana" w:hAnsi="Verdana"/>
                <w:b/>
                <w:sz w:val="20"/>
                <w:szCs w:val="20"/>
              </w:rPr>
            </w:pPr>
            <w:r w:rsidRPr="003C062D">
              <w:rPr>
                <w:rFonts w:ascii="Verdana" w:hAnsi="Verdana"/>
                <w:b/>
                <w:sz w:val="20"/>
                <w:szCs w:val="20"/>
              </w:rPr>
              <w:t xml:space="preserve">Врт Поклон збирке Рајка Мамузића, заједнички врт Спомен-збирке Павла Бељанског и </w:t>
            </w:r>
          </w:p>
          <w:p w:rsidR="000D3E2B" w:rsidRPr="003C062D" w:rsidRDefault="000D3E2B" w:rsidP="00713776">
            <w:pPr>
              <w:rPr>
                <w:rFonts w:ascii="Verdana" w:hAnsi="Verdana"/>
                <w:b/>
                <w:sz w:val="20"/>
                <w:szCs w:val="20"/>
              </w:rPr>
            </w:pPr>
            <w:r w:rsidRPr="003C062D">
              <w:rPr>
                <w:rFonts w:ascii="Verdana" w:hAnsi="Verdana"/>
                <w:b/>
                <w:sz w:val="20"/>
                <w:szCs w:val="20"/>
              </w:rPr>
              <w:t>Галерије Матице српске, јун-јул-август 2021.</w:t>
            </w:r>
          </w:p>
          <w:p w:rsidR="000D3E2B" w:rsidRPr="003C062D" w:rsidRDefault="000D3E2B" w:rsidP="00713776">
            <w:pPr>
              <w:rPr>
                <w:rFonts w:ascii="Verdana" w:hAnsi="Verdana"/>
                <w:b/>
                <w:sz w:val="20"/>
                <w:szCs w:val="20"/>
              </w:rPr>
            </w:pPr>
          </w:p>
          <w:p w:rsidR="000D3E2B" w:rsidRPr="003C062D" w:rsidRDefault="000D3E2B" w:rsidP="00713776">
            <w:pPr>
              <w:rPr>
                <w:rFonts w:ascii="Verdana" w:hAnsi="Verdana"/>
                <w:b/>
                <w:sz w:val="20"/>
                <w:szCs w:val="20"/>
              </w:rPr>
            </w:pPr>
            <w:r w:rsidRPr="003C062D">
              <w:rPr>
                <w:rFonts w:ascii="Verdana" w:hAnsi="Verdana"/>
                <w:b/>
                <w:sz w:val="20"/>
                <w:szCs w:val="20"/>
              </w:rPr>
              <w:t xml:space="preserve">Организатори: Галерија ликовне уметности поклон збирка Рајка Мамузића, Спомен-збирка Павла Бељанског и Галерија Матице српске </w:t>
            </w:r>
          </w:p>
          <w:p w:rsidR="000D3E2B" w:rsidRPr="003C062D" w:rsidRDefault="000D3E2B" w:rsidP="00713776">
            <w:pPr>
              <w:rPr>
                <w:rFonts w:ascii="Verdana" w:hAnsi="Verdana"/>
                <w:b/>
                <w:sz w:val="20"/>
                <w:szCs w:val="20"/>
              </w:rPr>
            </w:pPr>
          </w:p>
          <w:p w:rsidR="000D3E2B" w:rsidRPr="003C062D" w:rsidRDefault="000D3E2B" w:rsidP="00713776">
            <w:pPr>
              <w:rPr>
                <w:rFonts w:ascii="Verdana" w:hAnsi="Verdana"/>
                <w:b/>
                <w:sz w:val="20"/>
                <w:szCs w:val="20"/>
              </w:rPr>
            </w:pPr>
            <w:r w:rsidRPr="003C062D">
              <w:rPr>
                <w:rFonts w:ascii="Verdana" w:hAnsi="Verdana"/>
                <w:b/>
                <w:sz w:val="20"/>
                <w:szCs w:val="20"/>
              </w:rPr>
              <w:t>Опис:</w:t>
            </w:r>
          </w:p>
          <w:p w:rsidR="000D3E2B" w:rsidRDefault="000D3E2B" w:rsidP="00713776">
            <w:pPr>
              <w:rPr>
                <w:rFonts w:ascii="Verdana" w:hAnsi="Verdana"/>
                <w:b/>
                <w:sz w:val="20"/>
                <w:szCs w:val="20"/>
              </w:rPr>
            </w:pPr>
            <w:r w:rsidRPr="003C062D">
              <w:rPr>
                <w:rFonts w:ascii="Verdana" w:hAnsi="Verdana"/>
                <w:b/>
                <w:sz w:val="20"/>
                <w:szCs w:val="20"/>
              </w:rPr>
              <w:t xml:space="preserve">Повод за овај пројекат је прикључивање Поклон збирке Рајка Мамузића у манифестацију </w:t>
            </w:r>
          </w:p>
          <w:p w:rsidR="000D3E2B" w:rsidRPr="003C062D" w:rsidRDefault="000D3E2B" w:rsidP="00713776">
            <w:pPr>
              <w:rPr>
                <w:rFonts w:ascii="Verdana" w:hAnsi="Verdana"/>
                <w:b/>
                <w:sz w:val="20"/>
                <w:szCs w:val="20"/>
              </w:rPr>
            </w:pPr>
            <w:r w:rsidRPr="003C062D">
              <w:rPr>
                <w:rFonts w:ascii="Verdana" w:hAnsi="Verdana"/>
                <w:b/>
                <w:sz w:val="20"/>
                <w:szCs w:val="20"/>
              </w:rPr>
              <w:t>Лето у врту Галерија 2018. године, која од 2012. године постоји у организацији друге две институције на Тргу галерија, Спомен-збирке Павла Бељанског и Галерије Матице српске.</w:t>
            </w:r>
          </w:p>
          <w:p w:rsidR="000D3E2B" w:rsidRPr="003C062D" w:rsidRDefault="000D3E2B" w:rsidP="00713776">
            <w:pPr>
              <w:rPr>
                <w:rFonts w:ascii="Verdana" w:hAnsi="Verdana"/>
                <w:b/>
                <w:sz w:val="20"/>
                <w:szCs w:val="20"/>
              </w:rPr>
            </w:pPr>
          </w:p>
          <w:p w:rsidR="000D3E2B" w:rsidRDefault="000D3E2B" w:rsidP="00713776">
            <w:pPr>
              <w:rPr>
                <w:rFonts w:ascii="Verdana" w:hAnsi="Verdana"/>
                <w:b/>
                <w:sz w:val="20"/>
                <w:szCs w:val="20"/>
              </w:rPr>
            </w:pPr>
            <w:r w:rsidRPr="003C062D">
              <w:rPr>
                <w:rFonts w:ascii="Verdana" w:hAnsi="Verdana"/>
                <w:b/>
                <w:sz w:val="20"/>
                <w:szCs w:val="20"/>
              </w:rPr>
              <w:t>Галерија ликовне уметности поклон збирка Рајка Мамузића ће у 2021. години по четврти пут званично учествовати у новосадској манифестацији Лето на Тргу галерија, заједно са музејским институцијама Спомен-збирком Павла Бељанског и Галеријом матице српске. Ова манифестација је осмишљена с намером да се током летњих вечери у заједничком врту,</w:t>
            </w:r>
          </w:p>
          <w:p w:rsidR="000D3E2B" w:rsidRDefault="000D3E2B" w:rsidP="00713776">
            <w:pPr>
              <w:rPr>
                <w:rFonts w:ascii="Verdana" w:hAnsi="Verdana"/>
                <w:b/>
                <w:sz w:val="20"/>
                <w:szCs w:val="20"/>
              </w:rPr>
            </w:pPr>
            <w:r w:rsidRPr="003C062D">
              <w:rPr>
                <w:rFonts w:ascii="Verdana" w:hAnsi="Verdana"/>
                <w:b/>
                <w:sz w:val="20"/>
                <w:szCs w:val="20"/>
              </w:rPr>
              <w:t>поред основне делатности три музеја, публици прикажу и други мултидисциплинарни едукативни садржаји из културе. Посетиоцима ће бити омогућено да се уз занимљив и разноврстан програм упознају са делима српске националне уметности, као и са културама различитих земаља, а програм ће се проширити новим садржајима у сарадњи са амбасадама</w:t>
            </w:r>
          </w:p>
          <w:p w:rsidR="000D3E2B" w:rsidRPr="003C062D" w:rsidRDefault="000D3E2B" w:rsidP="00713776">
            <w:pPr>
              <w:rPr>
                <w:rFonts w:ascii="Verdana" w:hAnsi="Verdana"/>
                <w:b/>
                <w:sz w:val="20"/>
                <w:szCs w:val="20"/>
              </w:rPr>
            </w:pPr>
            <w:r w:rsidRPr="003C062D">
              <w:rPr>
                <w:rFonts w:ascii="Verdana" w:hAnsi="Verdana"/>
                <w:b/>
                <w:sz w:val="20"/>
                <w:szCs w:val="20"/>
              </w:rPr>
              <w:t xml:space="preserve">и културним центрима, као и многобројним пријатељима-сарадницима. </w:t>
            </w:r>
          </w:p>
          <w:p w:rsidR="000D3E2B" w:rsidRPr="003C062D" w:rsidRDefault="000D3E2B" w:rsidP="00713776">
            <w:pPr>
              <w:rPr>
                <w:rFonts w:ascii="Verdana" w:hAnsi="Verdana"/>
                <w:b/>
                <w:sz w:val="20"/>
                <w:szCs w:val="20"/>
              </w:rPr>
            </w:pPr>
          </w:p>
          <w:p w:rsidR="000D3E2B" w:rsidRPr="003C062D" w:rsidRDefault="000D3E2B" w:rsidP="00713776">
            <w:pPr>
              <w:rPr>
                <w:rFonts w:ascii="Verdana" w:hAnsi="Verdana"/>
                <w:b/>
                <w:sz w:val="20"/>
                <w:szCs w:val="20"/>
              </w:rPr>
            </w:pPr>
          </w:p>
          <w:p w:rsidR="000D3E2B" w:rsidRPr="003C062D" w:rsidRDefault="000D3E2B" w:rsidP="00713776">
            <w:pPr>
              <w:rPr>
                <w:rFonts w:ascii="Verdana" w:hAnsi="Verdana"/>
                <w:b/>
                <w:sz w:val="20"/>
                <w:szCs w:val="20"/>
              </w:rPr>
            </w:pPr>
            <w:r w:rsidRPr="003C062D">
              <w:rPr>
                <w:rFonts w:ascii="Verdana" w:hAnsi="Verdana"/>
                <w:b/>
                <w:sz w:val="20"/>
                <w:szCs w:val="20"/>
              </w:rPr>
              <w:t>Структура трошкова обухвата заједничку реализацију:</w:t>
            </w:r>
          </w:p>
          <w:p w:rsidR="000D3E2B" w:rsidRPr="003C062D" w:rsidRDefault="000D3E2B" w:rsidP="00713776">
            <w:pPr>
              <w:rPr>
                <w:rFonts w:ascii="Verdana" w:hAnsi="Verdana"/>
                <w:b/>
                <w:sz w:val="20"/>
                <w:szCs w:val="20"/>
              </w:rPr>
            </w:pPr>
          </w:p>
          <w:p w:rsidR="000D3E2B" w:rsidRPr="003C062D" w:rsidRDefault="000D3E2B" w:rsidP="00713776">
            <w:pPr>
              <w:rPr>
                <w:rFonts w:ascii="Verdana" w:hAnsi="Verdana"/>
                <w:b/>
                <w:sz w:val="20"/>
                <w:szCs w:val="20"/>
              </w:rPr>
            </w:pPr>
            <w:r w:rsidRPr="003C062D">
              <w:rPr>
                <w:rFonts w:ascii="Verdana" w:hAnsi="Verdana"/>
                <w:b/>
                <w:sz w:val="20"/>
                <w:szCs w:val="20"/>
              </w:rPr>
              <w:t xml:space="preserve">- дизајна инфо флајера и плаката са програмом манифестације     </w:t>
            </w:r>
          </w:p>
          <w:p w:rsidR="000D3E2B" w:rsidRPr="003C062D" w:rsidRDefault="000D3E2B" w:rsidP="00713776">
            <w:pPr>
              <w:rPr>
                <w:rFonts w:ascii="Verdana" w:hAnsi="Verdana"/>
                <w:b/>
                <w:sz w:val="20"/>
                <w:szCs w:val="20"/>
              </w:rPr>
            </w:pPr>
            <w:r w:rsidRPr="003C062D">
              <w:rPr>
                <w:rFonts w:ascii="Verdana" w:hAnsi="Verdana"/>
                <w:b/>
                <w:sz w:val="20"/>
                <w:szCs w:val="20"/>
              </w:rPr>
              <w:t xml:space="preserve">- штампе инфо флајера и плаката са програмом манифестације </w:t>
            </w:r>
          </w:p>
          <w:p w:rsidR="000D3E2B" w:rsidRPr="003C062D" w:rsidRDefault="000D3E2B" w:rsidP="00713776">
            <w:pPr>
              <w:rPr>
                <w:rFonts w:ascii="Verdana" w:hAnsi="Verdana"/>
                <w:b/>
                <w:sz w:val="20"/>
                <w:szCs w:val="20"/>
              </w:rPr>
            </w:pPr>
            <w:r w:rsidRPr="003C062D">
              <w:rPr>
                <w:rFonts w:ascii="Verdana" w:hAnsi="Verdana"/>
                <w:b/>
                <w:sz w:val="20"/>
                <w:szCs w:val="20"/>
              </w:rPr>
              <w:t xml:space="preserve">- лектуре и превода текста флајера на енглески  језик   </w:t>
            </w:r>
          </w:p>
          <w:p w:rsidR="000D3E2B" w:rsidRPr="003C062D" w:rsidRDefault="000D3E2B" w:rsidP="00713776">
            <w:pPr>
              <w:rPr>
                <w:rFonts w:ascii="Verdana" w:hAnsi="Verdana"/>
                <w:b/>
                <w:sz w:val="20"/>
                <w:szCs w:val="20"/>
              </w:rPr>
            </w:pPr>
            <w:r w:rsidRPr="003C062D">
              <w:rPr>
                <w:rFonts w:ascii="Verdana" w:hAnsi="Verdana"/>
                <w:b/>
                <w:sz w:val="20"/>
                <w:szCs w:val="20"/>
              </w:rPr>
              <w:t>- маркетиншка кампања</w:t>
            </w:r>
          </w:p>
          <w:p w:rsidR="000D3E2B" w:rsidRPr="003C062D" w:rsidRDefault="000D3E2B" w:rsidP="00713776">
            <w:pPr>
              <w:rPr>
                <w:rFonts w:ascii="Verdana" w:hAnsi="Verdana"/>
                <w:b/>
                <w:sz w:val="20"/>
                <w:szCs w:val="20"/>
              </w:rPr>
            </w:pPr>
          </w:p>
          <w:p w:rsidR="000D3E2B" w:rsidRPr="003C062D" w:rsidRDefault="000D3E2B" w:rsidP="00713776">
            <w:pPr>
              <w:rPr>
                <w:rFonts w:ascii="Verdana" w:hAnsi="Verdana"/>
                <w:b/>
                <w:sz w:val="20"/>
                <w:szCs w:val="20"/>
              </w:rPr>
            </w:pPr>
            <w:r w:rsidRPr="003C062D">
              <w:rPr>
                <w:rFonts w:ascii="Verdana" w:hAnsi="Verdana"/>
                <w:b/>
                <w:sz w:val="20"/>
                <w:szCs w:val="20"/>
              </w:rPr>
              <w:t>Индивидуални трошкови Поклон збирке Рајка Мамузића:</w:t>
            </w:r>
          </w:p>
          <w:p w:rsidR="000D3E2B" w:rsidRPr="003C062D" w:rsidRDefault="000D3E2B" w:rsidP="00713776">
            <w:pPr>
              <w:rPr>
                <w:rFonts w:ascii="Verdana" w:hAnsi="Verdana"/>
                <w:b/>
                <w:sz w:val="20"/>
                <w:szCs w:val="20"/>
              </w:rPr>
            </w:pPr>
            <w:r w:rsidRPr="003C062D">
              <w:rPr>
                <w:rFonts w:ascii="Verdana" w:hAnsi="Verdana"/>
                <w:b/>
                <w:sz w:val="20"/>
                <w:szCs w:val="20"/>
              </w:rPr>
              <w:t xml:space="preserve">- ауторски хонорари за учеснике </w:t>
            </w:r>
          </w:p>
          <w:p w:rsidR="000D3E2B" w:rsidRPr="003C062D" w:rsidRDefault="000D3E2B" w:rsidP="00713776">
            <w:pPr>
              <w:rPr>
                <w:rFonts w:ascii="Verdana" w:hAnsi="Verdana"/>
                <w:b/>
                <w:sz w:val="20"/>
                <w:szCs w:val="20"/>
              </w:rPr>
            </w:pPr>
            <w:r w:rsidRPr="003C062D">
              <w:rPr>
                <w:rFonts w:ascii="Verdana" w:hAnsi="Verdana"/>
                <w:b/>
                <w:sz w:val="20"/>
                <w:szCs w:val="20"/>
              </w:rPr>
              <w:t>- маркетиншка кампања</w:t>
            </w:r>
          </w:p>
          <w:p w:rsidR="000D3E2B" w:rsidRPr="003C062D" w:rsidRDefault="000D3E2B" w:rsidP="00713776">
            <w:pPr>
              <w:rPr>
                <w:rFonts w:ascii="Verdana" w:hAnsi="Verdana"/>
                <w:b/>
                <w:sz w:val="20"/>
                <w:szCs w:val="20"/>
              </w:rPr>
            </w:pPr>
            <w:r w:rsidRPr="003C062D">
              <w:rPr>
                <w:rFonts w:ascii="Verdana" w:hAnsi="Verdana"/>
                <w:b/>
                <w:sz w:val="20"/>
                <w:szCs w:val="20"/>
              </w:rPr>
              <w:t xml:space="preserve">- техничка подршка за програме </w:t>
            </w:r>
          </w:p>
          <w:p w:rsidR="000D3E2B" w:rsidRPr="003C062D" w:rsidRDefault="000D3E2B" w:rsidP="00713776">
            <w:pPr>
              <w:rPr>
                <w:rFonts w:ascii="Verdana" w:hAnsi="Verdana"/>
                <w:b/>
                <w:sz w:val="20"/>
                <w:szCs w:val="20"/>
              </w:rPr>
            </w:pPr>
            <w:r w:rsidRPr="003C062D">
              <w:rPr>
                <w:rFonts w:ascii="Verdana" w:hAnsi="Verdana"/>
                <w:b/>
                <w:sz w:val="20"/>
                <w:szCs w:val="20"/>
              </w:rPr>
              <w:t>- опрема (столице на расклапање, платно за видео бим, говорница)</w:t>
            </w:r>
            <w:r w:rsidRPr="003C062D">
              <w:rPr>
                <w:rFonts w:ascii="Verdana" w:hAnsi="Verdana"/>
                <w:b/>
                <w:sz w:val="20"/>
                <w:szCs w:val="20"/>
              </w:rPr>
              <w:tab/>
            </w:r>
          </w:p>
          <w:p w:rsidR="000D3E2B" w:rsidRPr="003C062D" w:rsidRDefault="000D3E2B" w:rsidP="00713776">
            <w:pPr>
              <w:rPr>
                <w:rFonts w:ascii="Verdana" w:hAnsi="Verdana"/>
                <w:b/>
                <w:sz w:val="20"/>
                <w:szCs w:val="20"/>
              </w:rPr>
            </w:pPr>
            <w:r w:rsidRPr="003C062D">
              <w:rPr>
                <w:rFonts w:ascii="Verdana" w:hAnsi="Verdana"/>
                <w:b/>
                <w:sz w:val="20"/>
                <w:szCs w:val="20"/>
              </w:rPr>
              <w:t xml:space="preserve">- материјал за културу </w:t>
            </w:r>
          </w:p>
          <w:p w:rsidR="000D3E2B" w:rsidRPr="003C062D" w:rsidRDefault="000D3E2B" w:rsidP="00713776">
            <w:pPr>
              <w:rPr>
                <w:rFonts w:ascii="Verdana" w:hAnsi="Verdana"/>
                <w:b/>
                <w:sz w:val="20"/>
                <w:szCs w:val="20"/>
              </w:rPr>
            </w:pPr>
            <w:r w:rsidRPr="003C062D">
              <w:rPr>
                <w:rFonts w:ascii="Verdana" w:hAnsi="Verdana"/>
                <w:b/>
                <w:sz w:val="20"/>
                <w:szCs w:val="20"/>
              </w:rPr>
              <w:t xml:space="preserve">- послужење (коктел)   </w:t>
            </w:r>
          </w:p>
          <w:p w:rsidR="000D3E2B" w:rsidRPr="003C062D" w:rsidRDefault="000D3E2B" w:rsidP="00713776">
            <w:pPr>
              <w:rPr>
                <w:rFonts w:ascii="Verdana" w:hAnsi="Verdana"/>
                <w:b/>
                <w:sz w:val="20"/>
                <w:szCs w:val="20"/>
              </w:rPr>
            </w:pPr>
          </w:p>
          <w:p w:rsidR="000D3E2B" w:rsidRPr="003C062D" w:rsidRDefault="000D3E2B" w:rsidP="00713776">
            <w:pPr>
              <w:rPr>
                <w:rFonts w:ascii="Verdana" w:hAnsi="Verdana"/>
                <w:b/>
                <w:sz w:val="20"/>
                <w:szCs w:val="20"/>
              </w:rPr>
            </w:pPr>
            <w:r w:rsidRPr="003C062D">
              <w:rPr>
                <w:rFonts w:ascii="Verdana" w:hAnsi="Verdana"/>
                <w:b/>
                <w:sz w:val="20"/>
                <w:szCs w:val="20"/>
              </w:rPr>
              <w:t>Очекивани резултати:</w:t>
            </w:r>
          </w:p>
          <w:p w:rsidR="000D3E2B" w:rsidRPr="003C062D" w:rsidRDefault="000D3E2B" w:rsidP="00713776">
            <w:pPr>
              <w:rPr>
                <w:rFonts w:ascii="Verdana" w:hAnsi="Verdana"/>
                <w:b/>
                <w:sz w:val="20"/>
                <w:szCs w:val="20"/>
              </w:rPr>
            </w:pPr>
            <w:r w:rsidRPr="003C062D">
              <w:rPr>
                <w:rFonts w:ascii="Verdana" w:hAnsi="Verdana"/>
                <w:b/>
                <w:sz w:val="20"/>
                <w:szCs w:val="20"/>
              </w:rPr>
              <w:t>Успешна реализација и пласирање манифестације као незаобилазног програма у креирању летње културне понуде града, уз обогаћење музејског програма и промотивне делатности Поклон збирке Рајка Мамузића.</w:t>
            </w:r>
          </w:p>
          <w:p w:rsidR="000D3E2B" w:rsidRPr="003C062D" w:rsidRDefault="000D3E2B" w:rsidP="00713776">
            <w:pPr>
              <w:rPr>
                <w:rFonts w:ascii="Verdana" w:hAnsi="Verdana"/>
                <w:b/>
                <w:sz w:val="20"/>
                <w:szCs w:val="20"/>
              </w:rPr>
            </w:pPr>
          </w:p>
          <w:p w:rsidR="000D3E2B" w:rsidRPr="003C062D" w:rsidRDefault="000D3E2B" w:rsidP="00713776">
            <w:pPr>
              <w:rPr>
                <w:rFonts w:ascii="Verdana" w:hAnsi="Verdana"/>
                <w:b/>
                <w:sz w:val="20"/>
                <w:szCs w:val="20"/>
              </w:rPr>
            </w:pPr>
            <w:r w:rsidRPr="003C062D">
              <w:rPr>
                <w:rFonts w:ascii="Verdana" w:hAnsi="Verdana"/>
                <w:b/>
                <w:sz w:val="20"/>
                <w:szCs w:val="20"/>
              </w:rPr>
              <w:t>Индикатори:</w:t>
            </w:r>
          </w:p>
          <w:p w:rsidR="000D3E2B" w:rsidRPr="003C062D" w:rsidRDefault="000D3E2B" w:rsidP="00713776">
            <w:pPr>
              <w:rPr>
                <w:rFonts w:ascii="Verdana" w:hAnsi="Verdana"/>
                <w:b/>
                <w:sz w:val="20"/>
                <w:szCs w:val="20"/>
              </w:rPr>
            </w:pPr>
            <w:r w:rsidRPr="003C062D">
              <w:rPr>
                <w:rFonts w:ascii="Verdana" w:hAnsi="Verdana"/>
                <w:b/>
                <w:sz w:val="20"/>
                <w:szCs w:val="20"/>
              </w:rPr>
              <w:t>број посетилаца – 1000, новинских извештаја – 10, број посета веб сајту – 980, фејсбук страницa - 500</w:t>
            </w:r>
          </w:p>
          <w:p w:rsidR="000D3E2B" w:rsidRPr="003C062D" w:rsidRDefault="000D3E2B" w:rsidP="00713776">
            <w:pPr>
              <w:rPr>
                <w:rFonts w:ascii="Verdana" w:hAnsi="Verdana"/>
                <w:b/>
                <w:sz w:val="20"/>
                <w:szCs w:val="20"/>
              </w:rPr>
            </w:pPr>
          </w:p>
          <w:p w:rsidR="000D3E2B" w:rsidRPr="003C062D" w:rsidRDefault="000D3E2B" w:rsidP="00713776">
            <w:pPr>
              <w:snapToGrid w:val="0"/>
              <w:rPr>
                <w:rFonts w:ascii="Verdana" w:hAnsi="Verdana" w:cs="Verdana"/>
                <w:b/>
                <w:sz w:val="20"/>
                <w:szCs w:val="20"/>
                <w:lang w:val="sr-Cyrl-CS"/>
              </w:rPr>
            </w:pPr>
          </w:p>
          <w:p w:rsidR="000D3E2B" w:rsidRDefault="000D3E2B" w:rsidP="00713776"/>
        </w:tc>
      </w:tr>
      <w:tr w:rsidR="000D3E2B" w:rsidTr="00713776">
        <w:trPr>
          <w:gridBefore w:val="1"/>
          <w:wBefore w:w="292" w:type="dxa"/>
        </w:trPr>
        <w:tc>
          <w:tcPr>
            <w:tcW w:w="11526" w:type="dxa"/>
            <w:gridSpan w:val="2"/>
          </w:tcPr>
          <w:p w:rsidR="000D3E2B" w:rsidRPr="00B64027" w:rsidRDefault="000D3E2B" w:rsidP="00713776">
            <w:pPr>
              <w:rPr>
                <w:b/>
              </w:rPr>
            </w:pPr>
            <w:r>
              <w:rPr>
                <w:rFonts w:ascii="Verdana" w:hAnsi="Verdana" w:cs="Verdana"/>
                <w:b/>
                <w:sz w:val="20"/>
                <w:szCs w:val="20"/>
                <w:lang w:val="sr-Cyrl-CS"/>
              </w:rPr>
              <w:t>ПЈ.5. Фестивал савремене ликовне</w:t>
            </w:r>
            <w:r>
              <w:rPr>
                <w:rFonts w:ascii="Verdana" w:hAnsi="Verdana" w:cs="Verdana"/>
                <w:b/>
                <w:sz w:val="20"/>
                <w:szCs w:val="20"/>
              </w:rPr>
              <w:t xml:space="preserve"> </w:t>
            </w:r>
            <w:r>
              <w:rPr>
                <w:rFonts w:ascii="Verdana" w:hAnsi="Verdana" w:cs="Verdana"/>
                <w:b/>
                <w:sz w:val="20"/>
                <w:szCs w:val="20"/>
                <w:lang w:val="sr-Cyrl-CS"/>
              </w:rPr>
              <w:t>уметности Дунавски дијалози</w:t>
            </w:r>
            <w:r w:rsidRPr="003C062D">
              <w:rPr>
                <w:rFonts w:ascii="Verdana" w:hAnsi="Verdana" w:cs="Verdana"/>
                <w:b/>
                <w:sz w:val="20"/>
                <w:szCs w:val="20"/>
                <w:lang w:val="sr-Cyrl-CS"/>
              </w:rPr>
              <w:t xml:space="preserve"> </w:t>
            </w:r>
            <w:r w:rsidRPr="009E4CEA">
              <w:rPr>
                <w:rFonts w:ascii="Verdana" w:hAnsi="Verdana"/>
                <w:b/>
                <w:sz w:val="20"/>
                <w:szCs w:val="20"/>
              </w:rPr>
              <w:t>2021</w:t>
            </w:r>
          </w:p>
          <w:p w:rsidR="000D3E2B" w:rsidRDefault="000D3E2B" w:rsidP="00713776"/>
          <w:p w:rsidR="000D3E2B" w:rsidRDefault="000D3E2B" w:rsidP="00713776">
            <w:pPr>
              <w:rPr>
                <w:rFonts w:ascii="Verdana" w:hAnsi="Verdana"/>
                <w:b/>
                <w:sz w:val="20"/>
                <w:szCs w:val="20"/>
                <w:lang w:val="sr-Cyrl-CS"/>
              </w:rPr>
            </w:pPr>
            <w:r w:rsidRPr="003C062D">
              <w:rPr>
                <w:rFonts w:ascii="Verdana" w:hAnsi="Verdana"/>
                <w:b/>
                <w:sz w:val="20"/>
                <w:szCs w:val="20"/>
              </w:rPr>
              <w:t>Руководилац пројекта:</w:t>
            </w:r>
          </w:p>
          <w:p w:rsidR="000D3E2B" w:rsidRPr="00BD3D74" w:rsidRDefault="000D3E2B" w:rsidP="00713776">
            <w:pPr>
              <w:rPr>
                <w:rFonts w:ascii="Verdana" w:hAnsi="Verdana"/>
                <w:b/>
                <w:sz w:val="20"/>
                <w:szCs w:val="20"/>
                <w:lang w:val="sr-Cyrl-CS"/>
              </w:rPr>
            </w:pPr>
            <w:r>
              <w:rPr>
                <w:rFonts w:ascii="Verdana" w:hAnsi="Verdana"/>
                <w:b/>
                <w:sz w:val="20"/>
                <w:szCs w:val="20"/>
                <w:lang w:val="sr-Cyrl-CS"/>
              </w:rPr>
              <w:t>Ана Ракић, виши кустос</w:t>
            </w:r>
          </w:p>
          <w:p w:rsidR="000D3E2B" w:rsidRPr="009B3BA6" w:rsidRDefault="000D3E2B" w:rsidP="00713776">
            <w:pPr>
              <w:rPr>
                <w:rFonts w:ascii="Verdana" w:hAnsi="Verdana"/>
                <w:b/>
                <w:sz w:val="20"/>
                <w:szCs w:val="20"/>
                <w:lang w:val="sr-Cyrl-CS"/>
              </w:rPr>
            </w:pPr>
          </w:p>
          <w:p w:rsidR="000D3E2B" w:rsidRPr="003C062D" w:rsidRDefault="000D3E2B" w:rsidP="00713776">
            <w:pPr>
              <w:rPr>
                <w:rFonts w:ascii="Verdana" w:hAnsi="Verdana"/>
                <w:b/>
                <w:sz w:val="20"/>
                <w:szCs w:val="20"/>
              </w:rPr>
            </w:pPr>
          </w:p>
          <w:p w:rsidR="000D3E2B" w:rsidRPr="003C062D" w:rsidRDefault="000D3E2B" w:rsidP="00713776">
            <w:pPr>
              <w:rPr>
                <w:rFonts w:ascii="Verdana" w:hAnsi="Verdana"/>
                <w:b/>
                <w:sz w:val="20"/>
                <w:szCs w:val="20"/>
              </w:rPr>
            </w:pPr>
            <w:r w:rsidRPr="003C062D">
              <w:rPr>
                <w:rFonts w:ascii="Verdana" w:hAnsi="Verdana"/>
                <w:b/>
                <w:sz w:val="20"/>
                <w:szCs w:val="20"/>
              </w:rPr>
              <w:t>Циљ: Популаризација уметничког стваралаштва подунавских земаља и ангажман Поклон збирке Рајка Мамузића на међународном пројекту</w:t>
            </w:r>
          </w:p>
          <w:p w:rsidR="000D3E2B" w:rsidRPr="003C062D" w:rsidRDefault="000D3E2B" w:rsidP="00713776">
            <w:pPr>
              <w:rPr>
                <w:rFonts w:ascii="Verdana" w:hAnsi="Verdana"/>
                <w:b/>
                <w:sz w:val="20"/>
                <w:szCs w:val="20"/>
              </w:rPr>
            </w:pPr>
          </w:p>
          <w:p w:rsidR="000D3E2B" w:rsidRPr="003C062D" w:rsidRDefault="000D3E2B" w:rsidP="00713776">
            <w:pPr>
              <w:rPr>
                <w:rFonts w:ascii="Verdana" w:hAnsi="Verdana"/>
                <w:b/>
                <w:sz w:val="20"/>
                <w:szCs w:val="20"/>
              </w:rPr>
            </w:pPr>
            <w:r w:rsidRPr="003C062D">
              <w:rPr>
                <w:rFonts w:ascii="Verdana" w:hAnsi="Verdana"/>
                <w:b/>
                <w:sz w:val="20"/>
                <w:szCs w:val="20"/>
              </w:rPr>
              <w:t xml:space="preserve">Место и време реализације: </w:t>
            </w:r>
          </w:p>
          <w:p w:rsidR="000D3E2B" w:rsidRPr="003C062D" w:rsidRDefault="000D3E2B" w:rsidP="00713776">
            <w:pPr>
              <w:rPr>
                <w:rFonts w:ascii="Verdana" w:hAnsi="Verdana"/>
                <w:b/>
                <w:sz w:val="20"/>
                <w:szCs w:val="20"/>
              </w:rPr>
            </w:pPr>
            <w:r w:rsidRPr="003C062D">
              <w:rPr>
                <w:rFonts w:ascii="Verdana" w:hAnsi="Verdana"/>
                <w:b/>
                <w:sz w:val="20"/>
                <w:szCs w:val="20"/>
              </w:rPr>
              <w:t>Галерија ликовне уметности поклон збирка Рајка Мамузића, Музеј савремене уметности Војводине, Галерија Бел Арт, септембар 2021.</w:t>
            </w:r>
          </w:p>
          <w:p w:rsidR="000D3E2B" w:rsidRPr="003C062D" w:rsidRDefault="000D3E2B" w:rsidP="00713776">
            <w:pPr>
              <w:rPr>
                <w:rFonts w:ascii="Verdana" w:hAnsi="Verdana"/>
                <w:b/>
                <w:sz w:val="20"/>
                <w:szCs w:val="20"/>
              </w:rPr>
            </w:pPr>
          </w:p>
          <w:p w:rsidR="000D3E2B" w:rsidRPr="003C062D" w:rsidRDefault="000D3E2B" w:rsidP="00713776">
            <w:pPr>
              <w:rPr>
                <w:rFonts w:ascii="Verdana" w:hAnsi="Verdana"/>
                <w:b/>
                <w:sz w:val="20"/>
                <w:szCs w:val="20"/>
              </w:rPr>
            </w:pPr>
          </w:p>
          <w:p w:rsidR="000D3E2B" w:rsidRPr="003C062D" w:rsidRDefault="000D3E2B" w:rsidP="00713776">
            <w:pPr>
              <w:rPr>
                <w:rFonts w:ascii="Verdana" w:hAnsi="Verdana"/>
                <w:b/>
                <w:sz w:val="20"/>
                <w:szCs w:val="20"/>
              </w:rPr>
            </w:pPr>
            <w:r w:rsidRPr="003C062D">
              <w:rPr>
                <w:rFonts w:ascii="Verdana" w:hAnsi="Verdana"/>
                <w:b/>
                <w:sz w:val="20"/>
                <w:szCs w:val="20"/>
              </w:rPr>
              <w:t>Опис:</w:t>
            </w:r>
          </w:p>
          <w:p w:rsidR="000D3E2B" w:rsidRDefault="000D3E2B" w:rsidP="00713776">
            <w:pPr>
              <w:rPr>
                <w:rFonts w:ascii="Verdana" w:hAnsi="Verdana"/>
                <w:b/>
                <w:sz w:val="20"/>
                <w:szCs w:val="20"/>
              </w:rPr>
            </w:pPr>
            <w:r w:rsidRPr="003C062D">
              <w:rPr>
                <w:rFonts w:ascii="Verdana" w:hAnsi="Verdana"/>
                <w:b/>
                <w:sz w:val="20"/>
                <w:szCs w:val="20"/>
              </w:rPr>
              <w:t xml:space="preserve">У оквиру манифестације Дунавски дијалози која се сваке године одржава у неколико истакнутих музејских, галеријских и културних институција у Новом Саду, у Галерији </w:t>
            </w:r>
          </w:p>
          <w:p w:rsidR="000D3E2B" w:rsidRDefault="000D3E2B" w:rsidP="00713776">
            <w:pPr>
              <w:rPr>
                <w:rFonts w:ascii="Verdana" w:hAnsi="Verdana"/>
                <w:b/>
                <w:sz w:val="20"/>
                <w:szCs w:val="20"/>
              </w:rPr>
            </w:pPr>
            <w:r w:rsidRPr="003C062D">
              <w:rPr>
                <w:rFonts w:ascii="Verdana" w:hAnsi="Verdana"/>
                <w:b/>
                <w:sz w:val="20"/>
                <w:szCs w:val="20"/>
              </w:rPr>
              <w:t xml:space="preserve">ликовне уметности поклон збирци Рајка Мамузића биће приказана међународна изложба. </w:t>
            </w:r>
          </w:p>
          <w:p w:rsidR="000D3E2B" w:rsidRPr="003C062D" w:rsidRDefault="000D3E2B" w:rsidP="00713776">
            <w:pPr>
              <w:rPr>
                <w:rFonts w:ascii="Verdana" w:hAnsi="Verdana"/>
                <w:b/>
                <w:sz w:val="20"/>
                <w:szCs w:val="20"/>
              </w:rPr>
            </w:pPr>
            <w:r w:rsidRPr="003C062D">
              <w:rPr>
                <w:rFonts w:ascii="Verdana" w:hAnsi="Verdana"/>
                <w:b/>
                <w:sz w:val="20"/>
                <w:szCs w:val="20"/>
              </w:rPr>
              <w:t xml:space="preserve">Њен циљ је да створи јединствену симбиозу између ликовне уметности с једне стране, и историје и митова које река Дунав доноси с друге, покушавајући да превазиђе стварне и идеолошке удаљености спајањем различитих култура. Фестивал је конципиран као преглед актуелних збивања у уметности подунавског макро региона (Немачка, Аустрија, Словачка, Мађарска, Хрватска, Србија, Румунија, Бугарска, Молдавија, Украјина, Словенија, Црна Гора, Чешка, Босна и Херцеговина). Пројекат је прокренут 2012. године као пилот пројекат у сарадњи са Галеријом Ерлин из Будимпеште. На досадашњим изложбама међународног фестивала савремене уметности учествовало је преко 350 уметника, кустоса и теоретичара уметности. До сада су постављане изложбе на тему „Уметност и криза“ (2014), „Уметност у доба (не)емоционалности“ (2015), „Уметник у окружењу глобалне несигурности“ (2016.) и „Уметност и естетика интимног“ (2017), „Употреба човека“ (2018), „Изложба савремене кинеске уметности“ (2019) а 2020. године је приређена изложба под слоганом „Quo vadis homo?“ </w:t>
            </w:r>
          </w:p>
          <w:p w:rsidR="000D3E2B" w:rsidRPr="003C062D" w:rsidRDefault="000D3E2B" w:rsidP="00713776">
            <w:pPr>
              <w:rPr>
                <w:rFonts w:ascii="Verdana" w:hAnsi="Verdana"/>
                <w:b/>
                <w:sz w:val="20"/>
                <w:szCs w:val="20"/>
              </w:rPr>
            </w:pPr>
          </w:p>
          <w:p w:rsidR="000D3E2B" w:rsidRPr="003C062D" w:rsidRDefault="000D3E2B" w:rsidP="00713776">
            <w:pPr>
              <w:rPr>
                <w:rFonts w:ascii="Verdana" w:hAnsi="Verdana"/>
                <w:b/>
                <w:sz w:val="20"/>
                <w:szCs w:val="20"/>
              </w:rPr>
            </w:pPr>
          </w:p>
          <w:p w:rsidR="000D3E2B" w:rsidRPr="003C062D" w:rsidRDefault="000D3E2B" w:rsidP="00713776">
            <w:pPr>
              <w:rPr>
                <w:rFonts w:ascii="Verdana" w:hAnsi="Verdana"/>
                <w:b/>
                <w:sz w:val="20"/>
                <w:szCs w:val="20"/>
              </w:rPr>
            </w:pPr>
          </w:p>
          <w:p w:rsidR="000D3E2B" w:rsidRPr="003C062D" w:rsidRDefault="000D3E2B" w:rsidP="00713776">
            <w:pPr>
              <w:rPr>
                <w:rFonts w:ascii="Verdana" w:hAnsi="Verdana"/>
                <w:b/>
                <w:sz w:val="20"/>
                <w:szCs w:val="20"/>
              </w:rPr>
            </w:pPr>
            <w:r w:rsidRPr="003C062D">
              <w:rPr>
                <w:rFonts w:ascii="Verdana" w:hAnsi="Verdana"/>
                <w:b/>
                <w:sz w:val="20"/>
                <w:szCs w:val="20"/>
              </w:rPr>
              <w:t>Индикатори:</w:t>
            </w:r>
          </w:p>
          <w:p w:rsidR="000D3E2B" w:rsidRDefault="000D3E2B" w:rsidP="00713776">
            <w:pPr>
              <w:rPr>
                <w:rFonts w:ascii="Verdana" w:hAnsi="Verdana"/>
                <w:b/>
                <w:sz w:val="20"/>
                <w:szCs w:val="20"/>
              </w:rPr>
            </w:pPr>
            <w:r w:rsidRPr="003C062D">
              <w:rPr>
                <w:rFonts w:ascii="Verdana" w:hAnsi="Verdana"/>
                <w:b/>
                <w:sz w:val="20"/>
                <w:szCs w:val="20"/>
              </w:rPr>
              <w:t xml:space="preserve">број посетилаца – 750, новинских извештаја – 5, број посета веб сајту – 780, фејсбук </w:t>
            </w:r>
          </w:p>
          <w:p w:rsidR="000D3E2B" w:rsidRPr="003C062D" w:rsidRDefault="000D3E2B" w:rsidP="00713776">
            <w:pPr>
              <w:rPr>
                <w:rFonts w:ascii="Verdana" w:hAnsi="Verdana"/>
                <w:b/>
                <w:sz w:val="20"/>
                <w:szCs w:val="20"/>
              </w:rPr>
            </w:pPr>
            <w:r w:rsidRPr="003C062D">
              <w:rPr>
                <w:rFonts w:ascii="Verdana" w:hAnsi="Verdana"/>
                <w:b/>
                <w:sz w:val="20"/>
                <w:szCs w:val="20"/>
              </w:rPr>
              <w:t>страницa – 450</w:t>
            </w:r>
          </w:p>
          <w:p w:rsidR="000D3E2B" w:rsidRPr="003C062D" w:rsidRDefault="000D3E2B" w:rsidP="00713776">
            <w:pPr>
              <w:rPr>
                <w:rFonts w:ascii="Verdana" w:hAnsi="Verdana"/>
                <w:b/>
                <w:sz w:val="20"/>
                <w:szCs w:val="20"/>
              </w:rPr>
            </w:pPr>
          </w:p>
          <w:p w:rsidR="000D3E2B" w:rsidRPr="003C062D" w:rsidRDefault="000D3E2B" w:rsidP="00713776">
            <w:pPr>
              <w:rPr>
                <w:rFonts w:ascii="Verdana" w:hAnsi="Verdana"/>
                <w:b/>
                <w:sz w:val="20"/>
                <w:szCs w:val="20"/>
              </w:rPr>
            </w:pPr>
          </w:p>
          <w:p w:rsidR="000D3E2B" w:rsidRDefault="000D3E2B" w:rsidP="00713776">
            <w:pPr>
              <w:jc w:val="both"/>
            </w:pPr>
          </w:p>
        </w:tc>
      </w:tr>
      <w:tr w:rsidR="000D3E2B" w:rsidTr="00713776">
        <w:trPr>
          <w:gridBefore w:val="1"/>
          <w:wBefore w:w="292" w:type="dxa"/>
        </w:trPr>
        <w:tc>
          <w:tcPr>
            <w:tcW w:w="11526" w:type="dxa"/>
            <w:gridSpan w:val="2"/>
          </w:tcPr>
          <w:p w:rsidR="000D3E2B" w:rsidRDefault="000D3E2B" w:rsidP="00713776">
            <w:pPr>
              <w:snapToGrid w:val="0"/>
              <w:jc w:val="both"/>
              <w:rPr>
                <w:rFonts w:ascii="Verdana" w:hAnsi="Verdana" w:cs="Verdana"/>
                <w:b/>
                <w:sz w:val="20"/>
                <w:szCs w:val="20"/>
                <w:lang w:val="sr-Cyrl-CS"/>
              </w:rPr>
            </w:pPr>
            <w:r>
              <w:rPr>
                <w:rFonts w:ascii="Verdana" w:hAnsi="Verdana" w:cs="Verdana"/>
                <w:b/>
                <w:sz w:val="20"/>
                <w:szCs w:val="20"/>
                <w:lang w:val="sr-Cyrl-CS"/>
              </w:rPr>
              <w:t xml:space="preserve">ПЈ 6. </w:t>
            </w:r>
            <w:r>
              <w:rPr>
                <w:rFonts w:ascii="Verdana" w:hAnsi="Verdana" w:cs="Verdana"/>
                <w:b/>
                <w:sz w:val="20"/>
                <w:szCs w:val="20"/>
              </w:rPr>
              <w:t xml:space="preserve">Изложба Друштва за подршку особама са аутизмом </w:t>
            </w:r>
            <w:r w:rsidRPr="008441F3">
              <w:rPr>
                <w:rFonts w:ascii="Verdana" w:hAnsi="Verdana" w:cs="Verdana"/>
                <w:b/>
                <w:sz w:val="20"/>
                <w:szCs w:val="20"/>
              </w:rPr>
              <w:t>града Новог Сада</w:t>
            </w:r>
          </w:p>
          <w:p w:rsidR="000D3E2B" w:rsidRDefault="000D3E2B" w:rsidP="00713776">
            <w:pPr>
              <w:snapToGrid w:val="0"/>
              <w:jc w:val="both"/>
              <w:rPr>
                <w:rFonts w:ascii="Verdana" w:hAnsi="Verdana" w:cs="Verdana"/>
                <w:b/>
                <w:sz w:val="20"/>
                <w:szCs w:val="20"/>
                <w:lang w:val="sr-Cyrl-CS"/>
              </w:rPr>
            </w:pPr>
          </w:p>
          <w:p w:rsidR="000D3E2B" w:rsidRPr="00A10FE5" w:rsidRDefault="000D3E2B" w:rsidP="00713776">
            <w:pPr>
              <w:snapToGrid w:val="0"/>
              <w:jc w:val="both"/>
              <w:rPr>
                <w:rFonts w:ascii="Verdana" w:hAnsi="Verdana" w:cs="Verdana"/>
                <w:b/>
                <w:sz w:val="20"/>
                <w:szCs w:val="20"/>
                <w:lang w:val="sr-Cyrl-CS"/>
              </w:rPr>
            </w:pPr>
          </w:p>
          <w:p w:rsidR="000D3E2B" w:rsidRDefault="000D3E2B" w:rsidP="00713776">
            <w:pPr>
              <w:snapToGrid w:val="0"/>
              <w:jc w:val="both"/>
              <w:rPr>
                <w:rFonts w:ascii="Verdana" w:hAnsi="Verdana" w:cs="Verdana"/>
                <w:b/>
                <w:sz w:val="20"/>
                <w:szCs w:val="20"/>
                <w:lang w:val="sr-Cyrl-CS"/>
              </w:rPr>
            </w:pPr>
            <w:r w:rsidRPr="008441F3">
              <w:rPr>
                <w:rFonts w:ascii="Verdana" w:hAnsi="Verdana" w:cs="Verdana"/>
                <w:b/>
                <w:sz w:val="20"/>
                <w:szCs w:val="20"/>
                <w:lang w:val="sr-Cyrl-CS"/>
              </w:rPr>
              <w:t>Руководилац пројекта:</w:t>
            </w:r>
          </w:p>
        </w:tc>
      </w:tr>
      <w:tr w:rsidR="000D3E2B" w:rsidTr="00713776">
        <w:trPr>
          <w:gridBefore w:val="1"/>
          <w:wBefore w:w="292" w:type="dxa"/>
        </w:trPr>
        <w:tc>
          <w:tcPr>
            <w:tcW w:w="11526" w:type="dxa"/>
            <w:gridSpan w:val="2"/>
          </w:tcPr>
          <w:p w:rsidR="000D3E2B" w:rsidRPr="00B559E6" w:rsidRDefault="000D3E2B" w:rsidP="00713776">
            <w:pPr>
              <w:jc w:val="both"/>
              <w:rPr>
                <w:rFonts w:ascii="Verdana" w:hAnsi="Verdana"/>
                <w:b/>
                <w:sz w:val="20"/>
                <w:szCs w:val="20"/>
                <w:lang w:val="sr-Cyrl-CS"/>
              </w:rPr>
            </w:pPr>
            <w:r w:rsidRPr="00B559E6">
              <w:rPr>
                <w:rFonts w:ascii="Verdana" w:hAnsi="Verdana"/>
                <w:b/>
                <w:sz w:val="20"/>
                <w:szCs w:val="20"/>
                <w:lang w:val="sr-Cyrl-CS"/>
              </w:rPr>
              <w:t xml:space="preserve">Јованка Столић </w:t>
            </w:r>
          </w:p>
        </w:tc>
      </w:tr>
      <w:tr w:rsidR="000D3E2B" w:rsidTr="00713776">
        <w:trPr>
          <w:gridAfter w:val="1"/>
          <w:wAfter w:w="292" w:type="dxa"/>
        </w:trPr>
        <w:tc>
          <w:tcPr>
            <w:tcW w:w="11526" w:type="dxa"/>
            <w:gridSpan w:val="2"/>
          </w:tcPr>
          <w:p w:rsidR="000D3E2B" w:rsidRPr="005536C5" w:rsidRDefault="000D3E2B" w:rsidP="00713776">
            <w:pPr>
              <w:snapToGrid w:val="0"/>
              <w:jc w:val="both"/>
              <w:rPr>
                <w:rFonts w:ascii="Verdana" w:hAnsi="Verdana" w:cs="Verdana"/>
                <w:b/>
                <w:color w:val="000000"/>
                <w:sz w:val="20"/>
                <w:szCs w:val="20"/>
              </w:rPr>
            </w:pPr>
          </w:p>
          <w:p w:rsidR="000D3E2B" w:rsidRPr="005536C5" w:rsidRDefault="000D3E2B" w:rsidP="00713776">
            <w:pPr>
              <w:jc w:val="both"/>
              <w:rPr>
                <w:rFonts w:ascii="Verdana" w:hAnsi="Verdana" w:cs="Verdana"/>
                <w:b/>
                <w:color w:val="000000"/>
                <w:sz w:val="20"/>
                <w:szCs w:val="20"/>
                <w:lang w:val="sr-Cyrl-CS"/>
              </w:rPr>
            </w:pPr>
            <w:r w:rsidRPr="005536C5">
              <w:rPr>
                <w:rFonts w:ascii="Verdana" w:hAnsi="Verdana" w:cs="Verdana"/>
                <w:b/>
                <w:color w:val="000000"/>
                <w:sz w:val="20"/>
                <w:szCs w:val="20"/>
              </w:rPr>
              <w:t>Сарадни</w:t>
            </w:r>
            <w:r w:rsidRPr="005536C5">
              <w:rPr>
                <w:rFonts w:ascii="Verdana" w:hAnsi="Verdana" w:cs="Verdana"/>
                <w:b/>
                <w:color w:val="000000"/>
                <w:sz w:val="20"/>
                <w:szCs w:val="20"/>
                <w:lang w:val="sr-Cyrl-CS"/>
              </w:rPr>
              <w:t xml:space="preserve">ци </w:t>
            </w:r>
            <w:r w:rsidRPr="005536C5">
              <w:rPr>
                <w:rFonts w:ascii="Verdana" w:hAnsi="Verdana" w:cs="Verdana"/>
                <w:b/>
                <w:color w:val="000000"/>
                <w:sz w:val="20"/>
                <w:szCs w:val="20"/>
              </w:rPr>
              <w:t xml:space="preserve">: </w:t>
            </w:r>
            <w:r w:rsidRPr="005536C5">
              <w:rPr>
                <w:rFonts w:ascii="Verdana" w:hAnsi="Verdana" w:cs="Verdana"/>
                <w:b/>
                <w:color w:val="000000"/>
                <w:sz w:val="20"/>
                <w:szCs w:val="20"/>
                <w:lang w:val="sr-Cyrl-CS"/>
              </w:rPr>
              <w:t xml:space="preserve">Ирма Микеш и Маја Стојановић </w:t>
            </w:r>
          </w:p>
          <w:p w:rsidR="000D3E2B" w:rsidRPr="005536C5" w:rsidRDefault="000D3E2B" w:rsidP="00713776">
            <w:pPr>
              <w:jc w:val="both"/>
              <w:rPr>
                <w:rFonts w:ascii="Verdana" w:hAnsi="Verdana" w:cs="Verdana"/>
                <w:b/>
                <w:color w:val="000000"/>
                <w:sz w:val="20"/>
                <w:szCs w:val="20"/>
                <w:lang w:val="sr-Cyrl-CS"/>
              </w:rPr>
            </w:pPr>
          </w:p>
          <w:p w:rsidR="000D3E2B" w:rsidRPr="005536C5" w:rsidRDefault="000D3E2B" w:rsidP="00713776">
            <w:pPr>
              <w:jc w:val="both"/>
              <w:rPr>
                <w:rFonts w:ascii="Verdana" w:hAnsi="Verdana" w:cs="Verdana"/>
                <w:b/>
                <w:color w:val="000000"/>
                <w:sz w:val="20"/>
                <w:szCs w:val="20"/>
                <w:lang w:val="sr-Cyrl-CS"/>
              </w:rPr>
            </w:pPr>
          </w:p>
          <w:p w:rsidR="000D3E2B" w:rsidRPr="005536C5" w:rsidRDefault="000D3E2B" w:rsidP="00713776">
            <w:pPr>
              <w:jc w:val="both"/>
              <w:rPr>
                <w:rFonts w:ascii="Verdana" w:hAnsi="Verdana" w:cs="Verdana"/>
                <w:b/>
                <w:color w:val="000000"/>
                <w:sz w:val="20"/>
                <w:szCs w:val="20"/>
              </w:rPr>
            </w:pPr>
            <w:r w:rsidRPr="005536C5">
              <w:rPr>
                <w:rFonts w:ascii="Verdana" w:hAnsi="Verdana" w:cs="Verdana"/>
                <w:b/>
                <w:color w:val="000000"/>
                <w:sz w:val="20"/>
                <w:szCs w:val="20"/>
                <w:lang w:val="sr-Cyrl-CS"/>
              </w:rPr>
              <w:t xml:space="preserve">Место и време реализације: </w:t>
            </w:r>
          </w:p>
          <w:p w:rsidR="000D3E2B" w:rsidRPr="005536C5" w:rsidRDefault="000D3E2B" w:rsidP="00713776">
            <w:pPr>
              <w:jc w:val="both"/>
              <w:rPr>
                <w:rFonts w:ascii="Verdana" w:hAnsi="Verdana" w:cs="Verdana"/>
                <w:b/>
                <w:color w:val="000000"/>
                <w:sz w:val="20"/>
                <w:szCs w:val="20"/>
              </w:rPr>
            </w:pPr>
            <w:r w:rsidRPr="005536C5">
              <w:rPr>
                <w:rFonts w:ascii="Verdana" w:hAnsi="Verdana" w:cs="Verdana"/>
                <w:b/>
                <w:color w:val="000000"/>
                <w:sz w:val="20"/>
                <w:szCs w:val="20"/>
              </w:rPr>
              <w:t xml:space="preserve">Галерија ликовне уметности поклон збирка Рајка Мамузића, </w:t>
            </w:r>
            <w:r>
              <w:rPr>
                <w:rFonts w:ascii="Verdana" w:hAnsi="Verdana" w:cs="Verdana"/>
                <w:b/>
                <w:color w:val="000000"/>
                <w:sz w:val="20"/>
                <w:szCs w:val="20"/>
                <w:lang w:val="sr-Cyrl-CS"/>
              </w:rPr>
              <w:t>октобар</w:t>
            </w:r>
            <w:r>
              <w:rPr>
                <w:rFonts w:ascii="Verdana" w:hAnsi="Verdana" w:cs="Verdana"/>
                <w:b/>
                <w:color w:val="000000"/>
                <w:sz w:val="20"/>
                <w:szCs w:val="20"/>
              </w:rPr>
              <w:t xml:space="preserve"> 2021</w:t>
            </w:r>
            <w:r w:rsidRPr="005536C5">
              <w:rPr>
                <w:rFonts w:ascii="Verdana" w:hAnsi="Verdana" w:cs="Verdana"/>
                <w:b/>
                <w:color w:val="000000"/>
                <w:sz w:val="20"/>
                <w:szCs w:val="20"/>
              </w:rPr>
              <w:t>.</w:t>
            </w:r>
          </w:p>
          <w:p w:rsidR="000D3E2B" w:rsidRPr="005536C5" w:rsidRDefault="000D3E2B" w:rsidP="00713776">
            <w:pPr>
              <w:ind w:left="-220"/>
              <w:jc w:val="both"/>
              <w:rPr>
                <w:rFonts w:ascii="Verdana" w:hAnsi="Verdana" w:cs="Verdana"/>
                <w:b/>
                <w:color w:val="000000"/>
                <w:sz w:val="20"/>
                <w:szCs w:val="20"/>
              </w:rPr>
            </w:pPr>
          </w:p>
          <w:p w:rsidR="000D3E2B" w:rsidRPr="005536C5" w:rsidRDefault="000D3E2B" w:rsidP="00713776">
            <w:pPr>
              <w:jc w:val="both"/>
              <w:rPr>
                <w:rFonts w:ascii="Verdana" w:hAnsi="Verdana" w:cs="Verdana"/>
                <w:b/>
                <w:color w:val="000000"/>
                <w:sz w:val="20"/>
                <w:szCs w:val="20"/>
                <w:lang w:val="sr-Cyrl-CS"/>
              </w:rPr>
            </w:pPr>
          </w:p>
          <w:p w:rsidR="000D3E2B" w:rsidRDefault="000D3E2B" w:rsidP="00713776">
            <w:pPr>
              <w:jc w:val="both"/>
              <w:rPr>
                <w:rFonts w:ascii="Verdana" w:hAnsi="Verdana" w:cs="Verdana"/>
                <w:b/>
                <w:color w:val="000000"/>
                <w:sz w:val="20"/>
                <w:szCs w:val="20"/>
              </w:rPr>
            </w:pPr>
            <w:r w:rsidRPr="005536C5">
              <w:rPr>
                <w:rFonts w:ascii="Verdana" w:hAnsi="Verdana" w:cs="Verdana"/>
                <w:b/>
                <w:color w:val="000000"/>
                <w:sz w:val="20"/>
                <w:szCs w:val="20"/>
                <w:lang w:val="sr-Cyrl-CS"/>
              </w:rPr>
              <w:t xml:space="preserve">Циљ: Циљ изложбе је истицање </w:t>
            </w:r>
            <w:r w:rsidRPr="005536C5">
              <w:rPr>
                <w:rFonts w:ascii="Verdana" w:hAnsi="Verdana" w:cs="Verdana"/>
                <w:b/>
                <w:bCs/>
                <w:color w:val="000000"/>
                <w:sz w:val="20"/>
                <w:szCs w:val="20"/>
                <w:lang w:val="sr-Cyrl-CS"/>
              </w:rPr>
              <w:t>способности комуникације визуелним средствима</w:t>
            </w:r>
            <w:r w:rsidRPr="005536C5">
              <w:rPr>
                <w:rFonts w:ascii="Verdana" w:hAnsi="Verdana" w:cs="Verdana"/>
                <w:b/>
                <w:color w:val="000000"/>
                <w:sz w:val="20"/>
                <w:szCs w:val="20"/>
                <w:lang w:val="sr-Cyrl-CS"/>
              </w:rPr>
              <w:t xml:space="preserve"> деце са аутизмом, видљивост ове категорије деце у широј културној заједници, као и њихова едукација. </w:t>
            </w:r>
          </w:p>
          <w:p w:rsidR="000D3E2B" w:rsidRPr="005536C5" w:rsidRDefault="000D3E2B" w:rsidP="00713776">
            <w:pPr>
              <w:jc w:val="both"/>
              <w:rPr>
                <w:rFonts w:ascii="Verdana" w:hAnsi="Verdana" w:cs="Verdana"/>
                <w:b/>
                <w:color w:val="000000"/>
                <w:sz w:val="20"/>
                <w:szCs w:val="20"/>
              </w:rPr>
            </w:pPr>
            <w:r w:rsidRPr="005536C5">
              <w:rPr>
                <w:rFonts w:ascii="Verdana" w:hAnsi="Verdana" w:cs="Verdana"/>
                <w:b/>
                <w:color w:val="000000"/>
                <w:sz w:val="20"/>
                <w:szCs w:val="20"/>
              </w:rPr>
              <w:t>Опис:</w:t>
            </w:r>
          </w:p>
          <w:p w:rsidR="000D3E2B" w:rsidRPr="005536C5" w:rsidRDefault="000D3E2B" w:rsidP="00713776">
            <w:pPr>
              <w:jc w:val="both"/>
              <w:rPr>
                <w:rFonts w:ascii="Verdana" w:hAnsi="Verdana" w:cs="Verdana"/>
                <w:b/>
                <w:i/>
                <w:color w:val="000000"/>
                <w:sz w:val="20"/>
                <w:szCs w:val="20"/>
                <w:lang w:val="en-GB"/>
              </w:rPr>
            </w:pPr>
            <w:r w:rsidRPr="005536C5">
              <w:rPr>
                <w:rFonts w:ascii="Verdana" w:hAnsi="Verdana" w:cs="Verdana"/>
                <w:b/>
                <w:color w:val="000000"/>
                <w:sz w:val="20"/>
                <w:szCs w:val="20"/>
                <w:lang w:val="en-GB"/>
              </w:rPr>
              <w:t xml:space="preserve">Друштво за подршку особама са аутизмом града Новог Сада (ДПОСА), од 2012. године активно реализује ликовне радионице намењене овој популацији. У просторијама Галерије ликовне уметности поклон збирке Рајка Мамузића успешно су организоване две изложбе </w:t>
            </w:r>
            <w:r w:rsidRPr="005536C5">
              <w:rPr>
                <w:rFonts w:ascii="Verdana" w:hAnsi="Verdana" w:cs="Verdana"/>
                <w:b/>
                <w:i/>
                <w:color w:val="000000"/>
                <w:sz w:val="20"/>
                <w:szCs w:val="20"/>
                <w:lang w:val="en-GB"/>
              </w:rPr>
              <w:t>Још један поглед на свет</w:t>
            </w:r>
            <w:r w:rsidRPr="005536C5">
              <w:rPr>
                <w:rFonts w:ascii="Verdana" w:hAnsi="Verdana" w:cs="Verdana"/>
                <w:b/>
                <w:color w:val="000000"/>
                <w:sz w:val="20"/>
                <w:szCs w:val="20"/>
                <w:lang w:val="en-GB"/>
              </w:rPr>
              <w:t xml:space="preserve"> и </w:t>
            </w:r>
            <w:r w:rsidRPr="005536C5">
              <w:rPr>
                <w:rFonts w:ascii="Verdana" w:hAnsi="Verdana" w:cs="Verdana"/>
                <w:b/>
                <w:i/>
                <w:color w:val="000000"/>
                <w:sz w:val="20"/>
                <w:szCs w:val="20"/>
                <w:lang w:val="en-GB"/>
              </w:rPr>
              <w:t>Слагалице</w:t>
            </w:r>
            <w:r w:rsidRPr="005536C5">
              <w:rPr>
                <w:rFonts w:ascii="Verdana" w:hAnsi="Verdana" w:cs="Verdana"/>
                <w:b/>
                <w:color w:val="000000"/>
                <w:sz w:val="20"/>
                <w:szCs w:val="20"/>
                <w:lang w:val="en-GB"/>
              </w:rPr>
              <w:t xml:space="preserve"> </w:t>
            </w:r>
            <w:r w:rsidRPr="005536C5">
              <w:rPr>
                <w:rFonts w:ascii="Verdana" w:hAnsi="Verdana" w:cs="Verdana"/>
                <w:b/>
                <w:color w:val="000000"/>
                <w:sz w:val="20"/>
                <w:szCs w:val="20"/>
                <w:lang w:val="sr-Cyrl-CS"/>
              </w:rPr>
              <w:t xml:space="preserve">, затим </w:t>
            </w:r>
            <w:r w:rsidRPr="005536C5">
              <w:rPr>
                <w:rFonts w:ascii="Verdana" w:hAnsi="Verdana" w:cs="Verdana"/>
                <w:b/>
                <w:i/>
                <w:color w:val="000000"/>
                <w:sz w:val="20"/>
                <w:szCs w:val="20"/>
                <w:lang w:val="sr-Cyrl-CS"/>
              </w:rPr>
              <w:t>Дела из збирке Поклон збирке Рајка Мамузића виђена очима деце из аутистичног спектра</w:t>
            </w:r>
            <w:r w:rsidRPr="005536C5">
              <w:rPr>
                <w:rFonts w:ascii="Verdana" w:hAnsi="Verdana" w:cs="Verdana"/>
                <w:b/>
                <w:color w:val="000000"/>
                <w:sz w:val="20"/>
                <w:szCs w:val="20"/>
                <w:lang w:val="sr-Cyrl-CS"/>
              </w:rPr>
              <w:t xml:space="preserve">  и </w:t>
            </w:r>
            <w:r w:rsidRPr="005536C5">
              <w:rPr>
                <w:rFonts w:ascii="Verdana" w:hAnsi="Verdana" w:cs="Verdana"/>
                <w:b/>
                <w:i/>
                <w:color w:val="000000"/>
                <w:sz w:val="20"/>
                <w:szCs w:val="20"/>
                <w:lang w:val="sr-Cyrl-CS"/>
              </w:rPr>
              <w:t>Галерија и аутизам-наша прича</w:t>
            </w:r>
            <w:r w:rsidRPr="005536C5">
              <w:rPr>
                <w:rFonts w:ascii="Verdana" w:hAnsi="Verdana" w:cs="Verdana"/>
                <w:b/>
                <w:i/>
                <w:color w:val="000000"/>
                <w:sz w:val="20"/>
                <w:szCs w:val="20"/>
                <w:lang w:val="en-GB"/>
              </w:rPr>
              <w:t>.</w:t>
            </w:r>
          </w:p>
          <w:p w:rsidR="000D3E2B" w:rsidRPr="005536C5" w:rsidRDefault="000D3E2B" w:rsidP="00713776">
            <w:pPr>
              <w:jc w:val="both"/>
              <w:rPr>
                <w:rFonts w:ascii="Verdana" w:hAnsi="Verdana" w:cs="Verdana"/>
                <w:b/>
                <w:color w:val="000000"/>
                <w:sz w:val="20"/>
                <w:szCs w:val="20"/>
              </w:rPr>
            </w:pPr>
            <w:r w:rsidRPr="005536C5">
              <w:rPr>
                <w:rFonts w:ascii="Verdana" w:hAnsi="Verdana" w:cs="Verdana"/>
                <w:b/>
                <w:color w:val="000000"/>
                <w:sz w:val="20"/>
                <w:szCs w:val="20"/>
                <w:lang w:val="en-GB"/>
              </w:rPr>
              <w:t xml:space="preserve">У оквиру реализације друге изложбе радило се и на едукацији деце са аутизмом, упознавању делатности </w:t>
            </w:r>
            <w:r w:rsidRPr="005536C5">
              <w:rPr>
                <w:rFonts w:ascii="Verdana" w:hAnsi="Verdana" w:cs="Verdana"/>
                <w:b/>
                <w:color w:val="000000"/>
                <w:sz w:val="20"/>
                <w:szCs w:val="20"/>
              </w:rPr>
              <w:t>Поклон збирке</w:t>
            </w:r>
            <w:r w:rsidRPr="005536C5">
              <w:rPr>
                <w:rFonts w:ascii="Verdana" w:hAnsi="Verdana" w:cs="Verdana"/>
                <w:b/>
                <w:color w:val="000000"/>
                <w:sz w:val="20"/>
                <w:szCs w:val="20"/>
                <w:lang w:val="en-GB"/>
              </w:rPr>
              <w:t xml:space="preserve"> као институције, упознавању </w:t>
            </w:r>
            <w:r w:rsidRPr="005536C5">
              <w:rPr>
                <w:rFonts w:ascii="Verdana" w:hAnsi="Verdana" w:cs="Verdana"/>
                <w:b/>
                <w:color w:val="000000"/>
                <w:sz w:val="20"/>
                <w:szCs w:val="20"/>
              </w:rPr>
              <w:t xml:space="preserve">са </w:t>
            </w:r>
            <w:r w:rsidRPr="005536C5">
              <w:rPr>
                <w:rFonts w:ascii="Verdana" w:hAnsi="Verdana" w:cs="Verdana"/>
                <w:b/>
                <w:color w:val="000000"/>
                <w:sz w:val="20"/>
                <w:szCs w:val="20"/>
                <w:lang w:val="en-GB"/>
              </w:rPr>
              <w:t>уметнички</w:t>
            </w:r>
            <w:r w:rsidRPr="005536C5">
              <w:rPr>
                <w:rFonts w:ascii="Verdana" w:hAnsi="Verdana" w:cs="Verdana"/>
                <w:b/>
                <w:color w:val="000000"/>
                <w:sz w:val="20"/>
                <w:szCs w:val="20"/>
              </w:rPr>
              <w:t>м</w:t>
            </w:r>
            <w:r w:rsidRPr="005536C5">
              <w:rPr>
                <w:rFonts w:ascii="Verdana" w:hAnsi="Verdana" w:cs="Verdana"/>
                <w:b/>
                <w:color w:val="000000"/>
                <w:sz w:val="20"/>
                <w:szCs w:val="20"/>
                <w:lang w:val="en-GB"/>
              </w:rPr>
              <w:t xml:space="preserve"> дел</w:t>
            </w:r>
            <w:r w:rsidRPr="005536C5">
              <w:rPr>
                <w:rFonts w:ascii="Verdana" w:hAnsi="Verdana" w:cs="Verdana"/>
                <w:b/>
                <w:color w:val="000000"/>
                <w:sz w:val="20"/>
                <w:szCs w:val="20"/>
              </w:rPr>
              <w:t>има</w:t>
            </w:r>
            <w:r w:rsidRPr="005536C5">
              <w:rPr>
                <w:rFonts w:ascii="Verdana" w:hAnsi="Verdana" w:cs="Verdana"/>
                <w:b/>
                <w:color w:val="000000"/>
                <w:sz w:val="20"/>
                <w:szCs w:val="20"/>
                <w:lang w:val="en-GB"/>
              </w:rPr>
              <w:t xml:space="preserve"> </w:t>
            </w:r>
            <w:r w:rsidRPr="005536C5">
              <w:rPr>
                <w:rFonts w:ascii="Verdana" w:hAnsi="Verdana" w:cs="Verdana"/>
                <w:b/>
                <w:color w:val="000000"/>
                <w:sz w:val="20"/>
                <w:szCs w:val="20"/>
              </w:rPr>
              <w:t>из фонда Поклон збирке</w:t>
            </w:r>
            <w:r w:rsidRPr="005536C5">
              <w:rPr>
                <w:rFonts w:ascii="Verdana" w:hAnsi="Verdana" w:cs="Verdana"/>
                <w:b/>
                <w:color w:val="000000"/>
                <w:sz w:val="20"/>
                <w:szCs w:val="20"/>
                <w:lang w:val="en-GB"/>
              </w:rPr>
              <w:t xml:space="preserve"> Рајка Мамузића </w:t>
            </w:r>
            <w:r w:rsidRPr="005536C5">
              <w:rPr>
                <w:rFonts w:ascii="Verdana" w:hAnsi="Verdana" w:cs="Verdana"/>
                <w:b/>
                <w:color w:val="000000"/>
                <w:sz w:val="20"/>
                <w:szCs w:val="20"/>
              </w:rPr>
              <w:t>на прилагођен начин</w:t>
            </w:r>
            <w:r w:rsidRPr="005536C5">
              <w:rPr>
                <w:rFonts w:ascii="Verdana" w:hAnsi="Verdana" w:cs="Verdana"/>
                <w:b/>
                <w:color w:val="000000"/>
                <w:sz w:val="20"/>
                <w:szCs w:val="20"/>
                <w:lang w:val="en-GB"/>
              </w:rPr>
              <w:t>. Ове радове карактерише усавршавање и ликовно описмењавање деце са аутизмом, индивидуализам и јасан рукопис сваког појединца. Слике су рађене на платнима формата 80x60</w:t>
            </w:r>
            <w:r w:rsidRPr="005536C5">
              <w:rPr>
                <w:rFonts w:ascii="Verdana" w:hAnsi="Verdana" w:cs="Verdana"/>
                <w:b/>
                <w:color w:val="000000"/>
                <w:sz w:val="20"/>
                <w:szCs w:val="20"/>
              </w:rPr>
              <w:t xml:space="preserve"> cm</w:t>
            </w:r>
            <w:r w:rsidRPr="005536C5">
              <w:rPr>
                <w:rFonts w:ascii="Verdana" w:hAnsi="Verdana" w:cs="Verdana"/>
                <w:b/>
                <w:color w:val="000000"/>
                <w:sz w:val="20"/>
                <w:szCs w:val="20"/>
                <w:lang w:val="en-GB"/>
              </w:rPr>
              <w:t>, акрилним бојама. Друштво за подршку особама са аутизмом града Новог Сада поседује преко 60 слика.</w:t>
            </w:r>
          </w:p>
          <w:p w:rsidR="000D3E2B" w:rsidRPr="005536C5" w:rsidRDefault="000D3E2B" w:rsidP="00713776">
            <w:pPr>
              <w:jc w:val="both"/>
              <w:rPr>
                <w:rFonts w:ascii="Verdana" w:hAnsi="Verdana" w:cs="Verdana"/>
                <w:b/>
                <w:color w:val="000000"/>
                <w:sz w:val="20"/>
                <w:szCs w:val="20"/>
              </w:rPr>
            </w:pPr>
          </w:p>
          <w:p w:rsidR="000D3E2B" w:rsidRPr="005536C5" w:rsidRDefault="000D3E2B" w:rsidP="00713776">
            <w:pPr>
              <w:jc w:val="both"/>
              <w:rPr>
                <w:rFonts w:ascii="Verdana" w:hAnsi="Verdana" w:cs="Verdana"/>
                <w:b/>
                <w:bCs/>
                <w:color w:val="000000"/>
                <w:sz w:val="20"/>
                <w:szCs w:val="20"/>
                <w:lang w:val="sr-Cyrl-CS"/>
              </w:rPr>
            </w:pPr>
            <w:r w:rsidRPr="005536C5">
              <w:rPr>
                <w:rFonts w:ascii="Verdana" w:hAnsi="Verdana" w:cs="Verdana"/>
                <w:b/>
                <w:color w:val="000000"/>
                <w:sz w:val="20"/>
                <w:szCs w:val="20"/>
              </w:rPr>
              <w:t>Индикатори:</w:t>
            </w:r>
          </w:p>
          <w:p w:rsidR="000D3E2B" w:rsidRPr="005536C5" w:rsidRDefault="000D3E2B" w:rsidP="00713776">
            <w:pPr>
              <w:jc w:val="both"/>
              <w:rPr>
                <w:rFonts w:ascii="Verdana" w:hAnsi="Verdana" w:cs="Verdana"/>
                <w:b/>
                <w:color w:val="000000"/>
                <w:sz w:val="20"/>
                <w:szCs w:val="20"/>
                <w:lang w:val="en-GB"/>
              </w:rPr>
            </w:pPr>
            <w:r w:rsidRPr="005536C5">
              <w:rPr>
                <w:rFonts w:ascii="Verdana" w:hAnsi="Verdana" w:cs="Verdana"/>
                <w:b/>
                <w:bCs/>
                <w:color w:val="000000"/>
                <w:sz w:val="20"/>
                <w:szCs w:val="20"/>
                <w:lang w:val="sr-Cyrl-CS"/>
              </w:rPr>
              <w:t>број посетилаца –</w:t>
            </w:r>
            <w:r w:rsidRPr="005536C5">
              <w:rPr>
                <w:rFonts w:ascii="Verdana" w:hAnsi="Verdana" w:cs="Verdana"/>
                <w:b/>
                <w:bCs/>
                <w:color w:val="000000"/>
                <w:sz w:val="20"/>
                <w:szCs w:val="20"/>
              </w:rPr>
              <w:t xml:space="preserve"> 290, новинских извештаја – 2, број посета веб сајту – 670,  фејсбук страницa – 480</w:t>
            </w:r>
          </w:p>
          <w:p w:rsidR="000D3E2B" w:rsidRDefault="000D3E2B" w:rsidP="00713776">
            <w:pPr>
              <w:jc w:val="both"/>
              <w:rPr>
                <w:rFonts w:ascii="Verdana" w:hAnsi="Verdana" w:cs="Verdana"/>
                <w:b/>
                <w:color w:val="000000"/>
                <w:sz w:val="20"/>
                <w:szCs w:val="20"/>
                <w:lang w:val="sr-Cyrl-CS"/>
              </w:rPr>
            </w:pPr>
          </w:p>
          <w:p w:rsidR="000D3E2B" w:rsidRDefault="000D3E2B" w:rsidP="00713776">
            <w:pPr>
              <w:jc w:val="both"/>
              <w:rPr>
                <w:rFonts w:ascii="Verdana" w:hAnsi="Verdana" w:cs="Verdana"/>
                <w:b/>
                <w:color w:val="000000"/>
                <w:sz w:val="20"/>
                <w:szCs w:val="20"/>
                <w:lang w:val="sr-Cyrl-CS"/>
              </w:rPr>
            </w:pPr>
          </w:p>
          <w:p w:rsidR="000D3E2B" w:rsidRPr="005536C5" w:rsidRDefault="000D3E2B" w:rsidP="00713776">
            <w:pPr>
              <w:jc w:val="both"/>
              <w:rPr>
                <w:rFonts w:ascii="Verdana" w:hAnsi="Verdana" w:cs="Verdana"/>
                <w:b/>
                <w:color w:val="000000"/>
                <w:sz w:val="20"/>
                <w:szCs w:val="20"/>
              </w:rPr>
            </w:pPr>
          </w:p>
          <w:p w:rsidR="000D3E2B" w:rsidRDefault="000D3E2B" w:rsidP="00713776">
            <w:pPr>
              <w:jc w:val="both"/>
              <w:rPr>
                <w:rFonts w:ascii="Verdana" w:hAnsi="Verdana" w:cs="Verdana"/>
                <w:b/>
                <w:color w:val="000000"/>
                <w:sz w:val="20"/>
                <w:szCs w:val="20"/>
                <w:lang w:val="sr-Cyrl-CS"/>
              </w:rPr>
            </w:pPr>
            <w:r w:rsidRPr="005536C5">
              <w:rPr>
                <w:rFonts w:ascii="Verdana" w:hAnsi="Verdana" w:cs="Verdana"/>
                <w:b/>
                <w:color w:val="000000"/>
                <w:sz w:val="20"/>
                <w:szCs w:val="20"/>
                <w:lang w:val="sr-Cyrl-CS"/>
              </w:rPr>
              <w:t>ПЈ</w:t>
            </w:r>
            <w:r>
              <w:rPr>
                <w:rFonts w:ascii="Verdana" w:hAnsi="Verdana" w:cs="Verdana"/>
                <w:b/>
                <w:color w:val="000000"/>
                <w:sz w:val="20"/>
                <w:szCs w:val="20"/>
                <w:lang w:val="sr-Cyrl-CS"/>
              </w:rPr>
              <w:t>. 7. Изложба слика, таписерија, графика и цртежа Лазара Вујаклије</w:t>
            </w:r>
          </w:p>
          <w:p w:rsidR="000D3E2B" w:rsidRDefault="000D3E2B" w:rsidP="00713776">
            <w:pPr>
              <w:jc w:val="both"/>
              <w:rPr>
                <w:rFonts w:ascii="Verdana" w:hAnsi="Verdana" w:cs="Verdana"/>
                <w:b/>
                <w:color w:val="000000"/>
                <w:sz w:val="20"/>
                <w:szCs w:val="20"/>
                <w:lang w:val="sr-Cyrl-CS"/>
              </w:rPr>
            </w:pPr>
          </w:p>
          <w:p w:rsidR="000D3E2B" w:rsidRDefault="000D3E2B" w:rsidP="00713776">
            <w:pPr>
              <w:jc w:val="both"/>
              <w:rPr>
                <w:rFonts w:ascii="Verdana" w:hAnsi="Verdana" w:cs="Verdana"/>
                <w:b/>
                <w:color w:val="000000"/>
                <w:sz w:val="20"/>
                <w:szCs w:val="20"/>
                <w:lang w:val="sr-Cyrl-CS"/>
              </w:rPr>
            </w:pPr>
            <w:r>
              <w:rPr>
                <w:rFonts w:ascii="Verdana" w:hAnsi="Verdana" w:cs="Verdana"/>
                <w:b/>
                <w:color w:val="000000"/>
                <w:sz w:val="20"/>
                <w:szCs w:val="20"/>
                <w:lang w:val="sr-Cyrl-CS"/>
              </w:rPr>
              <w:t xml:space="preserve">Руководилац пројекта: </w:t>
            </w:r>
          </w:p>
          <w:p w:rsidR="000D3E2B" w:rsidRDefault="000D3E2B" w:rsidP="00713776">
            <w:pPr>
              <w:jc w:val="both"/>
              <w:rPr>
                <w:rFonts w:ascii="Verdana" w:hAnsi="Verdana" w:cs="Verdana"/>
                <w:b/>
                <w:color w:val="000000"/>
                <w:sz w:val="20"/>
                <w:szCs w:val="20"/>
                <w:lang w:val="sr-Cyrl-CS"/>
              </w:rPr>
            </w:pPr>
            <w:r>
              <w:rPr>
                <w:rFonts w:ascii="Verdana" w:hAnsi="Verdana" w:cs="Verdana"/>
                <w:b/>
                <w:color w:val="000000"/>
                <w:sz w:val="20"/>
                <w:szCs w:val="20"/>
                <w:lang w:val="sr-Cyrl-CS"/>
              </w:rPr>
              <w:t>Јованка Столић</w:t>
            </w:r>
          </w:p>
          <w:p w:rsidR="000D3E2B" w:rsidRDefault="000D3E2B" w:rsidP="00713776">
            <w:pPr>
              <w:jc w:val="both"/>
              <w:rPr>
                <w:rFonts w:ascii="Verdana" w:hAnsi="Verdana" w:cs="Verdana"/>
                <w:b/>
                <w:color w:val="000000"/>
                <w:sz w:val="20"/>
                <w:szCs w:val="20"/>
                <w:lang w:val="sr-Cyrl-CS"/>
              </w:rPr>
            </w:pPr>
          </w:p>
          <w:p w:rsidR="000D3E2B" w:rsidRPr="008362A7" w:rsidRDefault="000D3E2B" w:rsidP="00713776">
            <w:pPr>
              <w:rPr>
                <w:rFonts w:ascii="Verdana" w:hAnsi="Verdana"/>
                <w:b/>
                <w:sz w:val="20"/>
                <w:szCs w:val="20"/>
                <w:lang w:val="sr-Cyrl-CS"/>
              </w:rPr>
            </w:pPr>
            <w:r w:rsidRPr="008362A7">
              <w:rPr>
                <w:rFonts w:ascii="Verdana" w:hAnsi="Verdana"/>
                <w:b/>
                <w:sz w:val="20"/>
                <w:szCs w:val="20"/>
                <w:lang w:val="sr-Cyrl-CS"/>
              </w:rPr>
              <w:t xml:space="preserve">Место и време реализације:                                                                                </w:t>
            </w:r>
          </w:p>
          <w:p w:rsidR="000D3E2B" w:rsidRPr="008362A7" w:rsidRDefault="000D3E2B" w:rsidP="00713776">
            <w:pPr>
              <w:rPr>
                <w:rFonts w:ascii="Verdana" w:hAnsi="Verdana"/>
                <w:b/>
                <w:sz w:val="20"/>
                <w:szCs w:val="20"/>
                <w:lang w:val="sr-Cyrl-CS"/>
              </w:rPr>
            </w:pPr>
            <w:r w:rsidRPr="008362A7">
              <w:rPr>
                <w:rFonts w:ascii="Verdana" w:hAnsi="Verdana"/>
                <w:b/>
                <w:sz w:val="20"/>
                <w:szCs w:val="20"/>
                <w:lang w:val="sr-Cyrl-CS"/>
              </w:rPr>
              <w:t xml:space="preserve">Галерија ликовне уметности поклон збирка Рајка Мамузића, </w:t>
            </w:r>
            <w:r>
              <w:rPr>
                <w:rFonts w:ascii="Verdana" w:hAnsi="Verdana"/>
                <w:b/>
                <w:sz w:val="20"/>
                <w:szCs w:val="20"/>
                <w:lang w:val="sr-Cyrl-CS"/>
              </w:rPr>
              <w:t>децембар 202</w:t>
            </w:r>
            <w:r>
              <w:rPr>
                <w:rFonts w:ascii="Verdana" w:hAnsi="Verdana"/>
                <w:b/>
                <w:sz w:val="20"/>
                <w:szCs w:val="20"/>
              </w:rPr>
              <w:t>1</w:t>
            </w:r>
            <w:r w:rsidRPr="008362A7">
              <w:rPr>
                <w:rFonts w:ascii="Verdana" w:hAnsi="Verdana"/>
                <w:b/>
                <w:sz w:val="20"/>
                <w:szCs w:val="20"/>
                <w:lang w:val="sr-Cyrl-CS"/>
              </w:rPr>
              <w:t>. године.</w:t>
            </w:r>
          </w:p>
          <w:p w:rsidR="000D3E2B" w:rsidRDefault="000D3E2B" w:rsidP="00713776">
            <w:pPr>
              <w:rPr>
                <w:rFonts w:ascii="Verdana" w:hAnsi="Verdana"/>
                <w:b/>
                <w:sz w:val="20"/>
                <w:szCs w:val="20"/>
                <w:lang w:val="sr-Cyrl-CS"/>
              </w:rPr>
            </w:pPr>
          </w:p>
          <w:p w:rsidR="000D3E2B" w:rsidRDefault="000D3E2B" w:rsidP="00713776">
            <w:pPr>
              <w:rPr>
                <w:rFonts w:ascii="Verdana" w:hAnsi="Verdana"/>
                <w:b/>
                <w:sz w:val="20"/>
                <w:szCs w:val="20"/>
                <w:lang w:val="sr-Cyrl-CS"/>
              </w:rPr>
            </w:pPr>
          </w:p>
          <w:p w:rsidR="000D3E2B" w:rsidRDefault="000D3E2B" w:rsidP="00713776">
            <w:pPr>
              <w:rPr>
                <w:rFonts w:ascii="Verdana" w:hAnsi="Verdana"/>
                <w:b/>
                <w:sz w:val="20"/>
                <w:szCs w:val="20"/>
                <w:lang w:val="sr-Cyrl-CS"/>
              </w:rPr>
            </w:pPr>
            <w:r>
              <w:rPr>
                <w:rFonts w:ascii="Verdana" w:hAnsi="Verdana"/>
                <w:b/>
                <w:sz w:val="20"/>
                <w:szCs w:val="20"/>
                <w:lang w:val="sr-Cyrl-CS"/>
              </w:rPr>
              <w:t xml:space="preserve"> Циљ: Представљање стваралаштва Лазара Вујаклије , једног од значајног   </w:t>
            </w:r>
          </w:p>
          <w:p w:rsidR="000D3E2B" w:rsidRDefault="000D3E2B" w:rsidP="00713776">
            <w:pPr>
              <w:rPr>
                <w:rFonts w:ascii="Verdana" w:hAnsi="Verdana"/>
                <w:b/>
                <w:sz w:val="20"/>
                <w:szCs w:val="20"/>
                <w:lang w:val="sr-Cyrl-CS"/>
              </w:rPr>
            </w:pPr>
            <w:r>
              <w:rPr>
                <w:rFonts w:ascii="Verdana" w:hAnsi="Verdana"/>
                <w:b/>
                <w:sz w:val="20"/>
                <w:szCs w:val="20"/>
                <w:lang w:val="sr-Cyrl-CS"/>
              </w:rPr>
              <w:t xml:space="preserve">    представника брут арта у српској уметности друге половине дведесетог века. </w:t>
            </w:r>
          </w:p>
          <w:p w:rsidR="000D3E2B" w:rsidRDefault="000D3E2B" w:rsidP="00713776">
            <w:pPr>
              <w:jc w:val="both"/>
              <w:rPr>
                <w:rFonts w:ascii="Verdana" w:hAnsi="Verdana" w:cs="Verdana"/>
                <w:b/>
                <w:color w:val="000000"/>
                <w:sz w:val="20"/>
                <w:szCs w:val="20"/>
                <w:lang w:val="sr-Cyrl-CS"/>
              </w:rPr>
            </w:pPr>
          </w:p>
          <w:p w:rsidR="000D3E2B" w:rsidRDefault="000D3E2B" w:rsidP="00713776">
            <w:pPr>
              <w:jc w:val="both"/>
              <w:rPr>
                <w:rFonts w:ascii="Verdana" w:hAnsi="Verdana" w:cs="Verdana"/>
                <w:b/>
                <w:color w:val="000000"/>
                <w:sz w:val="20"/>
                <w:szCs w:val="20"/>
                <w:lang w:val="sr-Cyrl-CS"/>
              </w:rPr>
            </w:pPr>
            <w:r>
              <w:rPr>
                <w:rFonts w:ascii="Verdana" w:hAnsi="Verdana" w:cs="Verdana"/>
                <w:b/>
                <w:color w:val="000000"/>
                <w:sz w:val="20"/>
                <w:szCs w:val="20"/>
                <w:lang w:val="sr-Cyrl-CS"/>
              </w:rPr>
              <w:t>Опис: На изложби чије се отварање планира за децембар 2021. године, али  ће  трајати и у прва два месеца 2022. године</w:t>
            </w:r>
            <w:r>
              <w:rPr>
                <w:rFonts w:ascii="Verdana" w:hAnsi="Verdana" w:cs="Verdana"/>
                <w:b/>
                <w:color w:val="000000"/>
                <w:sz w:val="20"/>
                <w:szCs w:val="20"/>
              </w:rPr>
              <w:t>,</w:t>
            </w:r>
            <w:r>
              <w:rPr>
                <w:rFonts w:ascii="Verdana" w:hAnsi="Verdana" w:cs="Verdana"/>
                <w:b/>
                <w:color w:val="000000"/>
                <w:sz w:val="20"/>
                <w:szCs w:val="20"/>
                <w:lang w:val="sr-Cyrl-CS"/>
              </w:rPr>
              <w:t xml:space="preserve"> биће приказана дела из Поклон збирке Рајка Мамузића као и дела из музеја и галерија из Новог Сада и Београда. Посебно се планира сарадња са Музејом града Београда у којем је био Легат Лазара Вујаклије. Поред изложбе планирана је и публикација групе аутора са ауторским текстовима и комплетно био библиографским подацима, и информацијама </w:t>
            </w:r>
            <w:r>
              <w:rPr>
                <w:rFonts w:ascii="Verdana" w:hAnsi="Verdana" w:cs="Verdana"/>
                <w:b/>
                <w:color w:val="000000"/>
                <w:sz w:val="20"/>
                <w:szCs w:val="20"/>
              </w:rPr>
              <w:t xml:space="preserve">o </w:t>
            </w:r>
            <w:r>
              <w:rPr>
                <w:rFonts w:ascii="Verdana" w:hAnsi="Verdana" w:cs="Verdana"/>
                <w:b/>
                <w:color w:val="000000"/>
                <w:sz w:val="20"/>
                <w:szCs w:val="20"/>
                <w:lang w:val="sr-Cyrl-CS"/>
              </w:rPr>
              <w:t xml:space="preserve">заступљености Вујаклијиних дела у  музејима, галеријама и у приватном власништву. </w:t>
            </w:r>
          </w:p>
          <w:p w:rsidR="000D3E2B" w:rsidRDefault="000D3E2B" w:rsidP="00713776">
            <w:pPr>
              <w:tabs>
                <w:tab w:val="left" w:pos="0"/>
              </w:tabs>
              <w:jc w:val="both"/>
              <w:rPr>
                <w:b/>
                <w:sz w:val="20"/>
                <w:szCs w:val="20"/>
                <w:lang w:val="ru-RU"/>
              </w:rPr>
            </w:pPr>
          </w:p>
          <w:p w:rsidR="000D3E2B" w:rsidRPr="00B55699" w:rsidRDefault="000D3E2B" w:rsidP="00713776">
            <w:pPr>
              <w:tabs>
                <w:tab w:val="left" w:pos="0"/>
              </w:tabs>
              <w:jc w:val="both"/>
              <w:rPr>
                <w:b/>
                <w:sz w:val="20"/>
                <w:szCs w:val="20"/>
                <w:lang w:val="ru-RU"/>
              </w:rPr>
            </w:pPr>
          </w:p>
          <w:p w:rsidR="000D3E2B" w:rsidRPr="00B55699" w:rsidRDefault="000D3E2B" w:rsidP="00713776">
            <w:pPr>
              <w:jc w:val="both"/>
              <w:rPr>
                <w:sz w:val="20"/>
                <w:szCs w:val="20"/>
                <w:lang w:val="ru-RU"/>
              </w:rPr>
            </w:pPr>
          </w:p>
          <w:p w:rsidR="000D3E2B" w:rsidRPr="008A6136" w:rsidRDefault="000D3E2B" w:rsidP="00713776">
            <w:pPr>
              <w:jc w:val="both"/>
              <w:rPr>
                <w:rFonts w:ascii="Verdana" w:hAnsi="Verdana"/>
                <w:b/>
                <w:sz w:val="20"/>
                <w:szCs w:val="20"/>
                <w:lang w:val="ru-RU"/>
              </w:rPr>
            </w:pPr>
            <w:r w:rsidRPr="008A6136">
              <w:rPr>
                <w:rFonts w:ascii="Verdana" w:hAnsi="Verdana"/>
                <w:b/>
                <w:sz w:val="20"/>
                <w:szCs w:val="20"/>
                <w:lang w:val="ru-RU"/>
              </w:rPr>
              <w:t xml:space="preserve">Лазар Вујаклија (Беч, 1914 – Београд, 1995) завршио је књиговезачки занат  у Београду, а потом је завршио и  течај цртања и сликања код Петра Добровића. </w:t>
            </w:r>
            <w:r w:rsidRPr="008A6136">
              <w:rPr>
                <w:rFonts w:ascii="Verdana" w:hAnsi="Verdana"/>
                <w:b/>
                <w:sz w:val="20"/>
                <w:szCs w:val="20"/>
              </w:rPr>
              <w:t>У јавни уметнички живот ступио</w:t>
            </w:r>
            <w:r w:rsidRPr="008A6136">
              <w:rPr>
                <w:rFonts w:ascii="Verdana" w:hAnsi="Verdana"/>
                <w:b/>
                <w:sz w:val="20"/>
                <w:szCs w:val="20"/>
                <w:lang w:val="sr-Cyrl-CS"/>
              </w:rPr>
              <w:t xml:space="preserve"> </w:t>
            </w:r>
            <w:r w:rsidRPr="008A6136">
              <w:rPr>
                <w:rFonts w:ascii="Verdana" w:hAnsi="Verdana"/>
                <w:b/>
                <w:sz w:val="20"/>
                <w:szCs w:val="20"/>
                <w:lang w:val="ru-RU"/>
              </w:rPr>
              <w:t>1952.</w:t>
            </w:r>
            <w:r w:rsidRPr="008A6136">
              <w:rPr>
                <w:rFonts w:ascii="Verdana" w:hAnsi="Verdana"/>
                <w:b/>
                <w:sz w:val="20"/>
                <w:szCs w:val="20"/>
              </w:rPr>
              <w:t xml:space="preserve">     године, када је први пут јавно излагао</w:t>
            </w:r>
            <w:r w:rsidRPr="008A6136">
              <w:rPr>
                <w:rFonts w:ascii="Verdana" w:hAnsi="Verdana"/>
                <w:b/>
                <w:sz w:val="20"/>
                <w:szCs w:val="20"/>
                <w:lang w:val="sr-Cyrl-CS"/>
              </w:rPr>
              <w:t xml:space="preserve"> у </w:t>
            </w:r>
            <w:r w:rsidRPr="008A6136">
              <w:rPr>
                <w:rFonts w:ascii="Verdana" w:hAnsi="Verdana"/>
                <w:b/>
                <w:sz w:val="20"/>
                <w:szCs w:val="20"/>
                <w:lang w:val="ru-RU"/>
              </w:rPr>
              <w:t>Галерији „Графички колектив“</w:t>
            </w:r>
            <w:r w:rsidRPr="008A6136">
              <w:rPr>
                <w:rFonts w:ascii="Verdana" w:hAnsi="Verdana"/>
                <w:b/>
                <w:sz w:val="20"/>
                <w:szCs w:val="20"/>
              </w:rPr>
              <w:t xml:space="preserve"> у </w:t>
            </w:r>
            <w:r>
              <w:rPr>
                <w:rFonts w:ascii="Verdana" w:hAnsi="Verdana"/>
                <w:b/>
                <w:sz w:val="20"/>
                <w:szCs w:val="20"/>
              </w:rPr>
              <w:t xml:space="preserve"> </w:t>
            </w:r>
            <w:r w:rsidRPr="00E36B5B">
              <w:rPr>
                <w:rFonts w:ascii="Verdana" w:hAnsi="Verdana"/>
                <w:b/>
                <w:sz w:val="20"/>
                <w:szCs w:val="20"/>
              </w:rPr>
              <w:t>Београду.</w:t>
            </w:r>
            <w:r>
              <w:rPr>
                <w:rFonts w:ascii="Verdana" w:hAnsi="Verdana"/>
                <w:b/>
                <w:sz w:val="20"/>
                <w:szCs w:val="20"/>
                <w:lang w:val="sr-Cyrl-CS"/>
              </w:rPr>
              <w:t xml:space="preserve"> </w:t>
            </w:r>
            <w:r w:rsidRPr="008A6136">
              <w:rPr>
                <w:rFonts w:ascii="Verdana" w:hAnsi="Verdana"/>
                <w:b/>
                <w:sz w:val="20"/>
                <w:szCs w:val="20"/>
                <w:lang w:val="ru-RU"/>
              </w:rPr>
              <w:t xml:space="preserve">Бавио се сликарством, таписеријом и графиком. Био је члан групе „Самостални“ и „Децембарске групе“. На студијским путовањима  </w:t>
            </w:r>
            <w:r>
              <w:rPr>
                <w:rFonts w:ascii="Verdana" w:hAnsi="Verdana"/>
                <w:b/>
                <w:sz w:val="20"/>
                <w:szCs w:val="20"/>
                <w:lang w:val="ru-RU"/>
              </w:rPr>
              <w:t xml:space="preserve">боравио је </w:t>
            </w:r>
            <w:r w:rsidRPr="008A6136">
              <w:rPr>
                <w:rFonts w:ascii="Verdana" w:hAnsi="Verdana"/>
                <w:b/>
                <w:sz w:val="20"/>
                <w:szCs w:val="20"/>
                <w:lang w:val="ru-RU"/>
              </w:rPr>
              <w:t>у Паризу, Грчкој, Италији, Швајцарској и у Хиландару.</w:t>
            </w:r>
            <w:r w:rsidRPr="008A6136">
              <w:rPr>
                <w:rFonts w:ascii="Verdana" w:hAnsi="Verdana"/>
                <w:b/>
                <w:sz w:val="20"/>
                <w:szCs w:val="20"/>
              </w:rPr>
              <w:t xml:space="preserve"> </w:t>
            </w:r>
            <w:r>
              <w:rPr>
                <w:rFonts w:ascii="Verdana" w:hAnsi="Verdana"/>
                <w:b/>
                <w:sz w:val="20"/>
                <w:szCs w:val="20"/>
                <w:lang w:val="sr-Cyrl-CS"/>
              </w:rPr>
              <w:t xml:space="preserve">Награђен је великим бројем признања и награда, од којих су најзначаније : </w:t>
            </w:r>
            <w:r w:rsidRPr="008A6136">
              <w:rPr>
                <w:rFonts w:ascii="Verdana" w:hAnsi="Verdana"/>
                <w:b/>
                <w:sz w:val="20"/>
                <w:szCs w:val="20"/>
                <w:lang w:val="ru-RU"/>
              </w:rPr>
              <w:t>1957. Награда „Политике“, Београд; 1963. Октобарска награда града Београда, Београд; 1968. Награда Октобарског салона, Београд; 994. Награда УЛУС - а на Јесењој изложби, Београд.</w:t>
            </w:r>
          </w:p>
          <w:p w:rsidR="000D3E2B" w:rsidRDefault="000D3E2B" w:rsidP="00713776">
            <w:pPr>
              <w:jc w:val="both"/>
              <w:rPr>
                <w:rFonts w:ascii="Verdana" w:hAnsi="Verdana" w:cs="Verdana"/>
                <w:b/>
                <w:color w:val="000000"/>
                <w:sz w:val="20"/>
                <w:szCs w:val="20"/>
                <w:lang w:val="sr-Cyrl-CS"/>
              </w:rPr>
            </w:pPr>
          </w:p>
          <w:p w:rsidR="000D3E2B" w:rsidRPr="005536C5" w:rsidRDefault="000D3E2B" w:rsidP="00713776">
            <w:pPr>
              <w:jc w:val="both"/>
              <w:rPr>
                <w:rFonts w:ascii="Verdana" w:hAnsi="Verdana" w:cs="Verdana"/>
                <w:b/>
                <w:bCs/>
                <w:color w:val="000000"/>
                <w:sz w:val="20"/>
                <w:szCs w:val="20"/>
                <w:lang w:val="sr-Cyrl-CS"/>
              </w:rPr>
            </w:pPr>
            <w:r w:rsidRPr="005536C5">
              <w:rPr>
                <w:rFonts w:ascii="Verdana" w:hAnsi="Verdana" w:cs="Verdana"/>
                <w:b/>
                <w:color w:val="000000"/>
                <w:sz w:val="20"/>
                <w:szCs w:val="20"/>
              </w:rPr>
              <w:t>Индикатори:</w:t>
            </w:r>
          </w:p>
          <w:p w:rsidR="000D3E2B" w:rsidRPr="005536C5" w:rsidRDefault="000D3E2B" w:rsidP="00713776">
            <w:pPr>
              <w:jc w:val="both"/>
              <w:rPr>
                <w:rFonts w:ascii="Verdana" w:hAnsi="Verdana" w:cs="Verdana"/>
                <w:b/>
                <w:color w:val="000000"/>
                <w:sz w:val="20"/>
                <w:szCs w:val="20"/>
                <w:lang w:val="en-GB"/>
              </w:rPr>
            </w:pPr>
            <w:r w:rsidRPr="005536C5">
              <w:rPr>
                <w:rFonts w:ascii="Verdana" w:hAnsi="Verdana" w:cs="Verdana"/>
                <w:b/>
                <w:bCs/>
                <w:color w:val="000000"/>
                <w:sz w:val="20"/>
                <w:szCs w:val="20"/>
                <w:lang w:val="sr-Cyrl-CS"/>
              </w:rPr>
              <w:t>број посетилаца –</w:t>
            </w:r>
            <w:r w:rsidRPr="005536C5">
              <w:rPr>
                <w:rFonts w:ascii="Verdana" w:hAnsi="Verdana" w:cs="Verdana"/>
                <w:b/>
                <w:bCs/>
                <w:color w:val="000000"/>
                <w:sz w:val="20"/>
                <w:szCs w:val="20"/>
              </w:rPr>
              <w:t xml:space="preserve"> </w:t>
            </w:r>
            <w:r>
              <w:rPr>
                <w:rFonts w:ascii="Verdana" w:hAnsi="Verdana" w:cs="Verdana"/>
                <w:b/>
                <w:bCs/>
                <w:color w:val="000000"/>
                <w:sz w:val="20"/>
                <w:szCs w:val="20"/>
                <w:lang w:val="sr-Cyrl-CS"/>
              </w:rPr>
              <w:t>350</w:t>
            </w:r>
            <w:r w:rsidRPr="005536C5">
              <w:rPr>
                <w:rFonts w:ascii="Verdana" w:hAnsi="Verdana" w:cs="Verdana"/>
                <w:b/>
                <w:bCs/>
                <w:color w:val="000000"/>
                <w:sz w:val="20"/>
                <w:szCs w:val="20"/>
              </w:rPr>
              <w:t xml:space="preserve">, новинских извештаја – </w:t>
            </w:r>
            <w:r>
              <w:rPr>
                <w:rFonts w:ascii="Verdana" w:hAnsi="Verdana" w:cs="Verdana"/>
                <w:b/>
                <w:bCs/>
                <w:color w:val="000000"/>
                <w:sz w:val="20"/>
                <w:szCs w:val="20"/>
                <w:lang w:val="sr-Cyrl-CS"/>
              </w:rPr>
              <w:t>5</w:t>
            </w:r>
            <w:r w:rsidRPr="005536C5">
              <w:rPr>
                <w:rFonts w:ascii="Verdana" w:hAnsi="Verdana" w:cs="Verdana"/>
                <w:b/>
                <w:bCs/>
                <w:color w:val="000000"/>
                <w:sz w:val="20"/>
                <w:szCs w:val="20"/>
              </w:rPr>
              <w:t xml:space="preserve">, број посета веб сајту – </w:t>
            </w:r>
            <w:r>
              <w:rPr>
                <w:rFonts w:ascii="Verdana" w:hAnsi="Verdana" w:cs="Verdana"/>
                <w:b/>
                <w:bCs/>
                <w:color w:val="000000"/>
                <w:sz w:val="20"/>
                <w:szCs w:val="20"/>
                <w:lang w:val="sr-Cyrl-CS"/>
              </w:rPr>
              <w:t>521</w:t>
            </w:r>
            <w:r w:rsidRPr="005536C5">
              <w:rPr>
                <w:rFonts w:ascii="Verdana" w:hAnsi="Verdana" w:cs="Verdana"/>
                <w:b/>
                <w:bCs/>
                <w:color w:val="000000"/>
                <w:sz w:val="20"/>
                <w:szCs w:val="20"/>
              </w:rPr>
              <w:t xml:space="preserve">,  фејсбук страницa – </w:t>
            </w:r>
            <w:r>
              <w:rPr>
                <w:rFonts w:ascii="Verdana" w:hAnsi="Verdana" w:cs="Verdana"/>
                <w:b/>
                <w:bCs/>
                <w:color w:val="000000"/>
                <w:sz w:val="20"/>
                <w:szCs w:val="20"/>
                <w:lang w:val="sr-Cyrl-CS"/>
              </w:rPr>
              <w:t>520</w:t>
            </w:r>
          </w:p>
          <w:p w:rsidR="000D3E2B" w:rsidRPr="008A6136" w:rsidRDefault="000D3E2B" w:rsidP="00713776">
            <w:pPr>
              <w:jc w:val="both"/>
              <w:rPr>
                <w:rFonts w:ascii="Verdana" w:hAnsi="Verdana"/>
                <w:b/>
                <w:sz w:val="20"/>
                <w:szCs w:val="20"/>
                <w:lang w:val="ru-RU"/>
              </w:rPr>
            </w:pPr>
          </w:p>
          <w:p w:rsidR="000D3E2B" w:rsidRPr="008A6136" w:rsidRDefault="000D3E2B" w:rsidP="00713776">
            <w:pPr>
              <w:jc w:val="both"/>
              <w:rPr>
                <w:rFonts w:ascii="Verdana" w:hAnsi="Verdana"/>
                <w:b/>
                <w:sz w:val="20"/>
                <w:szCs w:val="20"/>
                <w:lang w:val="ru-RU"/>
              </w:rPr>
            </w:pPr>
          </w:p>
          <w:p w:rsidR="000D3E2B" w:rsidRPr="003C062D" w:rsidRDefault="000D3E2B" w:rsidP="00713776">
            <w:pPr>
              <w:rPr>
                <w:rFonts w:ascii="Verdana" w:hAnsi="Verdana"/>
                <w:b/>
                <w:sz w:val="20"/>
                <w:szCs w:val="20"/>
              </w:rPr>
            </w:pPr>
            <w:r w:rsidRPr="003C062D">
              <w:rPr>
                <w:rFonts w:ascii="Verdana" w:hAnsi="Verdana"/>
                <w:b/>
                <w:sz w:val="20"/>
                <w:szCs w:val="20"/>
              </w:rPr>
              <w:t xml:space="preserve">ПЈ. </w:t>
            </w:r>
            <w:r w:rsidRPr="003C062D">
              <w:rPr>
                <w:rFonts w:ascii="Verdana" w:hAnsi="Verdana"/>
                <w:b/>
                <w:sz w:val="20"/>
                <w:szCs w:val="20"/>
                <w:lang w:val="sr-Cyrl-CS"/>
              </w:rPr>
              <w:t xml:space="preserve">8. </w:t>
            </w:r>
            <w:r w:rsidRPr="003C062D">
              <w:rPr>
                <w:rFonts w:ascii="Verdana" w:hAnsi="Verdana"/>
                <w:b/>
                <w:sz w:val="20"/>
                <w:szCs w:val="20"/>
              </w:rPr>
              <w:t>Наставак конзерватроско–рестураторских радова на делима из Сталне поставке</w:t>
            </w:r>
          </w:p>
          <w:p w:rsidR="000D3E2B" w:rsidRPr="003C062D" w:rsidRDefault="000D3E2B" w:rsidP="00713776">
            <w:pPr>
              <w:rPr>
                <w:rFonts w:ascii="Verdana" w:hAnsi="Verdana"/>
                <w:b/>
                <w:sz w:val="20"/>
                <w:szCs w:val="20"/>
              </w:rPr>
            </w:pPr>
          </w:p>
          <w:p w:rsidR="000D3E2B" w:rsidRPr="003C062D" w:rsidRDefault="000D3E2B" w:rsidP="00713776">
            <w:pPr>
              <w:rPr>
                <w:rFonts w:ascii="Verdana" w:hAnsi="Verdana"/>
                <w:b/>
                <w:sz w:val="20"/>
                <w:szCs w:val="20"/>
              </w:rPr>
            </w:pPr>
            <w:r w:rsidRPr="003C062D">
              <w:rPr>
                <w:rFonts w:ascii="Verdana" w:hAnsi="Verdana"/>
                <w:b/>
                <w:sz w:val="20"/>
                <w:szCs w:val="20"/>
              </w:rPr>
              <w:t xml:space="preserve">Руководилац пројекта: </w:t>
            </w:r>
          </w:p>
          <w:p w:rsidR="000D3E2B" w:rsidRPr="003C062D" w:rsidRDefault="000D3E2B" w:rsidP="00713776">
            <w:pPr>
              <w:rPr>
                <w:rFonts w:ascii="Verdana" w:hAnsi="Verdana"/>
                <w:b/>
                <w:sz w:val="20"/>
                <w:szCs w:val="20"/>
              </w:rPr>
            </w:pPr>
            <w:r w:rsidRPr="003C062D">
              <w:rPr>
                <w:rFonts w:ascii="Verdana" w:hAnsi="Verdana"/>
                <w:b/>
                <w:sz w:val="20"/>
                <w:szCs w:val="20"/>
              </w:rPr>
              <w:t>Ана Ракић, виши кустос</w:t>
            </w:r>
          </w:p>
          <w:p w:rsidR="000D3E2B" w:rsidRPr="003C062D" w:rsidRDefault="000D3E2B" w:rsidP="00713776">
            <w:pPr>
              <w:rPr>
                <w:rFonts w:ascii="Verdana" w:hAnsi="Verdana"/>
                <w:b/>
                <w:sz w:val="20"/>
                <w:szCs w:val="20"/>
              </w:rPr>
            </w:pPr>
          </w:p>
          <w:p w:rsidR="000D3E2B" w:rsidRPr="003C062D" w:rsidRDefault="000D3E2B" w:rsidP="00713776">
            <w:pPr>
              <w:rPr>
                <w:rFonts w:ascii="Verdana" w:hAnsi="Verdana"/>
                <w:b/>
                <w:sz w:val="20"/>
                <w:szCs w:val="20"/>
              </w:rPr>
            </w:pPr>
            <w:r w:rsidRPr="003C062D">
              <w:rPr>
                <w:rFonts w:ascii="Verdana" w:hAnsi="Verdana"/>
                <w:b/>
                <w:sz w:val="20"/>
                <w:szCs w:val="20"/>
              </w:rPr>
              <w:t>Циљ: Пројекат има за циљ заштиту, конзервацију и рестаурацију дела из Поклон збирке Рајка Мамузића. Након завршетка пројекта, дела ће бити изложена у Сталној поставци и даће допринос презентовању уметничких тенденција које су део наслеђа југословенске уметности друге половине ХХ века. Реализација пројекта ће обезбедити неопходну заштиту дела, као и побољшати свеукупни изглед Сталне поставке.</w:t>
            </w:r>
          </w:p>
          <w:p w:rsidR="000D3E2B" w:rsidRPr="003C062D" w:rsidRDefault="000D3E2B" w:rsidP="00713776">
            <w:pPr>
              <w:rPr>
                <w:rFonts w:ascii="Verdana" w:hAnsi="Verdana"/>
                <w:b/>
                <w:sz w:val="20"/>
                <w:szCs w:val="20"/>
              </w:rPr>
            </w:pPr>
          </w:p>
          <w:p w:rsidR="000D3E2B" w:rsidRPr="003C062D" w:rsidRDefault="000D3E2B" w:rsidP="00713776">
            <w:pPr>
              <w:rPr>
                <w:rFonts w:ascii="Verdana" w:hAnsi="Verdana"/>
                <w:b/>
                <w:sz w:val="20"/>
                <w:szCs w:val="20"/>
              </w:rPr>
            </w:pPr>
            <w:r w:rsidRPr="003C062D">
              <w:rPr>
                <w:rFonts w:ascii="Verdana" w:hAnsi="Verdana"/>
                <w:b/>
                <w:sz w:val="20"/>
                <w:szCs w:val="20"/>
              </w:rPr>
              <w:t xml:space="preserve">Место и време реализације: </w:t>
            </w:r>
          </w:p>
          <w:p w:rsidR="000D3E2B" w:rsidRPr="003C062D" w:rsidRDefault="000D3E2B" w:rsidP="00713776">
            <w:pPr>
              <w:rPr>
                <w:rFonts w:ascii="Verdana" w:hAnsi="Verdana"/>
                <w:b/>
                <w:sz w:val="20"/>
                <w:szCs w:val="20"/>
              </w:rPr>
            </w:pPr>
            <w:r w:rsidRPr="003C062D">
              <w:rPr>
                <w:rFonts w:ascii="Verdana" w:hAnsi="Verdana"/>
                <w:b/>
                <w:sz w:val="20"/>
                <w:szCs w:val="20"/>
              </w:rPr>
              <w:t>Галерија ликовне уметности поклон збирка Рајка Мам</w:t>
            </w:r>
            <w:r>
              <w:rPr>
                <w:rFonts w:ascii="Verdana" w:hAnsi="Verdana"/>
                <w:b/>
                <w:sz w:val="20"/>
                <w:szCs w:val="20"/>
              </w:rPr>
              <w:t>узића, 2021</w:t>
            </w:r>
            <w:r w:rsidRPr="003C062D">
              <w:rPr>
                <w:rFonts w:ascii="Verdana" w:hAnsi="Verdana"/>
                <w:b/>
                <w:sz w:val="20"/>
                <w:szCs w:val="20"/>
              </w:rPr>
              <w:t>.</w:t>
            </w:r>
          </w:p>
          <w:p w:rsidR="000D3E2B" w:rsidRPr="003C062D" w:rsidRDefault="000D3E2B" w:rsidP="00713776">
            <w:pPr>
              <w:rPr>
                <w:rFonts w:ascii="Verdana" w:hAnsi="Verdana"/>
                <w:b/>
                <w:sz w:val="20"/>
                <w:szCs w:val="20"/>
              </w:rPr>
            </w:pPr>
          </w:p>
          <w:p w:rsidR="000D3E2B" w:rsidRPr="003C062D" w:rsidRDefault="000D3E2B" w:rsidP="00713776">
            <w:pPr>
              <w:rPr>
                <w:rFonts w:ascii="Verdana" w:hAnsi="Verdana"/>
                <w:b/>
                <w:sz w:val="20"/>
                <w:szCs w:val="20"/>
              </w:rPr>
            </w:pPr>
            <w:r w:rsidRPr="003C062D">
              <w:rPr>
                <w:rFonts w:ascii="Verdana" w:hAnsi="Verdana"/>
                <w:b/>
                <w:sz w:val="20"/>
                <w:szCs w:val="20"/>
              </w:rPr>
              <w:t>Опис:</w:t>
            </w:r>
          </w:p>
          <w:p w:rsidR="000D3E2B" w:rsidRPr="003C062D" w:rsidRDefault="000D3E2B" w:rsidP="00713776">
            <w:pPr>
              <w:rPr>
                <w:rFonts w:ascii="Verdana" w:hAnsi="Verdana"/>
                <w:b/>
                <w:sz w:val="20"/>
                <w:szCs w:val="20"/>
              </w:rPr>
            </w:pPr>
            <w:r w:rsidRPr="003C062D">
              <w:rPr>
                <w:rFonts w:ascii="Verdana" w:hAnsi="Verdana"/>
                <w:b/>
                <w:sz w:val="20"/>
                <w:szCs w:val="20"/>
              </w:rPr>
              <w:t>Пројекат рестаурације и конзервације слика из фонда Галерије ликовне уметности поклон збирке Рајка Мамузића представља део свеобухватније реформе рада ове музејске институције, у чијем средишту су делатности које се односе на заштиту, чување и презентовање музејског наслеђа. Рестаурација и конзервација десет слика из фонда збирке обезбедиће побољшање на плану не само заштите уметничких дела, већ ће побољшати репрезентацијске капацитете ове установе. Дела ће, након рестаурације и конзервације, бити изложена у оквиру нове Сталне поставке, те ће представљати део новог концепта тумачења збирке као целине, али и у оквиру концептуалних одељака које нуди овакав осавремењени репрезентациони приступ. Дела која је потребно рестаурирати и конзервирати у начелу имају оштећења средњег и лакшег степена: оштећења бојеног слоја, деформације подлоге или слепог рама, недостатак завршног лака или запрљаност. Процедуру рестаурације и конзервације неопходно је спровести у циљу побољшања изгледа и стања уметничких дела, али и како би се у будућности омогућили бољи услови чувања и излагања уметничког фонда, као и заштитила уметничка дела од даљег пропадања.</w:t>
            </w:r>
          </w:p>
          <w:p w:rsidR="000D3E2B" w:rsidRPr="003C062D" w:rsidRDefault="000D3E2B" w:rsidP="00713776">
            <w:pPr>
              <w:rPr>
                <w:rFonts w:ascii="Verdana" w:hAnsi="Verdana"/>
                <w:b/>
                <w:sz w:val="20"/>
                <w:szCs w:val="20"/>
              </w:rPr>
            </w:pPr>
          </w:p>
          <w:p w:rsidR="000D3E2B" w:rsidRPr="003C062D" w:rsidRDefault="000D3E2B" w:rsidP="00713776">
            <w:pPr>
              <w:rPr>
                <w:rFonts w:ascii="Verdana" w:hAnsi="Verdana"/>
                <w:b/>
                <w:sz w:val="20"/>
                <w:szCs w:val="20"/>
              </w:rPr>
            </w:pPr>
            <w:r w:rsidRPr="003C062D">
              <w:rPr>
                <w:rFonts w:ascii="Verdana" w:hAnsi="Verdana"/>
                <w:b/>
                <w:sz w:val="20"/>
                <w:szCs w:val="20"/>
              </w:rPr>
              <w:t>Методе:</w:t>
            </w:r>
          </w:p>
          <w:p w:rsidR="000D3E2B" w:rsidRPr="003C062D" w:rsidRDefault="000D3E2B" w:rsidP="00713776">
            <w:pPr>
              <w:rPr>
                <w:rFonts w:ascii="Verdana" w:hAnsi="Verdana"/>
                <w:b/>
                <w:sz w:val="20"/>
                <w:szCs w:val="20"/>
              </w:rPr>
            </w:pPr>
            <w:r w:rsidRPr="003C062D">
              <w:rPr>
                <w:rFonts w:ascii="Verdana" w:hAnsi="Verdana"/>
                <w:b/>
                <w:sz w:val="20"/>
                <w:szCs w:val="20"/>
              </w:rPr>
              <w:t>Приликом реализације овог пројекта ангажовао би се спољни сарадник који би дела рестаурирао и конзервирао према стандардима музејске и конзерваторске праксе. Методе рада укључују различите процедуре на десет слика: третман платненог носиоца на усисном столу, шпановање на нови носећи рам, фиксирање и консолидацију испуцалог бојеног слоја, чишћење бојеног слоја и друго.</w:t>
            </w:r>
          </w:p>
          <w:p w:rsidR="000D3E2B" w:rsidRPr="003C062D" w:rsidRDefault="000D3E2B" w:rsidP="00713776">
            <w:pPr>
              <w:rPr>
                <w:rFonts w:ascii="Verdana" w:hAnsi="Verdana"/>
                <w:b/>
                <w:sz w:val="20"/>
                <w:szCs w:val="20"/>
              </w:rPr>
            </w:pPr>
          </w:p>
          <w:p w:rsidR="000D3E2B" w:rsidRPr="003C062D" w:rsidRDefault="000D3E2B" w:rsidP="00713776">
            <w:pPr>
              <w:rPr>
                <w:rFonts w:ascii="Verdana" w:hAnsi="Verdana"/>
                <w:b/>
                <w:sz w:val="20"/>
                <w:szCs w:val="20"/>
              </w:rPr>
            </w:pPr>
            <w:r w:rsidRPr="003C062D">
              <w:rPr>
                <w:rFonts w:ascii="Verdana" w:hAnsi="Verdana"/>
                <w:b/>
                <w:sz w:val="20"/>
                <w:szCs w:val="20"/>
              </w:rPr>
              <w:t>Начин реализације:</w:t>
            </w:r>
          </w:p>
          <w:p w:rsidR="000D3E2B" w:rsidRPr="003C062D" w:rsidRDefault="000D3E2B" w:rsidP="00713776">
            <w:pPr>
              <w:rPr>
                <w:rFonts w:ascii="Verdana" w:hAnsi="Verdana"/>
                <w:b/>
                <w:sz w:val="20"/>
                <w:szCs w:val="20"/>
              </w:rPr>
            </w:pPr>
            <w:r w:rsidRPr="003C062D">
              <w:rPr>
                <w:rFonts w:ascii="Verdana" w:hAnsi="Verdana"/>
                <w:b/>
                <w:sz w:val="20"/>
                <w:szCs w:val="20"/>
              </w:rPr>
              <w:t xml:space="preserve">Активности пројекта би се реализовале етапно у периоду од септембра до децембра 2021. године. </w:t>
            </w:r>
          </w:p>
          <w:p w:rsidR="000D3E2B" w:rsidRPr="003C062D" w:rsidRDefault="000D3E2B" w:rsidP="00713776">
            <w:pPr>
              <w:rPr>
                <w:rFonts w:ascii="Verdana" w:hAnsi="Verdana"/>
                <w:b/>
                <w:sz w:val="20"/>
                <w:szCs w:val="20"/>
              </w:rPr>
            </w:pPr>
          </w:p>
          <w:p w:rsidR="000D3E2B" w:rsidRPr="003C062D" w:rsidRDefault="000D3E2B" w:rsidP="00713776">
            <w:pPr>
              <w:rPr>
                <w:rFonts w:ascii="Verdana" w:hAnsi="Verdana"/>
                <w:b/>
                <w:sz w:val="20"/>
                <w:szCs w:val="20"/>
              </w:rPr>
            </w:pPr>
          </w:p>
          <w:p w:rsidR="000D3E2B" w:rsidRPr="003C062D" w:rsidRDefault="000D3E2B" w:rsidP="00713776">
            <w:pPr>
              <w:rPr>
                <w:rFonts w:ascii="Verdana" w:hAnsi="Verdana"/>
                <w:b/>
                <w:sz w:val="20"/>
                <w:szCs w:val="20"/>
              </w:rPr>
            </w:pPr>
            <w:r w:rsidRPr="003C062D">
              <w:rPr>
                <w:rFonts w:ascii="Verdana" w:hAnsi="Verdana"/>
                <w:b/>
                <w:sz w:val="20"/>
                <w:szCs w:val="20"/>
              </w:rPr>
              <w:t>Индикатори:</w:t>
            </w:r>
          </w:p>
          <w:p w:rsidR="000D3E2B" w:rsidRPr="003C062D" w:rsidRDefault="000D3E2B" w:rsidP="00713776">
            <w:pPr>
              <w:rPr>
                <w:rFonts w:ascii="Verdana" w:hAnsi="Verdana"/>
                <w:b/>
                <w:sz w:val="20"/>
                <w:szCs w:val="20"/>
              </w:rPr>
            </w:pPr>
            <w:r w:rsidRPr="003C062D">
              <w:rPr>
                <w:rFonts w:ascii="Verdana" w:hAnsi="Verdana"/>
                <w:b/>
                <w:sz w:val="20"/>
                <w:szCs w:val="20"/>
              </w:rPr>
              <w:t>Успешно реализовани конзерватроско–рестураторски радови на делима и њихова презентација у оквиру Сталне поставке.</w:t>
            </w:r>
          </w:p>
          <w:p w:rsidR="000D3E2B" w:rsidRPr="003C062D" w:rsidRDefault="000D3E2B" w:rsidP="00713776">
            <w:pPr>
              <w:rPr>
                <w:rFonts w:ascii="Verdana" w:hAnsi="Verdana"/>
                <w:b/>
                <w:sz w:val="20"/>
                <w:szCs w:val="20"/>
              </w:rPr>
            </w:pPr>
          </w:p>
          <w:p w:rsidR="000D3E2B" w:rsidRPr="003C062D" w:rsidRDefault="000D3E2B" w:rsidP="00713776">
            <w:pPr>
              <w:rPr>
                <w:rFonts w:ascii="Verdana" w:hAnsi="Verdana"/>
                <w:b/>
                <w:sz w:val="20"/>
                <w:szCs w:val="20"/>
              </w:rPr>
            </w:pPr>
          </w:p>
          <w:p w:rsidR="000D3E2B" w:rsidRPr="003C062D" w:rsidRDefault="000D3E2B" w:rsidP="00713776">
            <w:pPr>
              <w:rPr>
                <w:rFonts w:ascii="Verdana" w:hAnsi="Verdana"/>
                <w:b/>
                <w:sz w:val="20"/>
                <w:szCs w:val="20"/>
              </w:rPr>
            </w:pPr>
            <w:r w:rsidRPr="003C062D">
              <w:rPr>
                <w:rFonts w:ascii="Verdana" w:hAnsi="Verdana"/>
                <w:b/>
                <w:sz w:val="20"/>
                <w:szCs w:val="20"/>
              </w:rPr>
              <w:t xml:space="preserve">ПЈ. </w:t>
            </w:r>
            <w:r w:rsidRPr="003C062D">
              <w:rPr>
                <w:rFonts w:ascii="Verdana" w:hAnsi="Verdana"/>
                <w:b/>
                <w:sz w:val="20"/>
                <w:szCs w:val="20"/>
                <w:lang w:val="sr-Cyrl-CS"/>
              </w:rPr>
              <w:t xml:space="preserve">9. </w:t>
            </w:r>
            <w:r w:rsidRPr="003C062D">
              <w:rPr>
                <w:rFonts w:ascii="Verdana" w:hAnsi="Verdana"/>
                <w:b/>
                <w:sz w:val="20"/>
                <w:szCs w:val="20"/>
              </w:rPr>
              <w:t xml:space="preserve">Урамљивање слика Бошка Петровића </w:t>
            </w:r>
          </w:p>
          <w:p w:rsidR="000D3E2B" w:rsidRPr="003C062D" w:rsidRDefault="000D3E2B" w:rsidP="00713776">
            <w:pPr>
              <w:rPr>
                <w:rFonts w:ascii="Verdana" w:hAnsi="Verdana"/>
                <w:b/>
                <w:sz w:val="20"/>
                <w:szCs w:val="20"/>
              </w:rPr>
            </w:pPr>
          </w:p>
          <w:p w:rsidR="000D3E2B" w:rsidRPr="003C062D" w:rsidRDefault="000D3E2B" w:rsidP="00713776">
            <w:pPr>
              <w:rPr>
                <w:rFonts w:ascii="Verdana" w:hAnsi="Verdana"/>
                <w:b/>
                <w:sz w:val="20"/>
                <w:szCs w:val="20"/>
              </w:rPr>
            </w:pPr>
            <w:r w:rsidRPr="003C062D">
              <w:rPr>
                <w:rFonts w:ascii="Verdana" w:hAnsi="Verdana"/>
                <w:b/>
                <w:sz w:val="20"/>
                <w:szCs w:val="20"/>
              </w:rPr>
              <w:t>Руководилац пројекта: Јованка Столић, музејски саветник</w:t>
            </w:r>
          </w:p>
          <w:p w:rsidR="000D3E2B" w:rsidRPr="003C062D" w:rsidRDefault="000D3E2B" w:rsidP="00713776">
            <w:pPr>
              <w:rPr>
                <w:rFonts w:ascii="Verdana" w:hAnsi="Verdana"/>
                <w:b/>
                <w:sz w:val="20"/>
                <w:szCs w:val="20"/>
              </w:rPr>
            </w:pPr>
          </w:p>
          <w:p w:rsidR="000D3E2B" w:rsidRPr="003C062D" w:rsidRDefault="000D3E2B" w:rsidP="00713776">
            <w:pPr>
              <w:rPr>
                <w:rFonts w:ascii="Verdana" w:hAnsi="Verdana"/>
                <w:b/>
                <w:sz w:val="20"/>
                <w:szCs w:val="20"/>
              </w:rPr>
            </w:pPr>
            <w:r w:rsidRPr="003C062D">
              <w:rPr>
                <w:rFonts w:ascii="Verdana" w:hAnsi="Verdana"/>
                <w:b/>
                <w:sz w:val="20"/>
                <w:szCs w:val="20"/>
              </w:rPr>
              <w:t>Циљ:</w:t>
            </w:r>
          </w:p>
          <w:p w:rsidR="000D3E2B" w:rsidRPr="003C062D" w:rsidRDefault="000D3E2B" w:rsidP="00713776">
            <w:pPr>
              <w:rPr>
                <w:rFonts w:ascii="Verdana" w:hAnsi="Verdana"/>
                <w:b/>
                <w:sz w:val="20"/>
                <w:szCs w:val="20"/>
              </w:rPr>
            </w:pPr>
            <w:r w:rsidRPr="003C062D">
              <w:rPr>
                <w:rFonts w:ascii="Verdana" w:hAnsi="Verdana"/>
                <w:b/>
                <w:sz w:val="20"/>
                <w:szCs w:val="20"/>
              </w:rPr>
              <w:t>Како би се адекватно очувала дела Бошка Петровића из фонда Поклон збирке, потребно је израдити адекватне рамове и урамити дела.</w:t>
            </w:r>
          </w:p>
          <w:p w:rsidR="000D3E2B" w:rsidRPr="003C062D" w:rsidRDefault="000D3E2B" w:rsidP="00713776">
            <w:pPr>
              <w:rPr>
                <w:rFonts w:ascii="Verdana" w:hAnsi="Verdana"/>
                <w:b/>
                <w:sz w:val="20"/>
                <w:szCs w:val="20"/>
              </w:rPr>
            </w:pPr>
          </w:p>
          <w:p w:rsidR="000D3E2B" w:rsidRPr="003C062D" w:rsidRDefault="000D3E2B" w:rsidP="00713776">
            <w:pPr>
              <w:rPr>
                <w:rFonts w:ascii="Verdana" w:hAnsi="Verdana"/>
                <w:b/>
                <w:sz w:val="20"/>
                <w:szCs w:val="20"/>
              </w:rPr>
            </w:pPr>
          </w:p>
          <w:p w:rsidR="000D3E2B" w:rsidRPr="003C062D" w:rsidRDefault="000D3E2B" w:rsidP="00713776">
            <w:pPr>
              <w:rPr>
                <w:rFonts w:ascii="Verdana" w:hAnsi="Verdana"/>
                <w:b/>
                <w:sz w:val="20"/>
                <w:szCs w:val="20"/>
              </w:rPr>
            </w:pPr>
            <w:r w:rsidRPr="003C062D">
              <w:rPr>
                <w:rFonts w:ascii="Verdana" w:hAnsi="Verdana"/>
                <w:b/>
                <w:sz w:val="20"/>
                <w:szCs w:val="20"/>
              </w:rPr>
              <w:t>Место и време реализације:</w:t>
            </w:r>
          </w:p>
          <w:p w:rsidR="000D3E2B" w:rsidRPr="003C062D" w:rsidRDefault="000D3E2B" w:rsidP="00713776">
            <w:pPr>
              <w:rPr>
                <w:rFonts w:ascii="Verdana" w:hAnsi="Verdana"/>
                <w:b/>
                <w:sz w:val="20"/>
                <w:szCs w:val="20"/>
              </w:rPr>
            </w:pPr>
            <w:r w:rsidRPr="003C062D">
              <w:rPr>
                <w:rFonts w:ascii="Verdana" w:hAnsi="Verdana"/>
                <w:b/>
                <w:sz w:val="20"/>
                <w:szCs w:val="20"/>
              </w:rPr>
              <w:t>Галерија ликовне уметности поклон збирка Рајка Мамузића, 2021.</w:t>
            </w:r>
          </w:p>
          <w:p w:rsidR="000D3E2B" w:rsidRPr="003C062D" w:rsidRDefault="000D3E2B" w:rsidP="00713776">
            <w:pPr>
              <w:rPr>
                <w:rFonts w:ascii="Verdana" w:hAnsi="Verdana"/>
                <w:b/>
                <w:sz w:val="20"/>
                <w:szCs w:val="20"/>
              </w:rPr>
            </w:pPr>
          </w:p>
          <w:p w:rsidR="000D3E2B" w:rsidRPr="003C062D" w:rsidRDefault="000D3E2B" w:rsidP="00713776">
            <w:pPr>
              <w:rPr>
                <w:rFonts w:ascii="Verdana" w:hAnsi="Verdana"/>
                <w:b/>
                <w:sz w:val="20"/>
                <w:szCs w:val="20"/>
              </w:rPr>
            </w:pPr>
            <w:r w:rsidRPr="003C062D">
              <w:rPr>
                <w:rFonts w:ascii="Verdana" w:hAnsi="Verdana"/>
                <w:b/>
                <w:sz w:val="20"/>
                <w:szCs w:val="20"/>
              </w:rPr>
              <w:t>Опис:</w:t>
            </w:r>
          </w:p>
          <w:p w:rsidR="000D3E2B" w:rsidRPr="003C062D" w:rsidRDefault="000D3E2B" w:rsidP="00713776">
            <w:pPr>
              <w:rPr>
                <w:rFonts w:ascii="Verdana" w:hAnsi="Verdana"/>
                <w:b/>
                <w:sz w:val="20"/>
                <w:szCs w:val="20"/>
              </w:rPr>
            </w:pPr>
            <w:r w:rsidRPr="003C062D">
              <w:rPr>
                <w:rFonts w:ascii="Verdana" w:hAnsi="Verdana"/>
                <w:b/>
                <w:sz w:val="20"/>
                <w:szCs w:val="20"/>
              </w:rPr>
              <w:t xml:space="preserve">Садашњи  рамови  на сликама су неодговарајући, услед руковања уметничким делима картонски носиоци при крајевима су постали порозни и трошни, постоји бојазан да ће се и бојени слој при крајевима оштетити. Потребно је извршити прерамљивање и заштиту слика које из финансијских разлога нису адресиране у 2020. години.   </w:t>
            </w:r>
          </w:p>
          <w:p w:rsidR="000D3E2B" w:rsidRPr="003C062D" w:rsidRDefault="000D3E2B" w:rsidP="00713776">
            <w:pPr>
              <w:rPr>
                <w:rFonts w:ascii="Verdana" w:hAnsi="Verdana"/>
                <w:b/>
                <w:sz w:val="20"/>
                <w:szCs w:val="20"/>
              </w:rPr>
            </w:pPr>
          </w:p>
          <w:p w:rsidR="000D3E2B" w:rsidRPr="003C062D" w:rsidRDefault="000D3E2B" w:rsidP="00713776">
            <w:pPr>
              <w:rPr>
                <w:rFonts w:ascii="Verdana" w:hAnsi="Verdana"/>
                <w:b/>
                <w:sz w:val="20"/>
                <w:szCs w:val="20"/>
              </w:rPr>
            </w:pPr>
            <w:r w:rsidRPr="003C062D">
              <w:rPr>
                <w:rFonts w:ascii="Verdana" w:hAnsi="Verdana"/>
                <w:b/>
                <w:sz w:val="20"/>
                <w:szCs w:val="20"/>
              </w:rPr>
              <w:t>Индикатори:</w:t>
            </w:r>
          </w:p>
          <w:p w:rsidR="000D3E2B" w:rsidRPr="003C062D" w:rsidRDefault="000D3E2B" w:rsidP="00713776">
            <w:pPr>
              <w:rPr>
                <w:rFonts w:ascii="Verdana" w:hAnsi="Verdana"/>
                <w:b/>
                <w:sz w:val="20"/>
                <w:szCs w:val="20"/>
              </w:rPr>
            </w:pPr>
            <w:r w:rsidRPr="003C062D">
              <w:rPr>
                <w:rFonts w:ascii="Verdana" w:hAnsi="Verdana"/>
                <w:b/>
                <w:sz w:val="20"/>
                <w:szCs w:val="20"/>
              </w:rPr>
              <w:t>Успешно реализовани урамљивачки радови на делима и њихова презентација у оквиру Сталне поставке или адекватно складиштење у просторијама депоа.</w:t>
            </w:r>
          </w:p>
          <w:p w:rsidR="000D3E2B" w:rsidRPr="003C062D" w:rsidRDefault="000D3E2B" w:rsidP="00713776">
            <w:pPr>
              <w:rPr>
                <w:rFonts w:ascii="Verdana" w:hAnsi="Verdana"/>
                <w:b/>
                <w:sz w:val="20"/>
                <w:szCs w:val="20"/>
              </w:rPr>
            </w:pPr>
          </w:p>
          <w:p w:rsidR="000D3E2B" w:rsidRPr="003C062D" w:rsidRDefault="000D3E2B" w:rsidP="00713776">
            <w:pPr>
              <w:rPr>
                <w:rFonts w:ascii="Verdana" w:hAnsi="Verdana"/>
                <w:b/>
                <w:sz w:val="20"/>
                <w:szCs w:val="20"/>
              </w:rPr>
            </w:pPr>
          </w:p>
          <w:p w:rsidR="000D3E2B" w:rsidRPr="003C062D" w:rsidRDefault="000D3E2B" w:rsidP="00713776">
            <w:pPr>
              <w:rPr>
                <w:rFonts w:ascii="Verdana" w:hAnsi="Verdana"/>
                <w:b/>
                <w:sz w:val="20"/>
                <w:szCs w:val="20"/>
              </w:rPr>
            </w:pPr>
          </w:p>
          <w:p w:rsidR="000D3E2B" w:rsidRPr="003C062D" w:rsidRDefault="000D3E2B" w:rsidP="00713776">
            <w:pPr>
              <w:rPr>
                <w:rFonts w:ascii="Verdana" w:hAnsi="Verdana"/>
                <w:b/>
                <w:sz w:val="20"/>
                <w:szCs w:val="20"/>
              </w:rPr>
            </w:pPr>
            <w:r w:rsidRPr="003C062D">
              <w:rPr>
                <w:rFonts w:ascii="Verdana" w:hAnsi="Verdana"/>
                <w:b/>
                <w:sz w:val="20"/>
                <w:szCs w:val="20"/>
              </w:rPr>
              <w:t xml:space="preserve">ПЈ </w:t>
            </w:r>
            <w:r w:rsidRPr="003C062D">
              <w:rPr>
                <w:rFonts w:ascii="Verdana" w:hAnsi="Verdana"/>
                <w:b/>
                <w:sz w:val="20"/>
                <w:szCs w:val="20"/>
                <w:lang w:val="sr-Cyrl-CS"/>
              </w:rPr>
              <w:t xml:space="preserve">.10. </w:t>
            </w:r>
            <w:r w:rsidRPr="003C062D">
              <w:rPr>
                <w:rFonts w:ascii="Verdana" w:hAnsi="Verdana"/>
                <w:b/>
                <w:sz w:val="20"/>
                <w:szCs w:val="20"/>
              </w:rPr>
              <w:t>Штампа издања монографије „Уметничка збирка Рајка Мамузића“ на енглеском језику</w:t>
            </w:r>
          </w:p>
          <w:p w:rsidR="000D3E2B" w:rsidRPr="003C062D" w:rsidRDefault="000D3E2B" w:rsidP="00713776">
            <w:pPr>
              <w:rPr>
                <w:rFonts w:ascii="Verdana" w:hAnsi="Verdana"/>
                <w:b/>
                <w:sz w:val="20"/>
                <w:szCs w:val="20"/>
              </w:rPr>
            </w:pPr>
          </w:p>
          <w:p w:rsidR="000D3E2B" w:rsidRPr="003C062D" w:rsidRDefault="000D3E2B" w:rsidP="00713776">
            <w:pPr>
              <w:rPr>
                <w:rFonts w:ascii="Verdana" w:hAnsi="Verdana"/>
                <w:b/>
                <w:sz w:val="20"/>
                <w:szCs w:val="20"/>
              </w:rPr>
            </w:pPr>
            <w:r w:rsidRPr="003C062D">
              <w:rPr>
                <w:rFonts w:ascii="Verdana" w:hAnsi="Verdana"/>
                <w:b/>
                <w:sz w:val="20"/>
                <w:szCs w:val="20"/>
              </w:rPr>
              <w:t>Руководилац пројекта:</w:t>
            </w:r>
          </w:p>
          <w:p w:rsidR="000D3E2B" w:rsidRPr="003C062D" w:rsidRDefault="000D3E2B" w:rsidP="00713776">
            <w:pPr>
              <w:rPr>
                <w:rFonts w:ascii="Verdana" w:hAnsi="Verdana"/>
                <w:b/>
                <w:sz w:val="20"/>
                <w:szCs w:val="20"/>
              </w:rPr>
            </w:pPr>
            <w:r w:rsidRPr="003C062D">
              <w:rPr>
                <w:rFonts w:ascii="Verdana" w:hAnsi="Verdana"/>
                <w:b/>
                <w:sz w:val="20"/>
                <w:szCs w:val="20"/>
              </w:rPr>
              <w:t>Ана Ракић, виши кустос</w:t>
            </w:r>
          </w:p>
          <w:p w:rsidR="000D3E2B" w:rsidRPr="003C062D" w:rsidRDefault="000D3E2B" w:rsidP="00713776">
            <w:pPr>
              <w:rPr>
                <w:rFonts w:ascii="Verdana" w:hAnsi="Verdana"/>
                <w:b/>
                <w:sz w:val="20"/>
                <w:szCs w:val="20"/>
              </w:rPr>
            </w:pPr>
          </w:p>
          <w:p w:rsidR="000D3E2B" w:rsidRPr="003C062D" w:rsidRDefault="000D3E2B" w:rsidP="00713776">
            <w:pPr>
              <w:rPr>
                <w:rFonts w:ascii="Verdana" w:hAnsi="Verdana"/>
                <w:b/>
                <w:sz w:val="20"/>
                <w:szCs w:val="20"/>
              </w:rPr>
            </w:pPr>
            <w:r w:rsidRPr="003C062D">
              <w:rPr>
                <w:rFonts w:ascii="Verdana" w:hAnsi="Verdana"/>
                <w:b/>
                <w:sz w:val="20"/>
                <w:szCs w:val="20"/>
              </w:rPr>
              <w:t>Циљ: По објављивању монографске публикације „Уметничка збирка Рајка Мамузића“  2019. године, указала се потреба за превођењем овог репрезентативног издања на енглески језик, како би оно постало доступно иностраној публици, партнерима, сарадницима, у сусрет години када ће Нови Сад, као европска престоница културе, привући међународну пажњу. Током 2020. године је реализовано превођење монографије на енглески језик, као и ликовно-техничко обликовање тог издања. У 2021. години планира се штампа ове публикације.</w:t>
            </w:r>
          </w:p>
          <w:p w:rsidR="000D3E2B" w:rsidRPr="003C062D" w:rsidRDefault="000D3E2B" w:rsidP="00713776">
            <w:pPr>
              <w:rPr>
                <w:rFonts w:ascii="Verdana" w:hAnsi="Verdana"/>
                <w:b/>
                <w:sz w:val="20"/>
                <w:szCs w:val="20"/>
              </w:rPr>
            </w:pPr>
          </w:p>
          <w:p w:rsidR="000D3E2B" w:rsidRPr="003C062D" w:rsidRDefault="000D3E2B" w:rsidP="00713776">
            <w:pPr>
              <w:rPr>
                <w:rFonts w:ascii="Verdana" w:hAnsi="Verdana"/>
                <w:b/>
                <w:sz w:val="20"/>
                <w:szCs w:val="20"/>
              </w:rPr>
            </w:pPr>
            <w:r w:rsidRPr="003C062D">
              <w:rPr>
                <w:rFonts w:ascii="Verdana" w:hAnsi="Verdana"/>
                <w:b/>
                <w:sz w:val="20"/>
                <w:szCs w:val="20"/>
              </w:rPr>
              <w:t xml:space="preserve">Место и време реализације: </w:t>
            </w:r>
          </w:p>
          <w:p w:rsidR="000D3E2B" w:rsidRPr="003C062D" w:rsidRDefault="000D3E2B" w:rsidP="00713776">
            <w:pPr>
              <w:rPr>
                <w:rFonts w:ascii="Verdana" w:hAnsi="Verdana"/>
                <w:b/>
                <w:sz w:val="20"/>
                <w:szCs w:val="20"/>
              </w:rPr>
            </w:pPr>
            <w:r w:rsidRPr="003C062D">
              <w:rPr>
                <w:rFonts w:ascii="Verdana" w:hAnsi="Verdana"/>
                <w:b/>
                <w:sz w:val="20"/>
                <w:szCs w:val="20"/>
              </w:rPr>
              <w:t>Галерија ликовне уметности поклон збирка Рајка Мамузића, 2021.</w:t>
            </w:r>
          </w:p>
          <w:p w:rsidR="000D3E2B" w:rsidRPr="003C062D" w:rsidRDefault="000D3E2B" w:rsidP="00713776">
            <w:pPr>
              <w:rPr>
                <w:rFonts w:ascii="Verdana" w:hAnsi="Verdana"/>
                <w:b/>
                <w:sz w:val="20"/>
                <w:szCs w:val="20"/>
              </w:rPr>
            </w:pPr>
          </w:p>
          <w:p w:rsidR="000D3E2B" w:rsidRPr="003C062D" w:rsidRDefault="000D3E2B" w:rsidP="00713776">
            <w:pPr>
              <w:rPr>
                <w:rFonts w:ascii="Verdana" w:hAnsi="Verdana"/>
                <w:b/>
                <w:sz w:val="20"/>
                <w:szCs w:val="20"/>
              </w:rPr>
            </w:pPr>
          </w:p>
          <w:p w:rsidR="000D3E2B" w:rsidRPr="003C062D" w:rsidRDefault="000D3E2B" w:rsidP="00713776">
            <w:pPr>
              <w:rPr>
                <w:rFonts w:ascii="Verdana" w:hAnsi="Verdana"/>
                <w:b/>
                <w:sz w:val="20"/>
                <w:szCs w:val="20"/>
              </w:rPr>
            </w:pPr>
            <w:r w:rsidRPr="003C062D">
              <w:rPr>
                <w:rFonts w:ascii="Verdana" w:hAnsi="Verdana"/>
                <w:b/>
                <w:sz w:val="20"/>
                <w:szCs w:val="20"/>
              </w:rPr>
              <w:t xml:space="preserve">Опис: </w:t>
            </w:r>
          </w:p>
          <w:p w:rsidR="000D3E2B" w:rsidRPr="003C062D" w:rsidRDefault="000D3E2B" w:rsidP="00713776">
            <w:pPr>
              <w:rPr>
                <w:rFonts w:ascii="Verdana" w:hAnsi="Verdana"/>
                <w:b/>
                <w:sz w:val="20"/>
                <w:szCs w:val="20"/>
              </w:rPr>
            </w:pPr>
            <w:r w:rsidRPr="003C062D">
              <w:rPr>
                <w:rFonts w:ascii="Verdana" w:hAnsi="Verdana"/>
                <w:b/>
                <w:sz w:val="20"/>
                <w:szCs w:val="20"/>
              </w:rPr>
              <w:t xml:space="preserve">Репрезентативна публикација о збирци Рајка Мамузића на енглеском језику треба да на савремено осмишљен начин и у складу са актуелним методолошким приступима представи фонд Поклон збирке Рајка Мамузића; да истакне основне стилске, ликовне и поетичке проблеме заступљене у фонду збирке, као и да осветли њене мање познате и до сада недовољно истражене аспекте. Монографија за предмет проучавања има позиционирање збирке Рајка Мамузића у српској историји уметности, кроз контекстуализацију колекције и активности њеног творца у времену настанка. Главни део рада посвећен је анализи, тумачењу и ревалоризацији уметничких тенденција, аутора и појединачних остварења у збирци. При томе, монографија на енглеском језику посебно настоји да осветли извесне занемарене или неадекватно вредноване аспекте збирке, као и да пружи детаљније стручно тумачење концепта Сталне поставке. </w:t>
            </w:r>
          </w:p>
          <w:p w:rsidR="000D3E2B" w:rsidRPr="003C062D" w:rsidRDefault="000D3E2B" w:rsidP="00713776">
            <w:pPr>
              <w:rPr>
                <w:rFonts w:ascii="Verdana" w:hAnsi="Verdana"/>
                <w:b/>
                <w:sz w:val="20"/>
                <w:szCs w:val="20"/>
              </w:rPr>
            </w:pPr>
            <w:r w:rsidRPr="003C062D">
              <w:rPr>
                <w:rFonts w:ascii="Verdana" w:hAnsi="Verdana"/>
                <w:b/>
                <w:sz w:val="20"/>
                <w:szCs w:val="20"/>
              </w:rPr>
              <w:tab/>
            </w:r>
          </w:p>
          <w:p w:rsidR="000D3E2B" w:rsidRPr="003C062D" w:rsidRDefault="000D3E2B" w:rsidP="00713776">
            <w:pPr>
              <w:rPr>
                <w:rFonts w:ascii="Verdana" w:hAnsi="Verdana"/>
                <w:b/>
                <w:sz w:val="20"/>
                <w:szCs w:val="20"/>
              </w:rPr>
            </w:pPr>
            <w:r w:rsidRPr="003C062D">
              <w:rPr>
                <w:rFonts w:ascii="Verdana" w:hAnsi="Verdana"/>
                <w:b/>
                <w:sz w:val="20"/>
                <w:szCs w:val="20"/>
              </w:rPr>
              <w:t xml:space="preserve">Текст монографије на енглеском језику ће иностраној публици понудити ново читање уметничких дела из збирке, као и њихову контекстуализацију у оквиру друштвених и уметничких тековина времена у којем су настала. Публикација ће поред текста понудити и нове репродукције дела, као и ревидиран каталог уметничких дела. </w:t>
            </w:r>
          </w:p>
          <w:p w:rsidR="000D3E2B" w:rsidRPr="003C062D" w:rsidRDefault="000D3E2B" w:rsidP="00713776">
            <w:pPr>
              <w:rPr>
                <w:rFonts w:ascii="Verdana" w:hAnsi="Verdana"/>
                <w:b/>
                <w:sz w:val="20"/>
                <w:szCs w:val="20"/>
              </w:rPr>
            </w:pPr>
          </w:p>
          <w:p w:rsidR="000D3E2B" w:rsidRPr="003C062D" w:rsidRDefault="000D3E2B" w:rsidP="00713776">
            <w:pPr>
              <w:rPr>
                <w:rFonts w:ascii="Verdana" w:hAnsi="Verdana"/>
                <w:b/>
                <w:sz w:val="20"/>
                <w:szCs w:val="20"/>
              </w:rPr>
            </w:pPr>
            <w:r w:rsidRPr="003C062D">
              <w:rPr>
                <w:rFonts w:ascii="Verdana" w:hAnsi="Verdana"/>
                <w:b/>
                <w:sz w:val="20"/>
                <w:szCs w:val="20"/>
              </w:rPr>
              <w:t>Индикатор: објављивање монографије на енглеском језику.</w:t>
            </w:r>
          </w:p>
          <w:p w:rsidR="000D3E2B" w:rsidRPr="003C062D" w:rsidRDefault="000D3E2B" w:rsidP="00713776">
            <w:pPr>
              <w:rPr>
                <w:rFonts w:ascii="Verdana" w:hAnsi="Verdana"/>
                <w:b/>
                <w:sz w:val="20"/>
                <w:szCs w:val="20"/>
              </w:rPr>
            </w:pPr>
          </w:p>
          <w:p w:rsidR="000D3E2B" w:rsidRPr="003C062D" w:rsidRDefault="000D3E2B" w:rsidP="00713776">
            <w:pPr>
              <w:rPr>
                <w:rFonts w:ascii="Verdana" w:hAnsi="Verdana"/>
                <w:b/>
                <w:sz w:val="20"/>
                <w:szCs w:val="20"/>
              </w:rPr>
            </w:pPr>
          </w:p>
          <w:p w:rsidR="000D3E2B" w:rsidRPr="003C062D" w:rsidRDefault="000D3E2B" w:rsidP="00713776">
            <w:pPr>
              <w:rPr>
                <w:rFonts w:ascii="Verdana" w:hAnsi="Verdana"/>
                <w:b/>
                <w:sz w:val="20"/>
                <w:szCs w:val="20"/>
              </w:rPr>
            </w:pPr>
            <w:r w:rsidRPr="003C062D">
              <w:rPr>
                <w:rFonts w:ascii="Verdana" w:hAnsi="Verdana"/>
                <w:b/>
                <w:sz w:val="20"/>
                <w:szCs w:val="20"/>
              </w:rPr>
              <w:t xml:space="preserve">ПЈ </w:t>
            </w:r>
            <w:r>
              <w:rPr>
                <w:rFonts w:ascii="Verdana" w:hAnsi="Verdana"/>
                <w:b/>
                <w:sz w:val="20"/>
                <w:szCs w:val="20"/>
                <w:lang w:val="sr-Cyrl-CS"/>
              </w:rPr>
              <w:t xml:space="preserve">11. </w:t>
            </w:r>
            <w:r w:rsidRPr="003C062D">
              <w:rPr>
                <w:rFonts w:ascii="Verdana" w:hAnsi="Verdana"/>
                <w:b/>
                <w:sz w:val="20"/>
                <w:szCs w:val="20"/>
              </w:rPr>
              <w:t>Писање текстова за монографију о уметнику Бошку Петровићу</w:t>
            </w:r>
          </w:p>
          <w:p w:rsidR="000D3E2B" w:rsidRPr="003C062D" w:rsidRDefault="000D3E2B" w:rsidP="00713776">
            <w:pPr>
              <w:rPr>
                <w:rFonts w:ascii="Verdana" w:hAnsi="Verdana"/>
                <w:b/>
                <w:sz w:val="20"/>
                <w:szCs w:val="20"/>
              </w:rPr>
            </w:pPr>
          </w:p>
          <w:p w:rsidR="000D3E2B" w:rsidRPr="003C062D" w:rsidRDefault="000D3E2B" w:rsidP="00713776">
            <w:pPr>
              <w:rPr>
                <w:rFonts w:ascii="Verdana" w:hAnsi="Verdana"/>
                <w:b/>
                <w:sz w:val="20"/>
                <w:szCs w:val="20"/>
              </w:rPr>
            </w:pPr>
            <w:r w:rsidRPr="003C062D">
              <w:rPr>
                <w:rFonts w:ascii="Verdana" w:hAnsi="Verdana"/>
                <w:b/>
                <w:sz w:val="20"/>
                <w:szCs w:val="20"/>
              </w:rPr>
              <w:t>Руководилац пројекта: Ана Ракић, виши кустос</w:t>
            </w:r>
          </w:p>
          <w:p w:rsidR="000D3E2B" w:rsidRPr="003C062D" w:rsidRDefault="000D3E2B" w:rsidP="00713776">
            <w:pPr>
              <w:rPr>
                <w:rFonts w:ascii="Verdana" w:hAnsi="Verdana"/>
                <w:b/>
                <w:sz w:val="20"/>
                <w:szCs w:val="20"/>
              </w:rPr>
            </w:pPr>
          </w:p>
          <w:p w:rsidR="000D3E2B" w:rsidRPr="003C062D" w:rsidRDefault="000D3E2B" w:rsidP="00713776">
            <w:pPr>
              <w:rPr>
                <w:rFonts w:ascii="Verdana" w:hAnsi="Verdana"/>
                <w:b/>
                <w:sz w:val="20"/>
                <w:szCs w:val="20"/>
              </w:rPr>
            </w:pPr>
            <w:r w:rsidRPr="003C062D">
              <w:rPr>
                <w:rFonts w:ascii="Verdana" w:hAnsi="Verdana"/>
                <w:b/>
                <w:sz w:val="20"/>
                <w:szCs w:val="20"/>
              </w:rPr>
              <w:t>Циљ: Истраживање и представљање уметника Бошка Петровића и објављивање репрезантитвног издања о његовом делу</w:t>
            </w:r>
          </w:p>
          <w:p w:rsidR="000D3E2B" w:rsidRPr="003C062D" w:rsidRDefault="000D3E2B" w:rsidP="00713776">
            <w:pPr>
              <w:rPr>
                <w:rFonts w:ascii="Verdana" w:hAnsi="Verdana"/>
                <w:b/>
                <w:sz w:val="20"/>
                <w:szCs w:val="20"/>
              </w:rPr>
            </w:pPr>
          </w:p>
          <w:p w:rsidR="000D3E2B" w:rsidRPr="003C062D" w:rsidRDefault="000D3E2B" w:rsidP="00713776">
            <w:pPr>
              <w:rPr>
                <w:rFonts w:ascii="Verdana" w:hAnsi="Verdana"/>
                <w:b/>
                <w:sz w:val="20"/>
                <w:szCs w:val="20"/>
              </w:rPr>
            </w:pPr>
            <w:r w:rsidRPr="003C062D">
              <w:rPr>
                <w:rFonts w:ascii="Verdana" w:hAnsi="Verdana"/>
                <w:b/>
                <w:sz w:val="20"/>
                <w:szCs w:val="20"/>
              </w:rPr>
              <w:t xml:space="preserve">Место и време реализације: </w:t>
            </w:r>
          </w:p>
          <w:p w:rsidR="000D3E2B" w:rsidRPr="003C062D" w:rsidRDefault="000D3E2B" w:rsidP="00713776">
            <w:pPr>
              <w:rPr>
                <w:rFonts w:ascii="Verdana" w:hAnsi="Verdana"/>
                <w:b/>
                <w:sz w:val="20"/>
                <w:szCs w:val="20"/>
              </w:rPr>
            </w:pPr>
            <w:r w:rsidRPr="003C062D">
              <w:rPr>
                <w:rFonts w:ascii="Verdana" w:hAnsi="Verdana"/>
                <w:b/>
                <w:sz w:val="20"/>
                <w:szCs w:val="20"/>
              </w:rPr>
              <w:t>Галерија ликовне уметности поклон збирка Рајка Мамузића, 2021.</w:t>
            </w:r>
          </w:p>
          <w:p w:rsidR="000D3E2B" w:rsidRPr="003C062D" w:rsidRDefault="000D3E2B" w:rsidP="00713776">
            <w:pPr>
              <w:rPr>
                <w:rFonts w:ascii="Verdana" w:hAnsi="Verdana"/>
                <w:b/>
                <w:sz w:val="20"/>
                <w:szCs w:val="20"/>
              </w:rPr>
            </w:pPr>
          </w:p>
          <w:p w:rsidR="000D3E2B" w:rsidRPr="003C062D" w:rsidRDefault="000D3E2B" w:rsidP="00713776">
            <w:pPr>
              <w:rPr>
                <w:rFonts w:ascii="Verdana" w:hAnsi="Verdana"/>
                <w:b/>
                <w:sz w:val="20"/>
                <w:szCs w:val="20"/>
              </w:rPr>
            </w:pPr>
            <w:r w:rsidRPr="003C062D">
              <w:rPr>
                <w:rFonts w:ascii="Verdana" w:hAnsi="Verdana"/>
                <w:b/>
                <w:sz w:val="20"/>
                <w:szCs w:val="20"/>
              </w:rPr>
              <w:t>Опис: Монографија о уметнику Бошку Петровићу представиће вишеслојни рад овог новосадског уметника, чија дела су део збирке Рајка Мамузића. У монографији ће бити објављени текстови о различитим техничким преокупацијама овог уметника, и његовим остварењима у техници сликања, мозаика или таписерије. Аутори су кустоси Поклон збирке Рајка Мамузића Јованка Столић и Ана Ракић, као и сарадник ликовни критичар Сава Степанов.</w:t>
            </w:r>
          </w:p>
          <w:p w:rsidR="000D3E2B" w:rsidRPr="003C062D" w:rsidRDefault="000D3E2B" w:rsidP="00713776">
            <w:pPr>
              <w:rPr>
                <w:rFonts w:ascii="Verdana" w:hAnsi="Verdana"/>
                <w:b/>
                <w:sz w:val="20"/>
                <w:szCs w:val="20"/>
              </w:rPr>
            </w:pPr>
            <w:r w:rsidRPr="003C062D">
              <w:rPr>
                <w:rFonts w:ascii="Verdana" w:hAnsi="Verdana"/>
                <w:b/>
                <w:sz w:val="20"/>
                <w:szCs w:val="20"/>
              </w:rPr>
              <w:t>Бошко Петровић је рођен у Новом Саду 1922. године. На Академију ликовних уметности у Београду уписао се 1940. године, да би наредне, због рата, прекинуо студије и вратио се у Нови Сад. Исте године се уписује на Академију ликовних уметности у Будимпешти; због рада у СКОЈ-у ускоро бива искључен са Академије, те се враћа у Нови Сад. Од 1944. године активно учествује у НОР-у као члан Пропагандног одељења главног штаба Војводине, односно руководилац Одељења за документарне и уметничке изложбе Агитпропа ЈНОФ-а. Студије на Академији за ликовне уметности у Београду наставио је 1945. године у класи професора Мила Милуновића, а прекинуо их је 1949. да би прешао у Државну мајсторску радионицу Мила Милуновића. Исте године постаје професор Школе за примењену уметност у Новом Саду. Прву самосталну изложбу слика приређује у Новом Саду, у Галерији УЛУВ-а. Био је један од оснивача уметничких колонија у Бачкој Тополи и Ечки и „Групе 57“ у Београду, као и учесник других уметничких колонија. Половином педесетих година прошлог века започиње његово интересовање за таписерију, као потпуно нови визуелни медиј на нашем тлу. Заједно са Етелком Тоболком оснива 1961. године занатску радњу за производњу уметничке таписерије на Петроварадинској тврђави, данас Установу за израду таписерија „Атеље 61“, где је откано више од 80 његових дела. На Академији ликовних уметности у Београду дипломирао је 1969. и исте године је почео да ради као професор у Вишој педагошкој школи у Новом Саду. За ванредног професора Академије уметности у Новом Саду изабран је 1975. године, а 1980. за редовног професора.</w:t>
            </w:r>
          </w:p>
          <w:p w:rsidR="000D3E2B" w:rsidRPr="003C062D" w:rsidRDefault="000D3E2B" w:rsidP="00713776">
            <w:pPr>
              <w:rPr>
                <w:rFonts w:ascii="Verdana" w:hAnsi="Verdana"/>
                <w:b/>
                <w:sz w:val="20"/>
                <w:szCs w:val="20"/>
              </w:rPr>
            </w:pPr>
            <w:r w:rsidRPr="003C062D">
              <w:rPr>
                <w:rFonts w:ascii="Verdana" w:hAnsi="Verdana"/>
                <w:b/>
                <w:sz w:val="20"/>
                <w:szCs w:val="20"/>
              </w:rPr>
              <w:t>Умро је у Новом Саду, 10. октобра 1982. године.</w:t>
            </w:r>
          </w:p>
          <w:p w:rsidR="000D3E2B" w:rsidRPr="003C062D" w:rsidRDefault="000D3E2B" w:rsidP="00713776">
            <w:pPr>
              <w:jc w:val="both"/>
              <w:rPr>
                <w:rFonts w:ascii="Verdana" w:hAnsi="Verdana" w:cs="Verdana"/>
                <w:b/>
                <w:color w:val="000000"/>
                <w:sz w:val="20"/>
                <w:szCs w:val="20"/>
                <w:lang w:val="sr-Cyrl-CS"/>
              </w:rPr>
            </w:pPr>
            <w:r w:rsidRPr="003C062D">
              <w:rPr>
                <w:rFonts w:ascii="Verdana" w:hAnsi="Verdana"/>
                <w:b/>
                <w:sz w:val="20"/>
                <w:szCs w:val="20"/>
              </w:rPr>
              <w:t>Индикатор: Припрема текстова за објављивање монографије</w:t>
            </w:r>
          </w:p>
          <w:p w:rsidR="000D3E2B" w:rsidRPr="003C062D" w:rsidRDefault="000D3E2B" w:rsidP="00713776">
            <w:pPr>
              <w:jc w:val="both"/>
              <w:rPr>
                <w:rFonts w:ascii="Verdana" w:hAnsi="Verdana" w:cs="Verdana"/>
                <w:b/>
                <w:color w:val="000000"/>
                <w:sz w:val="20"/>
                <w:szCs w:val="20"/>
                <w:lang w:val="sr-Cyrl-CS"/>
              </w:rPr>
            </w:pPr>
          </w:p>
          <w:p w:rsidR="000D3E2B" w:rsidRPr="00C84A5D" w:rsidRDefault="000D3E2B" w:rsidP="00386689">
            <w:pPr>
              <w:rPr>
                <w:rFonts w:ascii="Verdana" w:hAnsi="Verdana" w:cs="Arial"/>
                <w:b/>
                <w:sz w:val="20"/>
                <w:szCs w:val="20"/>
                <w:lang w:val="sr-Cyrl-CS"/>
              </w:rPr>
            </w:pPr>
            <w:r w:rsidRPr="00C84A5D">
              <w:rPr>
                <w:rFonts w:ascii="Verdana" w:hAnsi="Verdana" w:cs="Verdana"/>
                <w:b/>
                <w:sz w:val="20"/>
                <w:szCs w:val="20"/>
                <w:lang w:val="sr-Cyrl-CS"/>
              </w:rPr>
              <w:t xml:space="preserve">ПЈ.12 </w:t>
            </w:r>
            <w:r w:rsidRPr="00C84A5D">
              <w:rPr>
                <w:rFonts w:ascii="Verdana" w:hAnsi="Verdana" w:cs="Verdana"/>
                <w:b/>
                <w:sz w:val="20"/>
                <w:szCs w:val="20"/>
              </w:rPr>
              <w:t>.</w:t>
            </w:r>
            <w:r w:rsidRPr="00C84A5D">
              <w:rPr>
                <w:rFonts w:ascii="Verdana" w:hAnsi="Verdana" w:cs="Verdana"/>
                <w:b/>
                <w:sz w:val="20"/>
                <w:szCs w:val="20"/>
                <w:lang w:val="sr-Cyrl-CS"/>
              </w:rPr>
              <w:t xml:space="preserve"> </w:t>
            </w:r>
            <w:r w:rsidRPr="00C84A5D">
              <w:rPr>
                <w:rFonts w:ascii="Verdana" w:hAnsi="Verdana" w:cs="Arial"/>
                <w:b/>
                <w:sz w:val="20"/>
                <w:szCs w:val="20"/>
                <w:lang w:val="sr-Cyrl-CS"/>
              </w:rPr>
              <w:t>Цртежи из Галерије ликовне уметности поклон збирке Рајка Мамузића</w:t>
            </w:r>
          </w:p>
          <w:p w:rsidR="000D3E2B" w:rsidRPr="00C84A5D" w:rsidRDefault="000D3E2B" w:rsidP="00386689">
            <w:pPr>
              <w:rPr>
                <w:rFonts w:ascii="Verdana" w:hAnsi="Verdana" w:cs="Arial"/>
                <w:b/>
                <w:sz w:val="20"/>
                <w:szCs w:val="20"/>
                <w:lang w:val="sr-Cyrl-CS"/>
              </w:rPr>
            </w:pPr>
          </w:p>
          <w:p w:rsidR="000D3E2B" w:rsidRPr="00C84A5D" w:rsidRDefault="000D3E2B" w:rsidP="00386689">
            <w:pPr>
              <w:rPr>
                <w:rFonts w:ascii="Verdana" w:hAnsi="Verdana" w:cs="Arial"/>
                <w:b/>
                <w:sz w:val="20"/>
                <w:szCs w:val="20"/>
              </w:rPr>
            </w:pPr>
            <w:r w:rsidRPr="00C84A5D">
              <w:rPr>
                <w:rFonts w:ascii="Verdana" w:hAnsi="Verdana" w:cs="Arial"/>
                <w:b/>
                <w:sz w:val="20"/>
                <w:szCs w:val="20"/>
                <w:lang w:val="sr-Cyrl-CS"/>
              </w:rPr>
              <w:t>Руководилац пројекта:</w:t>
            </w:r>
            <w:r w:rsidRPr="00C84A5D">
              <w:rPr>
                <w:rFonts w:ascii="Verdana" w:hAnsi="Verdana" w:cs="Arial"/>
                <w:b/>
                <w:sz w:val="20"/>
                <w:szCs w:val="20"/>
              </w:rPr>
              <w:t xml:space="preserve">   </w:t>
            </w:r>
          </w:p>
          <w:p w:rsidR="000D3E2B" w:rsidRPr="001142EB" w:rsidRDefault="000D3E2B" w:rsidP="00386689">
            <w:pPr>
              <w:rPr>
                <w:rFonts w:ascii="Verdana" w:hAnsi="Verdana" w:cs="Arial"/>
                <w:b/>
                <w:sz w:val="20"/>
                <w:szCs w:val="20"/>
              </w:rPr>
            </w:pPr>
            <w:r>
              <w:rPr>
                <w:rFonts w:ascii="Verdana" w:hAnsi="Verdana" w:cs="Arial"/>
                <w:b/>
                <w:sz w:val="20"/>
                <w:szCs w:val="20"/>
                <w:lang w:val="sr-Cyrl-CS"/>
              </w:rPr>
              <w:t>Ирма Микеш, сарадник</w:t>
            </w:r>
          </w:p>
          <w:p w:rsidR="000D3E2B" w:rsidRPr="00C84A5D" w:rsidRDefault="000D3E2B" w:rsidP="00386689">
            <w:pPr>
              <w:rPr>
                <w:rFonts w:ascii="Verdana" w:hAnsi="Verdana" w:cs="Arial"/>
                <w:b/>
                <w:sz w:val="20"/>
                <w:szCs w:val="20"/>
                <w:lang w:val="sr-Cyrl-CS"/>
              </w:rPr>
            </w:pPr>
            <w:r w:rsidRPr="00C84A5D">
              <w:rPr>
                <w:rFonts w:ascii="Verdana" w:hAnsi="Verdana" w:cs="Arial"/>
                <w:b/>
                <w:sz w:val="20"/>
                <w:szCs w:val="20"/>
                <w:lang w:val="sr-Cyrl-CS"/>
              </w:rPr>
              <w:t>Ментор и сарадник:</w:t>
            </w:r>
          </w:p>
          <w:p w:rsidR="000D3E2B" w:rsidRPr="00C84A5D" w:rsidRDefault="000D3E2B" w:rsidP="00386689">
            <w:pPr>
              <w:rPr>
                <w:rFonts w:ascii="Verdana" w:hAnsi="Verdana" w:cs="Arial"/>
                <w:b/>
                <w:sz w:val="20"/>
                <w:szCs w:val="20"/>
                <w:lang w:val="sr-Cyrl-CS"/>
              </w:rPr>
            </w:pPr>
            <w:r w:rsidRPr="00C84A5D">
              <w:rPr>
                <w:rFonts w:ascii="Verdana" w:hAnsi="Verdana" w:cs="Arial"/>
                <w:b/>
                <w:sz w:val="20"/>
                <w:szCs w:val="20"/>
                <w:lang w:val="sr-Cyrl-CS"/>
              </w:rPr>
              <w:t>Јованка Столић, музејски саветник</w:t>
            </w:r>
          </w:p>
          <w:p w:rsidR="000D3E2B" w:rsidRPr="00C84A5D" w:rsidRDefault="000D3E2B" w:rsidP="00386689">
            <w:pPr>
              <w:rPr>
                <w:rFonts w:ascii="Verdana" w:hAnsi="Verdana" w:cs="Arial"/>
                <w:b/>
                <w:sz w:val="20"/>
                <w:szCs w:val="20"/>
                <w:lang w:val="sr-Cyrl-CS"/>
              </w:rPr>
            </w:pPr>
          </w:p>
          <w:p w:rsidR="000D3E2B" w:rsidRPr="00C84A5D" w:rsidRDefault="000D3E2B" w:rsidP="00386689">
            <w:pPr>
              <w:rPr>
                <w:rFonts w:ascii="Verdana" w:hAnsi="Verdana" w:cs="Arial"/>
                <w:b/>
                <w:sz w:val="20"/>
                <w:szCs w:val="20"/>
                <w:lang w:val="sr-Cyrl-CS"/>
              </w:rPr>
            </w:pPr>
            <w:r w:rsidRPr="00C84A5D">
              <w:rPr>
                <w:rFonts w:ascii="Verdana" w:hAnsi="Verdana" w:cs="Arial"/>
                <w:b/>
                <w:sz w:val="20"/>
                <w:szCs w:val="20"/>
                <w:lang w:val="sr-Cyrl-CS"/>
              </w:rPr>
              <w:t xml:space="preserve">Место и време реализације:                                                                                </w:t>
            </w:r>
          </w:p>
          <w:p w:rsidR="000D3E2B" w:rsidRPr="00C84A5D" w:rsidRDefault="000D3E2B" w:rsidP="00386689">
            <w:pPr>
              <w:rPr>
                <w:rFonts w:ascii="Verdana" w:hAnsi="Verdana" w:cs="Arial"/>
                <w:b/>
                <w:sz w:val="20"/>
                <w:szCs w:val="20"/>
                <w:lang w:val="sr-Cyrl-CS"/>
              </w:rPr>
            </w:pPr>
            <w:r w:rsidRPr="00C84A5D">
              <w:rPr>
                <w:rFonts w:ascii="Verdana" w:hAnsi="Verdana" w:cs="Arial"/>
                <w:b/>
                <w:sz w:val="20"/>
                <w:szCs w:val="20"/>
                <w:lang w:val="sr-Cyrl-CS"/>
              </w:rPr>
              <w:t xml:space="preserve">Галерија ликовне уметности поклон збирка Рајка Мамузића, </w:t>
            </w:r>
            <w:r w:rsidRPr="00C84A5D">
              <w:rPr>
                <w:rFonts w:ascii="Verdana" w:hAnsi="Verdana" w:cs="Arial"/>
                <w:b/>
                <w:sz w:val="20"/>
                <w:szCs w:val="20"/>
              </w:rPr>
              <w:t>октобар</w:t>
            </w:r>
            <w:r w:rsidRPr="00C84A5D">
              <w:rPr>
                <w:rFonts w:ascii="Verdana" w:hAnsi="Verdana" w:cs="Arial"/>
                <w:b/>
                <w:sz w:val="20"/>
                <w:szCs w:val="20"/>
                <w:lang w:val="sr-Cyrl-CS"/>
              </w:rPr>
              <w:t xml:space="preserve"> 2021. године.</w:t>
            </w:r>
          </w:p>
          <w:p w:rsidR="000D3E2B" w:rsidRPr="00C84A5D" w:rsidRDefault="000D3E2B" w:rsidP="00386689">
            <w:pPr>
              <w:rPr>
                <w:rFonts w:ascii="Verdana" w:hAnsi="Verdana" w:cs="Arial"/>
                <w:b/>
                <w:sz w:val="20"/>
                <w:szCs w:val="20"/>
                <w:lang w:val="sr-Cyrl-CS"/>
              </w:rPr>
            </w:pPr>
          </w:p>
          <w:p w:rsidR="000D3E2B" w:rsidRPr="00C84A5D" w:rsidRDefault="000D3E2B" w:rsidP="00386689">
            <w:pPr>
              <w:rPr>
                <w:rFonts w:ascii="Verdana" w:hAnsi="Verdana" w:cs="Arial"/>
                <w:b/>
                <w:sz w:val="20"/>
                <w:szCs w:val="20"/>
                <w:lang w:val="sr-Cyrl-CS"/>
              </w:rPr>
            </w:pPr>
            <w:r w:rsidRPr="00C84A5D">
              <w:rPr>
                <w:rFonts w:ascii="Verdana" w:hAnsi="Verdana" w:cs="Arial"/>
                <w:b/>
                <w:sz w:val="20"/>
                <w:szCs w:val="20"/>
                <w:lang w:val="sr-Cyrl-CS"/>
              </w:rPr>
              <w:t>Циљ: Представљање цртежа из Галерије ликовне уметности Поклон збирке Рајка Мамузића.</w:t>
            </w:r>
          </w:p>
          <w:p w:rsidR="000D3E2B" w:rsidRPr="00C84A5D" w:rsidRDefault="000D3E2B" w:rsidP="00386689">
            <w:pPr>
              <w:rPr>
                <w:rFonts w:ascii="Verdana" w:hAnsi="Verdana" w:cs="Arial"/>
                <w:b/>
                <w:sz w:val="20"/>
                <w:szCs w:val="20"/>
                <w:lang w:val="sr-Cyrl-CS"/>
              </w:rPr>
            </w:pPr>
          </w:p>
          <w:p w:rsidR="000D3E2B" w:rsidRPr="00C84A5D" w:rsidRDefault="000D3E2B" w:rsidP="00386689">
            <w:pPr>
              <w:rPr>
                <w:rFonts w:ascii="Verdana" w:hAnsi="Verdana" w:cs="Arial"/>
                <w:b/>
                <w:sz w:val="20"/>
                <w:szCs w:val="20"/>
                <w:lang w:val="sr-Cyrl-CS"/>
              </w:rPr>
            </w:pPr>
            <w:r w:rsidRPr="00C84A5D">
              <w:rPr>
                <w:rFonts w:ascii="Verdana" w:hAnsi="Verdana" w:cs="Arial"/>
                <w:b/>
                <w:sz w:val="20"/>
                <w:szCs w:val="20"/>
                <w:lang w:val="sr-Cyrl-CS"/>
              </w:rPr>
              <w:t xml:space="preserve">Опис: </w:t>
            </w:r>
          </w:p>
          <w:p w:rsidR="000D3E2B" w:rsidRPr="00C84A5D" w:rsidRDefault="000D3E2B" w:rsidP="00386689">
            <w:pPr>
              <w:jc w:val="both"/>
              <w:rPr>
                <w:rFonts w:ascii="Verdana" w:hAnsi="Verdana" w:cs="Arial"/>
                <w:b/>
                <w:sz w:val="20"/>
                <w:szCs w:val="20"/>
                <w:lang w:val="sr-Cyrl-CS"/>
              </w:rPr>
            </w:pPr>
            <w:r w:rsidRPr="00C84A5D">
              <w:rPr>
                <w:rFonts w:ascii="Verdana" w:hAnsi="Verdana" w:cs="Arial"/>
                <w:b/>
                <w:sz w:val="20"/>
                <w:szCs w:val="20"/>
                <w:lang w:val="sr-Cyrl-CS"/>
              </w:rPr>
              <w:t xml:space="preserve">Изложба цртежа из Поклон збирке Рајка Мамузића обухватиће поставку у три сале у приземљу Поклон збирке Рајка Мамузића. У свакој сали биће представљена одређена група цртежа распоређених по техници, мотиву, времену настанка и уметницима. Изложба ће обухватити посебне целине као што су вајарски цртеж, женски цртеж и цртеж настао на употребном папиру. Уметници заступљени на изложби су Славољуб Богојевић, Матија Вуковић, Зоран Петровић, Ангелина Гаталица, Ксенија Дивјак, Косара  Бокшан, Стеван Максимовић, Лазар Вујаклија и други. </w:t>
            </w:r>
          </w:p>
          <w:p w:rsidR="000D3E2B" w:rsidRPr="00C84A5D" w:rsidRDefault="000D3E2B" w:rsidP="00386689">
            <w:pPr>
              <w:jc w:val="both"/>
              <w:rPr>
                <w:rFonts w:ascii="Verdana" w:hAnsi="Verdana" w:cs="Arial"/>
                <w:b/>
                <w:sz w:val="20"/>
                <w:szCs w:val="20"/>
                <w:lang w:val="sr-Cyrl-CS"/>
              </w:rPr>
            </w:pPr>
            <w:r w:rsidRPr="00C84A5D">
              <w:rPr>
                <w:rFonts w:ascii="Verdana" w:hAnsi="Verdana" w:cs="Arial"/>
                <w:b/>
                <w:sz w:val="20"/>
                <w:szCs w:val="20"/>
                <w:lang w:val="sr-Cyrl-CS"/>
              </w:rPr>
              <w:t>У данашњој ужурбаној, дигитално претрпаној свакодневници могуће је превидети вредности првобитног уметничког процеса који подразумева „само“ папир и оловку како би се уметничка замисао успешно реализовала. Цртеж, речник без којег нема правилног визуелног изражавања, на свој непосредан и искрен начин илуструје ликовни пут од идеје до реализације. Цртежи из збирке посебни су још по томе што отворено говоре о намери свог ствараоца док је без икакве бојазни и обавезе преносио своје мисли на полеђину улазнице за театар или неко парче папира које је нашао на столу оближњег кафеа.</w:t>
            </w:r>
          </w:p>
          <w:p w:rsidR="000D3E2B" w:rsidRPr="00C84A5D" w:rsidRDefault="000D3E2B" w:rsidP="00386689">
            <w:pPr>
              <w:rPr>
                <w:rFonts w:ascii="Verdana" w:hAnsi="Verdana" w:cs="Arial"/>
                <w:b/>
                <w:sz w:val="20"/>
                <w:szCs w:val="20"/>
                <w:lang w:val="sr-Cyrl-CS"/>
              </w:rPr>
            </w:pPr>
          </w:p>
          <w:p w:rsidR="000D3E2B" w:rsidRPr="00C84A5D" w:rsidRDefault="000D3E2B" w:rsidP="00386689">
            <w:pPr>
              <w:rPr>
                <w:rFonts w:ascii="Verdana" w:hAnsi="Verdana" w:cs="Arial"/>
                <w:b/>
                <w:sz w:val="20"/>
                <w:szCs w:val="20"/>
                <w:lang w:val="sr-Cyrl-CS"/>
              </w:rPr>
            </w:pPr>
            <w:r w:rsidRPr="00C84A5D">
              <w:rPr>
                <w:rFonts w:ascii="Verdana" w:hAnsi="Verdana" w:cs="Arial"/>
                <w:b/>
                <w:sz w:val="20"/>
                <w:szCs w:val="20"/>
                <w:lang w:val="sr-Cyrl-CS"/>
              </w:rPr>
              <w:t>Индикатори:</w:t>
            </w:r>
          </w:p>
          <w:p w:rsidR="000D3E2B" w:rsidRPr="00C84A5D" w:rsidRDefault="000D3E2B" w:rsidP="00386689">
            <w:pPr>
              <w:rPr>
                <w:rFonts w:ascii="Verdana" w:hAnsi="Verdana" w:cs="Arial"/>
                <w:b/>
                <w:sz w:val="20"/>
                <w:szCs w:val="20"/>
                <w:lang w:val="sr-Cyrl-CS"/>
              </w:rPr>
            </w:pPr>
            <w:r w:rsidRPr="00C84A5D">
              <w:rPr>
                <w:rFonts w:ascii="Verdana" w:hAnsi="Verdana" w:cs="Arial"/>
                <w:b/>
                <w:sz w:val="20"/>
                <w:szCs w:val="20"/>
                <w:lang w:val="sr-Cyrl-CS"/>
              </w:rPr>
              <w:t>Број посетилаца-300, новинских извештаја-3, број посете вебсајту-500, фејсбук страница-1000.</w:t>
            </w:r>
          </w:p>
          <w:p w:rsidR="000D3E2B" w:rsidRDefault="000D3E2B" w:rsidP="00386689"/>
          <w:tbl>
            <w:tblPr>
              <w:tblW w:w="0" w:type="auto"/>
              <w:tblLayout w:type="fixed"/>
              <w:tblLook w:val="0000"/>
            </w:tblPr>
            <w:tblGrid>
              <w:gridCol w:w="10728"/>
            </w:tblGrid>
            <w:tr w:rsidR="000D3E2B" w:rsidRPr="00C84A5D" w:rsidTr="00E70B10">
              <w:trPr>
                <w:trHeight w:val="49"/>
              </w:trPr>
              <w:tc>
                <w:tcPr>
                  <w:tcW w:w="10728" w:type="dxa"/>
                </w:tcPr>
                <w:p w:rsidR="000D3E2B" w:rsidRPr="00C84A5D" w:rsidRDefault="000D3E2B" w:rsidP="00386689">
                  <w:pPr>
                    <w:spacing w:line="360" w:lineRule="auto"/>
                    <w:ind w:firstLine="708"/>
                    <w:jc w:val="both"/>
                    <w:rPr>
                      <w:rFonts w:ascii="Verdana" w:hAnsi="Verdana" w:cs="Arial"/>
                      <w:b/>
                      <w:bCs/>
                      <w:sz w:val="20"/>
                      <w:szCs w:val="20"/>
                      <w:lang w:val="sr-Cyrl-CS"/>
                    </w:rPr>
                  </w:pPr>
                </w:p>
                <w:p w:rsidR="000D3E2B" w:rsidRPr="00C84A5D" w:rsidRDefault="000D3E2B" w:rsidP="00386689">
                  <w:pPr>
                    <w:jc w:val="both"/>
                    <w:rPr>
                      <w:rFonts w:ascii="Verdana" w:hAnsi="Verdana" w:cs="Verdana"/>
                      <w:b/>
                      <w:sz w:val="20"/>
                      <w:szCs w:val="20"/>
                      <w:lang w:val="sr-Cyrl-CS"/>
                    </w:rPr>
                  </w:pPr>
                  <w:r w:rsidRPr="00C84A5D">
                    <w:rPr>
                      <w:rFonts w:ascii="Verdana" w:hAnsi="Verdana" w:cs="Verdana"/>
                      <w:b/>
                      <w:sz w:val="20"/>
                      <w:szCs w:val="20"/>
                      <w:lang w:val="sr-Cyrl-CS"/>
                    </w:rPr>
                    <w:t>ПЈ. 13</w:t>
                  </w:r>
                  <w:r w:rsidRPr="00C84A5D">
                    <w:rPr>
                      <w:rFonts w:ascii="Verdana" w:hAnsi="Verdana" w:cs="Verdana"/>
                      <w:b/>
                      <w:sz w:val="20"/>
                      <w:szCs w:val="20"/>
                    </w:rPr>
                    <w:t>.</w:t>
                  </w:r>
                  <w:r w:rsidRPr="00C84A5D">
                    <w:rPr>
                      <w:rFonts w:ascii="Verdana" w:hAnsi="Verdana" w:cs="Verdana"/>
                      <w:b/>
                      <w:sz w:val="20"/>
                      <w:szCs w:val="20"/>
                      <w:lang w:val="sr-Cyrl-CS"/>
                    </w:rPr>
                    <w:t xml:space="preserve">  Промоција књиге „Уметничка збирка Рајка Мамузића“</w:t>
                  </w:r>
                </w:p>
                <w:p w:rsidR="000D3E2B" w:rsidRPr="00C84A5D" w:rsidRDefault="000D3E2B" w:rsidP="00386689">
                  <w:pPr>
                    <w:jc w:val="both"/>
                    <w:rPr>
                      <w:rFonts w:ascii="Verdana" w:hAnsi="Verdana" w:cs="Verdana"/>
                      <w:b/>
                      <w:sz w:val="20"/>
                      <w:szCs w:val="20"/>
                      <w:lang w:val="sr-Cyrl-CS"/>
                    </w:rPr>
                  </w:pPr>
                </w:p>
                <w:p w:rsidR="000D3E2B" w:rsidRPr="00C84A5D" w:rsidRDefault="000D3E2B" w:rsidP="00386689">
                  <w:pPr>
                    <w:jc w:val="both"/>
                    <w:rPr>
                      <w:rFonts w:ascii="Verdana" w:hAnsi="Verdana" w:cs="Verdana"/>
                      <w:b/>
                      <w:sz w:val="20"/>
                      <w:szCs w:val="20"/>
                      <w:lang w:val="sr-Cyrl-CS"/>
                    </w:rPr>
                  </w:pPr>
                  <w:r w:rsidRPr="00C84A5D">
                    <w:rPr>
                      <w:rFonts w:ascii="Verdana" w:hAnsi="Verdana" w:cs="Verdana"/>
                      <w:b/>
                      <w:sz w:val="20"/>
                      <w:szCs w:val="20"/>
                      <w:lang w:val="sr-Cyrl-CS"/>
                    </w:rPr>
                    <w:t>Руководилац пројекта: Ана Ракић, виши кустос</w:t>
                  </w:r>
                </w:p>
                <w:p w:rsidR="000D3E2B" w:rsidRPr="00C84A5D" w:rsidRDefault="000D3E2B" w:rsidP="00386689">
                  <w:pPr>
                    <w:jc w:val="both"/>
                    <w:rPr>
                      <w:rFonts w:ascii="Verdana" w:hAnsi="Verdana" w:cs="Verdana"/>
                      <w:b/>
                      <w:bCs/>
                      <w:sz w:val="20"/>
                      <w:szCs w:val="20"/>
                      <w:lang w:val="sr-Cyrl-CS"/>
                    </w:rPr>
                  </w:pPr>
                  <w:r w:rsidRPr="00C84A5D">
                    <w:rPr>
                      <w:rFonts w:ascii="Verdana" w:hAnsi="Verdana" w:cs="Verdana"/>
                      <w:b/>
                      <w:bCs/>
                      <w:sz w:val="20"/>
                      <w:szCs w:val="20"/>
                      <w:lang w:val="sr-Cyrl-CS"/>
                    </w:rPr>
                    <w:t>Место и време реализације: Галерија ликовне уметности поклон збирка Рајка Мамузића, септембар 2021.</w:t>
                  </w:r>
                </w:p>
                <w:p w:rsidR="000D3E2B" w:rsidRPr="00C84A5D" w:rsidRDefault="000D3E2B" w:rsidP="00386689">
                  <w:pPr>
                    <w:jc w:val="both"/>
                    <w:rPr>
                      <w:rFonts w:ascii="Verdana" w:hAnsi="Verdana" w:cs="Verdana"/>
                      <w:b/>
                      <w:sz w:val="20"/>
                      <w:szCs w:val="20"/>
                      <w:lang w:val="sr-Cyrl-CS"/>
                    </w:rPr>
                  </w:pPr>
                </w:p>
                <w:p w:rsidR="000D3E2B" w:rsidRPr="00C84A5D" w:rsidRDefault="000D3E2B" w:rsidP="00386689">
                  <w:pPr>
                    <w:jc w:val="both"/>
                    <w:rPr>
                      <w:rFonts w:ascii="Verdana" w:hAnsi="Verdana" w:cs="Verdana"/>
                      <w:b/>
                      <w:sz w:val="20"/>
                      <w:szCs w:val="20"/>
                      <w:lang w:val="sr-Cyrl-CS"/>
                    </w:rPr>
                  </w:pPr>
                  <w:r w:rsidRPr="00C84A5D">
                    <w:rPr>
                      <w:rFonts w:ascii="Verdana" w:hAnsi="Verdana" w:cs="Verdana"/>
                      <w:b/>
                      <w:sz w:val="20"/>
                      <w:szCs w:val="20"/>
                      <w:lang w:val="sr-Cyrl-CS"/>
                    </w:rPr>
                    <w:t>Циљ: Представљање репрезентативне публикације „Уметничка збирка Рајка Мамузића“ у издању Галерије ликовне уметности поклон збирке Рајка Мамузића (2019).</w:t>
                  </w:r>
                </w:p>
                <w:p w:rsidR="000D3E2B" w:rsidRPr="00C84A5D" w:rsidRDefault="000D3E2B" w:rsidP="00386689">
                  <w:pPr>
                    <w:jc w:val="both"/>
                    <w:rPr>
                      <w:rFonts w:ascii="Verdana" w:hAnsi="Verdana" w:cs="Verdana"/>
                      <w:b/>
                      <w:sz w:val="20"/>
                      <w:szCs w:val="20"/>
                      <w:lang w:val="sr-Cyrl-CS"/>
                    </w:rPr>
                  </w:pPr>
                </w:p>
                <w:p w:rsidR="000D3E2B" w:rsidRPr="00C84A5D" w:rsidRDefault="000D3E2B" w:rsidP="00386689">
                  <w:pPr>
                    <w:jc w:val="both"/>
                    <w:rPr>
                      <w:rFonts w:ascii="Verdana" w:hAnsi="Verdana" w:cs="Verdana"/>
                      <w:b/>
                      <w:sz w:val="20"/>
                      <w:szCs w:val="20"/>
                    </w:rPr>
                  </w:pPr>
                  <w:r w:rsidRPr="00C84A5D">
                    <w:rPr>
                      <w:rFonts w:ascii="Verdana" w:hAnsi="Verdana" w:cs="Verdana"/>
                      <w:b/>
                      <w:sz w:val="20"/>
                      <w:szCs w:val="20"/>
                    </w:rPr>
                    <w:t xml:space="preserve">Опис: </w:t>
                  </w:r>
                </w:p>
                <w:p w:rsidR="000D3E2B" w:rsidRPr="00C84A5D" w:rsidRDefault="000D3E2B" w:rsidP="00386689">
                  <w:pPr>
                    <w:jc w:val="both"/>
                    <w:rPr>
                      <w:rFonts w:ascii="Verdana" w:hAnsi="Verdana" w:cs="Verdana"/>
                      <w:b/>
                      <w:sz w:val="20"/>
                      <w:szCs w:val="20"/>
                    </w:rPr>
                  </w:pPr>
                  <w:r w:rsidRPr="00C84A5D">
                    <w:rPr>
                      <w:rFonts w:ascii="Verdana" w:hAnsi="Verdana" w:cs="Verdana"/>
                      <w:b/>
                      <w:sz w:val="20"/>
                      <w:szCs w:val="20"/>
                    </w:rPr>
                    <w:t xml:space="preserve">Књига „Уметничка збирка Рајка Мамузића“ </w:t>
                  </w:r>
                  <w:r w:rsidRPr="00C84A5D">
                    <w:rPr>
                      <w:rFonts w:ascii="Verdana" w:hAnsi="Verdana" w:cs="Verdana"/>
                      <w:b/>
                      <w:sz w:val="20"/>
                      <w:szCs w:val="20"/>
                      <w:lang w:val="sr-Cyrl-CS"/>
                    </w:rPr>
                    <w:t xml:space="preserve">за предмет проучавања има позиционирање збирке Рајка Мамузића у српској историји уметности, кроз контекстуализацију колекције и активности њеног творца у времену настанка. </w:t>
                  </w:r>
                  <w:r w:rsidRPr="00C84A5D">
                    <w:rPr>
                      <w:rFonts w:ascii="Verdana" w:hAnsi="Verdana" w:cs="Verdana"/>
                      <w:b/>
                      <w:sz w:val="20"/>
                      <w:szCs w:val="20"/>
                    </w:rPr>
                    <w:t>Главни део рада посвећен је анализи</w:t>
                  </w:r>
                  <w:r w:rsidRPr="00C84A5D">
                    <w:rPr>
                      <w:rFonts w:ascii="Verdana" w:hAnsi="Verdana" w:cs="Verdana"/>
                      <w:b/>
                      <w:sz w:val="20"/>
                      <w:szCs w:val="20"/>
                      <w:lang w:val="sr-Cyrl-CS"/>
                    </w:rPr>
                    <w:t>, тумачењу и ревалоризацији</w:t>
                  </w:r>
                  <w:r w:rsidRPr="00C84A5D">
                    <w:rPr>
                      <w:rFonts w:ascii="Verdana" w:hAnsi="Verdana" w:cs="Verdana"/>
                      <w:b/>
                      <w:sz w:val="20"/>
                      <w:szCs w:val="20"/>
                    </w:rPr>
                    <w:t xml:space="preserve"> уметничких тенденција, аутора и појединачних остварења у </w:t>
                  </w:r>
                  <w:r w:rsidRPr="00C84A5D">
                    <w:rPr>
                      <w:rFonts w:ascii="Verdana" w:hAnsi="Verdana" w:cs="Verdana"/>
                      <w:b/>
                      <w:sz w:val="20"/>
                      <w:szCs w:val="20"/>
                      <w:lang w:val="sr-Cyrl-CS"/>
                    </w:rPr>
                    <w:t>з</w:t>
                  </w:r>
                  <w:r w:rsidRPr="00C84A5D">
                    <w:rPr>
                      <w:rFonts w:ascii="Verdana" w:hAnsi="Verdana" w:cs="Verdana"/>
                      <w:b/>
                      <w:sz w:val="20"/>
                      <w:szCs w:val="20"/>
                    </w:rPr>
                    <w:t xml:space="preserve">бирци. Књига је настала као резултат рада на докторској тези ауторке, која је одбрањена на Филозофском факултету у Београду 2018. године. </w:t>
                  </w:r>
                </w:p>
                <w:p w:rsidR="000D3E2B" w:rsidRPr="00C84A5D" w:rsidRDefault="000D3E2B" w:rsidP="00386689">
                  <w:pPr>
                    <w:jc w:val="both"/>
                    <w:rPr>
                      <w:rFonts w:ascii="Verdana" w:hAnsi="Verdana" w:cs="Verdana"/>
                      <w:b/>
                      <w:sz w:val="20"/>
                      <w:szCs w:val="20"/>
                    </w:rPr>
                  </w:pPr>
                </w:p>
                <w:p w:rsidR="000D3E2B" w:rsidRPr="00C84A5D" w:rsidRDefault="000D3E2B" w:rsidP="00386689">
                  <w:pPr>
                    <w:jc w:val="both"/>
                    <w:rPr>
                      <w:rFonts w:ascii="Verdana" w:hAnsi="Verdana" w:cs="Verdana"/>
                      <w:b/>
                      <w:sz w:val="20"/>
                      <w:szCs w:val="20"/>
                    </w:rPr>
                  </w:pPr>
                  <w:r w:rsidRPr="00C84A5D">
                    <w:rPr>
                      <w:rFonts w:ascii="Verdana" w:hAnsi="Verdana" w:cs="Verdana"/>
                      <w:b/>
                      <w:sz w:val="20"/>
                      <w:szCs w:val="20"/>
                    </w:rPr>
                    <w:t xml:space="preserve">У програму промоције књиге ће учествовати историчари уметности и професори на катедри за историју уметности Факултета у Београду: проф. др Симона Чупић, проф. др Лидија Мереник и др Милан Попадић, ванредни професор. </w:t>
                  </w:r>
                </w:p>
                <w:p w:rsidR="000D3E2B" w:rsidRPr="00C84A5D" w:rsidRDefault="000D3E2B" w:rsidP="00386689">
                  <w:pPr>
                    <w:jc w:val="both"/>
                    <w:rPr>
                      <w:rFonts w:ascii="Verdana" w:hAnsi="Verdana" w:cs="Verdana"/>
                      <w:b/>
                      <w:sz w:val="20"/>
                      <w:szCs w:val="20"/>
                    </w:rPr>
                  </w:pPr>
                  <w:r w:rsidRPr="00C84A5D">
                    <w:rPr>
                      <w:rFonts w:ascii="Verdana" w:hAnsi="Verdana" w:cs="Verdana"/>
                      <w:b/>
                      <w:sz w:val="20"/>
                      <w:szCs w:val="20"/>
                    </w:rPr>
                    <w:t>Представљање књиге јавности у организацији Поклон збирке биће један од значајнијих догађаја промотивне кампање упознавања јавности са овим резултатом издавачке делатности Поклон збирке Рајка Мамузића.</w:t>
                  </w:r>
                </w:p>
                <w:p w:rsidR="000D3E2B" w:rsidRPr="00C84A5D" w:rsidRDefault="000D3E2B" w:rsidP="00386689">
                  <w:pPr>
                    <w:jc w:val="both"/>
                  </w:pPr>
                </w:p>
              </w:tc>
            </w:tr>
          </w:tbl>
          <w:p w:rsidR="000D3E2B" w:rsidRPr="00C84A5D" w:rsidRDefault="000D3E2B" w:rsidP="00386689">
            <w:pPr>
              <w:jc w:val="both"/>
              <w:rPr>
                <w:rFonts w:ascii="Verdana" w:hAnsi="Verdana" w:cs="Verdana"/>
                <w:b/>
                <w:sz w:val="20"/>
                <w:szCs w:val="20"/>
                <w:lang w:val="sr-Cyrl-CS"/>
              </w:rPr>
            </w:pPr>
            <w:r w:rsidRPr="00C84A5D">
              <w:rPr>
                <w:rFonts w:ascii="Verdana" w:hAnsi="Verdana" w:cs="Verdana"/>
                <w:b/>
                <w:sz w:val="20"/>
                <w:szCs w:val="20"/>
                <w:lang w:val="sr-Cyrl-CS"/>
              </w:rPr>
              <w:t>Индикатори:</w:t>
            </w:r>
          </w:p>
          <w:p w:rsidR="000D3E2B" w:rsidRPr="00C84A5D" w:rsidRDefault="000D3E2B" w:rsidP="00386689">
            <w:pPr>
              <w:jc w:val="both"/>
              <w:rPr>
                <w:rFonts w:ascii="Verdana" w:hAnsi="Verdana" w:cs="Verdana"/>
                <w:b/>
                <w:sz w:val="20"/>
                <w:szCs w:val="20"/>
                <w:lang w:val="sr-Cyrl-CS"/>
              </w:rPr>
            </w:pPr>
            <w:r w:rsidRPr="00C84A5D">
              <w:rPr>
                <w:rFonts w:ascii="Verdana" w:hAnsi="Verdana" w:cs="Verdana"/>
                <w:b/>
                <w:sz w:val="20"/>
                <w:szCs w:val="20"/>
                <w:lang w:val="sr-Cyrl-CS"/>
              </w:rPr>
              <w:t>Број посетилаца-30, новинских извештаја-5, број посете вебсајту-500, фејсбук страница-1000.</w:t>
            </w:r>
          </w:p>
          <w:p w:rsidR="000D3E2B" w:rsidRPr="00C84A5D" w:rsidRDefault="000D3E2B" w:rsidP="00386689">
            <w:pPr>
              <w:jc w:val="both"/>
              <w:rPr>
                <w:rFonts w:ascii="Verdana" w:hAnsi="Verdana" w:cs="Verdana"/>
                <w:b/>
                <w:sz w:val="20"/>
                <w:szCs w:val="20"/>
                <w:lang w:val="sr-Cyrl-CS"/>
              </w:rPr>
            </w:pPr>
            <w:r w:rsidRPr="00C84A5D">
              <w:rPr>
                <w:rFonts w:ascii="Verdana" w:hAnsi="Verdana" w:cs="Arial"/>
                <w:b/>
                <w:sz w:val="20"/>
                <w:szCs w:val="20"/>
                <w:lang w:val="sr-Cyrl-CS"/>
              </w:rPr>
              <w:t>Број посетилаца-300, новинских извештаја-3, број посете вебсајту-500, фејсбук страница-1000.</w:t>
            </w:r>
          </w:p>
          <w:p w:rsidR="000D3E2B" w:rsidRDefault="000D3E2B" w:rsidP="00713776">
            <w:pPr>
              <w:jc w:val="both"/>
              <w:rPr>
                <w:rFonts w:ascii="Verdana" w:hAnsi="Verdana" w:cs="Arial Black"/>
                <w:b/>
                <w:bCs/>
                <w:color w:val="000000"/>
                <w:sz w:val="20"/>
                <w:szCs w:val="20"/>
              </w:rPr>
            </w:pPr>
          </w:p>
          <w:p w:rsidR="000D3E2B" w:rsidRDefault="000D3E2B" w:rsidP="00713776">
            <w:pPr>
              <w:pageBreakBefore/>
              <w:shd w:val="clear" w:color="auto" w:fill="B3B3B3"/>
              <w:jc w:val="center"/>
            </w:pPr>
            <w:r>
              <w:rPr>
                <w:rFonts w:ascii="Verdana" w:hAnsi="Verdana" w:cs="Verdana"/>
                <w:b/>
                <w:sz w:val="20"/>
                <w:szCs w:val="20"/>
                <w:lang w:val="sr-Cyrl-CS"/>
              </w:rPr>
              <w:t xml:space="preserve">ПА 3. РЕДОВНЕ ПРОГРАМСКЕ АКТИВНОСТИ </w:t>
            </w:r>
          </w:p>
          <w:p w:rsidR="000D3E2B" w:rsidRDefault="000D3E2B" w:rsidP="00713776">
            <w:pPr>
              <w:jc w:val="center"/>
            </w:pPr>
          </w:p>
          <w:tbl>
            <w:tblPr>
              <w:tblW w:w="10931" w:type="dxa"/>
              <w:tblLayout w:type="fixed"/>
              <w:tblCellMar>
                <w:left w:w="0" w:type="dxa"/>
                <w:right w:w="0" w:type="dxa"/>
              </w:tblCellMar>
              <w:tblLook w:val="0000"/>
            </w:tblPr>
            <w:tblGrid>
              <w:gridCol w:w="1547"/>
              <w:gridCol w:w="34"/>
              <w:gridCol w:w="4098"/>
              <w:gridCol w:w="34"/>
              <w:gridCol w:w="1222"/>
              <w:gridCol w:w="34"/>
              <w:gridCol w:w="863"/>
              <w:gridCol w:w="1134"/>
              <w:gridCol w:w="567"/>
              <w:gridCol w:w="10"/>
              <w:gridCol w:w="1269"/>
              <w:gridCol w:w="23"/>
              <w:gridCol w:w="86"/>
              <w:gridCol w:w="10"/>
            </w:tblGrid>
            <w:tr w:rsidR="000D3E2B" w:rsidTr="00713776">
              <w:tc>
                <w:tcPr>
                  <w:tcW w:w="9543" w:type="dxa"/>
                  <w:gridSpan w:val="10"/>
                  <w:tcBorders>
                    <w:top w:val="single" w:sz="4" w:space="0" w:color="000000"/>
                    <w:left w:val="single" w:sz="4" w:space="0" w:color="000000"/>
                    <w:bottom w:val="single" w:sz="4" w:space="0" w:color="000000"/>
                  </w:tcBorders>
                </w:tcPr>
                <w:p w:rsidR="000D3E2B" w:rsidRDefault="000D3E2B" w:rsidP="00713776">
                  <w:pPr>
                    <w:ind w:right="818"/>
                  </w:pPr>
                  <w:r>
                    <w:rPr>
                      <w:rFonts w:ascii="Verdana" w:hAnsi="Verdana" w:cs="Verdana"/>
                      <w:b/>
                      <w:sz w:val="20"/>
                      <w:szCs w:val="20"/>
                      <w:lang w:val="sr-Cyrl-CS"/>
                    </w:rPr>
                    <w:t xml:space="preserve">Опис: </w:t>
                  </w:r>
                </w:p>
                <w:p w:rsidR="000D3E2B" w:rsidRDefault="000D3E2B" w:rsidP="00713776">
                  <w:pPr>
                    <w:rPr>
                      <w:rFonts w:ascii="Verdana" w:hAnsi="Verdana" w:cs="Verdana"/>
                      <w:b/>
                      <w:sz w:val="20"/>
                      <w:szCs w:val="20"/>
                      <w:lang w:val="sr-Cyrl-CS"/>
                    </w:rPr>
                  </w:pPr>
                </w:p>
                <w:p w:rsidR="000D3E2B" w:rsidRDefault="000D3E2B" w:rsidP="00713776">
                  <w:r>
                    <w:rPr>
                      <w:lang w:val="sr-Cyrl-CS"/>
                    </w:rPr>
                    <w:t>Библиотека у Поклон збирци Рајка Мамузића у 20</w:t>
                  </w:r>
                  <w:r>
                    <w:t>21</w:t>
                  </w:r>
                  <w:r>
                    <w:rPr>
                      <w:lang w:val="sr-Cyrl-CS"/>
                    </w:rPr>
                    <w:t xml:space="preserve">. години планира да </w:t>
                  </w:r>
                  <w:r>
                    <w:t xml:space="preserve">настави да </w:t>
                  </w:r>
                  <w:r>
                    <w:rPr>
                      <w:lang w:val="sr-Cyrl-CS"/>
                    </w:rPr>
                    <w:t xml:space="preserve">дигитализује плакате из фонда библиотеке. </w:t>
                  </w:r>
                </w:p>
                <w:p w:rsidR="000D3E2B" w:rsidRDefault="000D3E2B" w:rsidP="00713776"/>
                <w:p w:rsidR="000D3E2B" w:rsidRDefault="000D3E2B" w:rsidP="00713776">
                  <w:r>
                    <w:t>Планира се унос података о уметничким делима из фонда галерије у Јединствени информациони систем (Имус) као почетак дигитализације фонда галерије.</w:t>
                  </w:r>
                </w:p>
                <w:p w:rsidR="000D3E2B" w:rsidRDefault="000D3E2B" w:rsidP="00713776">
                  <w:pPr>
                    <w:rPr>
                      <w:lang w:val="sr-Cyrl-CS"/>
                    </w:rPr>
                  </w:pPr>
                </w:p>
                <w:p w:rsidR="000D3E2B" w:rsidRDefault="000D3E2B" w:rsidP="00713776">
                  <w:r>
                    <w:t xml:space="preserve">Такође, планирано је прикупљање грађе и прављење библиографије Ксеније Дивјак. </w:t>
                  </w:r>
                </w:p>
                <w:p w:rsidR="000D3E2B" w:rsidRDefault="000D3E2B" w:rsidP="00713776"/>
                <w:p w:rsidR="000D3E2B" w:rsidRDefault="000D3E2B" w:rsidP="00713776">
                  <w:r>
                    <w:rPr>
                      <w:lang w:val="sr-Cyrl-CS"/>
                    </w:rPr>
                    <w:t>У 20</w:t>
                  </w:r>
                  <w:r>
                    <w:t>21</w:t>
                  </w:r>
                  <w:r>
                    <w:rPr>
                      <w:lang w:val="sr-Cyrl-CS"/>
                    </w:rPr>
                    <w:t>. години планирано је и даље учешће на конкурсима Министарства културе и информисања Републике Србије из области дигитализације културног наслеђа и савременог стваралаштва</w:t>
                  </w:r>
                  <w:r>
                    <w:t xml:space="preserve"> и из области </w:t>
                  </w:r>
                  <w:r>
                    <w:rPr>
                      <w:lang w:val="sr-Cyrl-CS"/>
                    </w:rPr>
                    <w:t>културног наслеђа-библиотечко-информациона делатност.</w:t>
                  </w:r>
                </w:p>
                <w:p w:rsidR="000D3E2B" w:rsidRDefault="000D3E2B" w:rsidP="00713776">
                  <w:pPr>
                    <w:rPr>
                      <w:lang w:val="sr-Cyrl-CS"/>
                    </w:rPr>
                  </w:pPr>
                </w:p>
                <w:p w:rsidR="000D3E2B" w:rsidRDefault="000D3E2B" w:rsidP="00713776">
                  <w:r>
                    <w:rPr>
                      <w:lang w:val="sr-Cyrl-CS"/>
                    </w:rPr>
                    <w:t>Наставила би се куповина књига и попуњав</w:t>
                  </w:r>
                  <w:r>
                    <w:t>a</w:t>
                  </w:r>
                  <w:r>
                    <w:rPr>
                      <w:lang w:val="sr-Cyrl-CS"/>
                    </w:rPr>
                    <w:t xml:space="preserve">ње књижног и некњижног фонда делима из области ликовне уметности, као и попуњавање приручног фонда неопходног за даљи рад библиотеке. </w:t>
                  </w:r>
                </w:p>
                <w:p w:rsidR="000D3E2B" w:rsidRDefault="000D3E2B" w:rsidP="00713776">
                  <w:pPr>
                    <w:rPr>
                      <w:lang w:val="sr-Cyrl-CS"/>
                    </w:rPr>
                  </w:pPr>
                </w:p>
                <w:p w:rsidR="000D3E2B" w:rsidRDefault="000D3E2B" w:rsidP="00713776">
                  <w:r>
                    <w:rPr>
                      <w:lang w:val="sr-Cyrl-CS"/>
                    </w:rPr>
                    <w:t xml:space="preserve">Наставила би се сарадња са Библиотеком Матице српске и Музејом савремене ликовне уметности из Београда у сакупљању фотографија уметника заступљених у галерији. </w:t>
                  </w:r>
                </w:p>
                <w:p w:rsidR="000D3E2B" w:rsidRDefault="000D3E2B" w:rsidP="00713776">
                  <w:pPr>
                    <w:rPr>
                      <w:lang w:val="sr-Cyrl-CS"/>
                    </w:rPr>
                  </w:pPr>
                </w:p>
                <w:p w:rsidR="000D3E2B" w:rsidRDefault="000D3E2B" w:rsidP="00713776">
                  <w:r>
                    <w:rPr>
                      <w:lang w:val="sr-Cyrl-CS"/>
                    </w:rPr>
                    <w:t>Библиотека у 202</w:t>
                  </w:r>
                  <w:r>
                    <w:t>1.</w:t>
                  </w:r>
                  <w:r>
                    <w:rPr>
                      <w:lang w:val="sr-Cyrl-CS"/>
                    </w:rPr>
                    <w:t xml:space="preserve"> години планира да посећује и даље Сајмове књига у земљи, стручне семинаре и састанке музејских библиотекара; </w:t>
                  </w:r>
                </w:p>
                <w:p w:rsidR="000D3E2B" w:rsidRDefault="000D3E2B" w:rsidP="00713776">
                  <w:pPr>
                    <w:rPr>
                      <w:rFonts w:ascii="Verdana" w:hAnsi="Verdana" w:cs="Verdana"/>
                      <w:b/>
                      <w:sz w:val="20"/>
                      <w:szCs w:val="20"/>
                      <w:lang w:val="sr-Cyrl-CS"/>
                    </w:rPr>
                  </w:pPr>
                </w:p>
              </w:tc>
              <w:tc>
                <w:tcPr>
                  <w:tcW w:w="1388" w:type="dxa"/>
                  <w:gridSpan w:val="4"/>
                  <w:tcBorders>
                    <w:left w:val="single" w:sz="4" w:space="0" w:color="000000"/>
                  </w:tcBorders>
                </w:tcPr>
                <w:p w:rsidR="000D3E2B" w:rsidRDefault="000D3E2B" w:rsidP="00713776">
                  <w:pPr>
                    <w:snapToGrid w:val="0"/>
                    <w:rPr>
                      <w:rFonts w:ascii="Verdana" w:hAnsi="Verdana" w:cs="Verdana"/>
                      <w:b/>
                      <w:sz w:val="20"/>
                      <w:szCs w:val="20"/>
                      <w:lang w:val="sr-Cyrl-CS"/>
                    </w:rPr>
                  </w:pPr>
                </w:p>
              </w:tc>
            </w:tr>
            <w:tr w:rsidR="000D3E2B" w:rsidTr="00713776">
              <w:trPr>
                <w:gridAfter w:val="1"/>
                <w:wAfter w:w="10" w:type="dxa"/>
              </w:trPr>
              <w:tc>
                <w:tcPr>
                  <w:tcW w:w="9533" w:type="dxa"/>
                  <w:gridSpan w:val="9"/>
                  <w:tcBorders>
                    <w:top w:val="single" w:sz="4" w:space="0" w:color="000000"/>
                    <w:left w:val="single" w:sz="4" w:space="0" w:color="000000"/>
                    <w:bottom w:val="single" w:sz="4" w:space="0" w:color="000000"/>
                  </w:tcBorders>
                </w:tcPr>
                <w:p w:rsidR="000D3E2B" w:rsidRDefault="000D3E2B" w:rsidP="00713776">
                  <w:pPr>
                    <w:jc w:val="both"/>
                  </w:pPr>
                  <w:r>
                    <w:rPr>
                      <w:rFonts w:ascii="Verdana" w:hAnsi="Verdana" w:cs="Verdana"/>
                      <w:b/>
                      <w:sz w:val="20"/>
                      <w:szCs w:val="20"/>
                      <w:lang w:val="sr-Cyrl-CS"/>
                    </w:rPr>
                    <w:t xml:space="preserve">Циљ </w:t>
                  </w:r>
                  <w:r>
                    <w:rPr>
                      <w:rFonts w:ascii="Verdana" w:hAnsi="Verdana" w:cs="Verdana"/>
                      <w:b/>
                      <w:sz w:val="20"/>
                      <w:szCs w:val="20"/>
                    </w:rPr>
                    <w:t>1</w:t>
                  </w:r>
                  <w:r>
                    <w:rPr>
                      <w:rFonts w:ascii="Verdana" w:hAnsi="Verdana" w:cs="Verdana"/>
                      <w:b/>
                      <w:sz w:val="20"/>
                      <w:szCs w:val="20"/>
                      <w:lang w:val="sr-Cyrl-CS"/>
                    </w:rPr>
                    <w:t xml:space="preserve"> </w:t>
                  </w:r>
                </w:p>
                <w:p w:rsidR="000D3E2B" w:rsidRDefault="000D3E2B" w:rsidP="00713776">
                  <w:pPr>
                    <w:jc w:val="both"/>
                  </w:pPr>
                </w:p>
                <w:p w:rsidR="000D3E2B" w:rsidRDefault="000D3E2B" w:rsidP="00713776">
                  <w:pPr>
                    <w:jc w:val="both"/>
                  </w:pPr>
                  <w:r>
                    <w:t>Наставак д</w:t>
                  </w:r>
                  <w:r>
                    <w:rPr>
                      <w:lang w:val="sr-Cyrl-CS"/>
                    </w:rPr>
                    <w:t>игитализациј</w:t>
                  </w:r>
                  <w:r>
                    <w:t>е</w:t>
                  </w:r>
                  <w:r>
                    <w:rPr>
                      <w:lang w:val="sr-Cyrl-CS"/>
                    </w:rPr>
                    <w:t xml:space="preserve"> плаката из фонда библиотеке Поклон збирке Рајка Мамузића би се трајно сачували плакати изложби;</w:t>
                  </w:r>
                </w:p>
                <w:p w:rsidR="000D3E2B" w:rsidRDefault="000D3E2B" w:rsidP="00713776">
                  <w:pPr>
                    <w:jc w:val="both"/>
                    <w:rPr>
                      <w:rFonts w:ascii="Verdana" w:hAnsi="Verdana" w:cs="Verdana"/>
                      <w:b/>
                      <w:sz w:val="18"/>
                      <w:szCs w:val="18"/>
                      <w:lang w:val="sr-Cyrl-CS"/>
                    </w:rPr>
                  </w:pPr>
                </w:p>
              </w:tc>
              <w:tc>
                <w:tcPr>
                  <w:tcW w:w="1279" w:type="dxa"/>
                  <w:gridSpan w:val="2"/>
                  <w:tcBorders>
                    <w:left w:val="single" w:sz="4" w:space="0" w:color="000000"/>
                  </w:tcBorders>
                </w:tcPr>
                <w:p w:rsidR="000D3E2B" w:rsidRDefault="000D3E2B" w:rsidP="00713776">
                  <w:pPr>
                    <w:snapToGrid w:val="0"/>
                    <w:rPr>
                      <w:rFonts w:ascii="Verdana" w:hAnsi="Verdana" w:cs="Verdana"/>
                      <w:b/>
                      <w:sz w:val="18"/>
                      <w:szCs w:val="18"/>
                      <w:lang w:val="sr-Cyrl-CS"/>
                    </w:rPr>
                  </w:pPr>
                </w:p>
              </w:tc>
              <w:tc>
                <w:tcPr>
                  <w:tcW w:w="109" w:type="dxa"/>
                  <w:gridSpan w:val="2"/>
                </w:tcPr>
                <w:p w:rsidR="000D3E2B" w:rsidRDefault="000D3E2B" w:rsidP="00713776">
                  <w:pPr>
                    <w:snapToGrid w:val="0"/>
                    <w:rPr>
                      <w:rFonts w:ascii="Verdana" w:hAnsi="Verdana" w:cs="Verdana"/>
                      <w:b/>
                      <w:sz w:val="18"/>
                      <w:szCs w:val="18"/>
                      <w:lang w:val="sr-Cyrl-CS"/>
                    </w:rPr>
                  </w:pPr>
                </w:p>
              </w:tc>
            </w:tr>
            <w:tr w:rsidR="000D3E2B" w:rsidTr="00713776">
              <w:trPr>
                <w:gridAfter w:val="1"/>
                <w:wAfter w:w="10" w:type="dxa"/>
                <w:trHeight w:val="248"/>
              </w:trPr>
              <w:tc>
                <w:tcPr>
                  <w:tcW w:w="1547" w:type="dxa"/>
                  <w:tcBorders>
                    <w:top w:val="single" w:sz="4" w:space="0" w:color="000000"/>
                    <w:left w:val="single" w:sz="4" w:space="0" w:color="000000"/>
                    <w:bottom w:val="single" w:sz="4" w:space="0" w:color="000000"/>
                  </w:tcBorders>
                </w:tcPr>
                <w:p w:rsidR="000D3E2B" w:rsidRDefault="000D3E2B" w:rsidP="00713776">
                  <w:pPr>
                    <w:jc w:val="both"/>
                  </w:pPr>
                  <w:r>
                    <w:rPr>
                      <w:rFonts w:ascii="Verdana" w:hAnsi="Verdana" w:cs="Verdana"/>
                      <w:b/>
                      <w:sz w:val="18"/>
                      <w:szCs w:val="18"/>
                      <w:lang w:val="sr-Cyrl-CS"/>
                    </w:rPr>
                    <w:t xml:space="preserve">Индикатор </w:t>
                  </w:r>
                  <w:r>
                    <w:rPr>
                      <w:rFonts w:ascii="Verdana" w:hAnsi="Verdana" w:cs="Verdana"/>
                      <w:b/>
                      <w:sz w:val="18"/>
                      <w:szCs w:val="18"/>
                    </w:rPr>
                    <w:t>1</w:t>
                  </w:r>
                  <w:r>
                    <w:rPr>
                      <w:rFonts w:ascii="Verdana" w:hAnsi="Verdana" w:cs="Verdana"/>
                      <w:b/>
                      <w:sz w:val="18"/>
                      <w:szCs w:val="18"/>
                      <w:lang w:val="sr-Cyrl-CS"/>
                    </w:rPr>
                    <w:t>.1.</w:t>
                  </w:r>
                </w:p>
                <w:p w:rsidR="000D3E2B" w:rsidRDefault="000D3E2B" w:rsidP="00713776">
                  <w:pPr>
                    <w:jc w:val="both"/>
                    <w:rPr>
                      <w:rFonts w:ascii="Verdana" w:hAnsi="Verdana" w:cs="Verdana"/>
                      <w:b/>
                      <w:sz w:val="18"/>
                      <w:szCs w:val="18"/>
                      <w:lang w:val="sr-Cyrl-CS"/>
                    </w:rPr>
                  </w:pPr>
                </w:p>
              </w:tc>
              <w:tc>
                <w:tcPr>
                  <w:tcW w:w="4132" w:type="dxa"/>
                  <w:gridSpan w:val="2"/>
                  <w:tcBorders>
                    <w:top w:val="single" w:sz="4" w:space="0" w:color="000000"/>
                    <w:left w:val="single" w:sz="4" w:space="0" w:color="000000"/>
                    <w:bottom w:val="single" w:sz="4" w:space="0" w:color="000000"/>
                  </w:tcBorders>
                </w:tcPr>
                <w:p w:rsidR="000D3E2B" w:rsidRDefault="000D3E2B" w:rsidP="00713776">
                  <w:pPr>
                    <w:jc w:val="both"/>
                  </w:pPr>
                  <w:r>
                    <w:rPr>
                      <w:rFonts w:ascii="Verdana" w:hAnsi="Verdana" w:cs="Verdana"/>
                      <w:b/>
                      <w:sz w:val="20"/>
                      <w:szCs w:val="20"/>
                      <w:lang w:val="sr-Cyrl-CS"/>
                    </w:rPr>
                    <w:t>Назив</w:t>
                  </w:r>
                </w:p>
                <w:p w:rsidR="000D3E2B" w:rsidRDefault="000D3E2B" w:rsidP="00713776">
                  <w:pPr>
                    <w:jc w:val="both"/>
                    <w:rPr>
                      <w:rFonts w:ascii="Verdana" w:hAnsi="Verdana" w:cs="Verdana"/>
                      <w:b/>
                      <w:lang w:val="sr-Cyrl-CS"/>
                    </w:rPr>
                  </w:pPr>
                </w:p>
                <w:p w:rsidR="000D3E2B" w:rsidRDefault="000D3E2B" w:rsidP="00713776">
                  <w:pPr>
                    <w:jc w:val="both"/>
                  </w:pPr>
                  <w:r>
                    <w:rPr>
                      <w:lang w:val="sr-Cyrl-CS"/>
                    </w:rPr>
                    <w:t>Број пронађених докумената;</w:t>
                  </w:r>
                </w:p>
                <w:p w:rsidR="000D3E2B" w:rsidRDefault="000D3E2B" w:rsidP="00713776">
                  <w:pPr>
                    <w:jc w:val="both"/>
                    <w:rPr>
                      <w:rFonts w:ascii="Verdana" w:hAnsi="Verdana" w:cs="Verdana"/>
                      <w:sz w:val="16"/>
                      <w:szCs w:val="16"/>
                      <w:lang w:val="sr-Cyrl-CS"/>
                    </w:rPr>
                  </w:pPr>
                </w:p>
              </w:tc>
              <w:tc>
                <w:tcPr>
                  <w:tcW w:w="1256" w:type="dxa"/>
                  <w:gridSpan w:val="2"/>
                  <w:tcBorders>
                    <w:top w:val="single" w:sz="4" w:space="0" w:color="000000"/>
                    <w:left w:val="single" w:sz="4" w:space="0" w:color="000000"/>
                    <w:bottom w:val="single" w:sz="4" w:space="0" w:color="000000"/>
                  </w:tcBorders>
                  <w:vAlign w:val="center"/>
                </w:tcPr>
                <w:p w:rsidR="000D3E2B" w:rsidRDefault="000D3E2B" w:rsidP="00713776">
                  <w:pPr>
                    <w:jc w:val="center"/>
                  </w:pPr>
                  <w:r>
                    <w:rPr>
                      <w:rFonts w:ascii="Verdana" w:hAnsi="Verdana" w:cs="Verdana"/>
                      <w:sz w:val="16"/>
                      <w:szCs w:val="16"/>
                      <w:lang w:val="sr-Cyrl-CS"/>
                    </w:rPr>
                    <w:t>Базна вредност</w:t>
                  </w:r>
                </w:p>
                <w:p w:rsidR="000D3E2B" w:rsidRDefault="000D3E2B" w:rsidP="00713776">
                  <w:pPr>
                    <w:jc w:val="center"/>
                    <w:rPr>
                      <w:rFonts w:ascii="Verdana" w:hAnsi="Verdana" w:cs="Verdana"/>
                      <w:sz w:val="16"/>
                      <w:szCs w:val="16"/>
                    </w:rPr>
                  </w:pPr>
                </w:p>
                <w:p w:rsidR="000D3E2B" w:rsidRDefault="000D3E2B" w:rsidP="00713776">
                  <w:pPr>
                    <w:jc w:val="center"/>
                  </w:pPr>
                  <w:r>
                    <w:rPr>
                      <w:rFonts w:ascii="Verdana" w:hAnsi="Verdana" w:cs="Verdana"/>
                      <w:sz w:val="16"/>
                      <w:szCs w:val="16"/>
                      <w:lang w:val="sr-Cyrl-CS"/>
                    </w:rPr>
                    <w:t>60</w:t>
                  </w:r>
                </w:p>
              </w:tc>
              <w:tc>
                <w:tcPr>
                  <w:tcW w:w="897" w:type="dxa"/>
                  <w:gridSpan w:val="2"/>
                  <w:tcBorders>
                    <w:top w:val="single" w:sz="4" w:space="0" w:color="000000"/>
                    <w:left w:val="single" w:sz="4" w:space="0" w:color="000000"/>
                    <w:bottom w:val="single" w:sz="4" w:space="0" w:color="000000"/>
                  </w:tcBorders>
                  <w:vAlign w:val="center"/>
                </w:tcPr>
                <w:p w:rsidR="000D3E2B" w:rsidRDefault="000D3E2B" w:rsidP="00713776">
                  <w:pPr>
                    <w:jc w:val="center"/>
                  </w:pPr>
                  <w:r>
                    <w:rPr>
                      <w:rFonts w:ascii="Verdana" w:hAnsi="Verdana" w:cs="Verdana"/>
                      <w:sz w:val="16"/>
                      <w:szCs w:val="16"/>
                      <w:lang w:val="sr-Cyrl-CS"/>
                    </w:rPr>
                    <w:t>20</w:t>
                  </w:r>
                  <w:r>
                    <w:rPr>
                      <w:rFonts w:ascii="Verdana" w:hAnsi="Verdana" w:cs="Verdana"/>
                      <w:sz w:val="16"/>
                      <w:szCs w:val="16"/>
                    </w:rPr>
                    <w:t>21.</w:t>
                  </w:r>
                </w:p>
                <w:p w:rsidR="000D3E2B" w:rsidRDefault="000D3E2B" w:rsidP="00713776">
                  <w:pPr>
                    <w:jc w:val="center"/>
                    <w:rPr>
                      <w:rFonts w:ascii="Verdana" w:hAnsi="Verdana" w:cs="Verdana"/>
                      <w:sz w:val="16"/>
                      <w:szCs w:val="16"/>
                    </w:rPr>
                  </w:pPr>
                </w:p>
                <w:p w:rsidR="000D3E2B" w:rsidRDefault="000D3E2B" w:rsidP="00713776">
                  <w:pPr>
                    <w:jc w:val="center"/>
                    <w:rPr>
                      <w:rFonts w:ascii="Verdana" w:hAnsi="Verdana" w:cs="Verdana"/>
                      <w:sz w:val="16"/>
                      <w:szCs w:val="16"/>
                    </w:rPr>
                  </w:pPr>
                </w:p>
                <w:p w:rsidR="000D3E2B" w:rsidRDefault="000D3E2B" w:rsidP="00713776">
                  <w:pPr>
                    <w:jc w:val="center"/>
                  </w:pPr>
                  <w:r>
                    <w:rPr>
                      <w:rFonts w:ascii="Verdana" w:hAnsi="Verdana" w:cs="Verdana"/>
                      <w:sz w:val="16"/>
                      <w:szCs w:val="16"/>
                    </w:rPr>
                    <w:t>60</w:t>
                  </w:r>
                </w:p>
              </w:tc>
              <w:tc>
                <w:tcPr>
                  <w:tcW w:w="1134" w:type="dxa"/>
                  <w:tcBorders>
                    <w:top w:val="single" w:sz="4" w:space="0" w:color="000000"/>
                    <w:left w:val="single" w:sz="4" w:space="0" w:color="000000"/>
                    <w:bottom w:val="single" w:sz="4" w:space="0" w:color="000000"/>
                  </w:tcBorders>
                  <w:vAlign w:val="center"/>
                </w:tcPr>
                <w:p w:rsidR="000D3E2B" w:rsidRDefault="000D3E2B" w:rsidP="00713776">
                  <w:pPr>
                    <w:jc w:val="center"/>
                  </w:pPr>
                  <w:r>
                    <w:rPr>
                      <w:rFonts w:ascii="Verdana" w:hAnsi="Verdana" w:cs="Verdana"/>
                      <w:sz w:val="16"/>
                      <w:szCs w:val="16"/>
                      <w:lang w:val="sr-Cyrl-CS"/>
                    </w:rPr>
                    <w:t>202</w:t>
                  </w:r>
                  <w:r>
                    <w:rPr>
                      <w:rFonts w:ascii="Verdana" w:hAnsi="Verdana" w:cs="Verdana"/>
                      <w:sz w:val="16"/>
                      <w:szCs w:val="16"/>
                    </w:rPr>
                    <w:t>1.</w:t>
                  </w:r>
                </w:p>
                <w:p w:rsidR="000D3E2B" w:rsidRDefault="000D3E2B" w:rsidP="00713776">
                  <w:pPr>
                    <w:jc w:val="center"/>
                    <w:rPr>
                      <w:rFonts w:ascii="Verdana" w:hAnsi="Verdana" w:cs="Verdana"/>
                      <w:sz w:val="16"/>
                      <w:szCs w:val="16"/>
                    </w:rPr>
                  </w:pPr>
                </w:p>
                <w:p w:rsidR="000D3E2B" w:rsidRDefault="000D3E2B" w:rsidP="00713776">
                  <w:pPr>
                    <w:jc w:val="center"/>
                    <w:rPr>
                      <w:rFonts w:ascii="Verdana" w:hAnsi="Verdana" w:cs="Verdana"/>
                      <w:sz w:val="16"/>
                      <w:szCs w:val="16"/>
                    </w:rPr>
                  </w:pPr>
                </w:p>
                <w:p w:rsidR="000D3E2B" w:rsidRDefault="000D3E2B" w:rsidP="00713776">
                  <w:pPr>
                    <w:jc w:val="center"/>
                  </w:pPr>
                  <w:r>
                    <w:rPr>
                      <w:rFonts w:ascii="Verdana" w:hAnsi="Verdana" w:cs="Verdana"/>
                      <w:sz w:val="20"/>
                      <w:szCs w:val="20"/>
                    </w:rPr>
                    <w:t>60</w:t>
                  </w:r>
                </w:p>
              </w:tc>
              <w:tc>
                <w:tcPr>
                  <w:tcW w:w="567" w:type="dxa"/>
                  <w:tcBorders>
                    <w:top w:val="single" w:sz="4" w:space="0" w:color="000000"/>
                    <w:left w:val="single" w:sz="4" w:space="0" w:color="000000"/>
                    <w:bottom w:val="single" w:sz="4" w:space="0" w:color="000000"/>
                  </w:tcBorders>
                  <w:vAlign w:val="center"/>
                </w:tcPr>
                <w:p w:rsidR="000D3E2B" w:rsidRDefault="000D3E2B" w:rsidP="00713776">
                  <w:pPr>
                    <w:jc w:val="center"/>
                  </w:pPr>
                  <w:r>
                    <w:rPr>
                      <w:rFonts w:ascii="Verdana" w:hAnsi="Verdana" w:cs="Verdana"/>
                      <w:sz w:val="16"/>
                      <w:szCs w:val="16"/>
                      <w:lang w:val="sr-Cyrl-CS"/>
                    </w:rPr>
                    <w:t>202</w:t>
                  </w:r>
                  <w:r>
                    <w:rPr>
                      <w:rFonts w:ascii="Verdana" w:hAnsi="Verdana" w:cs="Verdana"/>
                      <w:sz w:val="16"/>
                      <w:szCs w:val="16"/>
                    </w:rPr>
                    <w:t>3</w:t>
                  </w:r>
                  <w:r>
                    <w:rPr>
                      <w:rFonts w:ascii="Verdana" w:hAnsi="Verdana" w:cs="Verdana"/>
                      <w:sz w:val="16"/>
                      <w:szCs w:val="16"/>
                      <w:lang w:val="sr-Cyrl-CS"/>
                    </w:rPr>
                    <w:t xml:space="preserve">. </w:t>
                  </w:r>
                </w:p>
                <w:p w:rsidR="000D3E2B" w:rsidRDefault="000D3E2B" w:rsidP="00713776">
                  <w:pPr>
                    <w:jc w:val="center"/>
                    <w:rPr>
                      <w:rFonts w:ascii="Verdana" w:hAnsi="Verdana" w:cs="Verdana"/>
                      <w:sz w:val="16"/>
                      <w:szCs w:val="16"/>
                    </w:rPr>
                  </w:pPr>
                  <w:r>
                    <w:rPr>
                      <w:rFonts w:ascii="Verdana" w:hAnsi="Verdana" w:cs="Verdana"/>
                      <w:sz w:val="16"/>
                      <w:szCs w:val="16"/>
                    </w:rPr>
                    <w:t xml:space="preserve"> </w:t>
                  </w:r>
                </w:p>
                <w:p w:rsidR="000D3E2B" w:rsidRPr="00A17412" w:rsidRDefault="000D3E2B" w:rsidP="00713776">
                  <w:pPr>
                    <w:jc w:val="center"/>
                    <w:rPr>
                      <w:rFonts w:ascii="Verdana" w:hAnsi="Verdana" w:cs="Verdana"/>
                      <w:sz w:val="16"/>
                      <w:szCs w:val="16"/>
                    </w:rPr>
                  </w:pPr>
                  <w:r>
                    <w:rPr>
                      <w:rFonts w:ascii="Verdana" w:hAnsi="Verdana" w:cs="Verdana"/>
                      <w:sz w:val="16"/>
                      <w:szCs w:val="16"/>
                    </w:rPr>
                    <w:t>0</w:t>
                  </w:r>
                </w:p>
              </w:tc>
              <w:tc>
                <w:tcPr>
                  <w:tcW w:w="1279" w:type="dxa"/>
                  <w:gridSpan w:val="2"/>
                  <w:tcBorders>
                    <w:left w:val="single" w:sz="4" w:space="0" w:color="000000"/>
                  </w:tcBorders>
                </w:tcPr>
                <w:p w:rsidR="000D3E2B" w:rsidRDefault="000D3E2B" w:rsidP="00713776">
                  <w:pPr>
                    <w:snapToGrid w:val="0"/>
                    <w:rPr>
                      <w:rFonts w:ascii="Verdana" w:hAnsi="Verdana" w:cs="Verdana"/>
                      <w:b/>
                      <w:sz w:val="20"/>
                      <w:szCs w:val="20"/>
                      <w:lang w:val="sr-Cyrl-CS"/>
                    </w:rPr>
                  </w:pPr>
                </w:p>
              </w:tc>
              <w:tc>
                <w:tcPr>
                  <w:tcW w:w="109" w:type="dxa"/>
                  <w:gridSpan w:val="2"/>
                </w:tcPr>
                <w:p w:rsidR="000D3E2B" w:rsidRDefault="000D3E2B" w:rsidP="00713776">
                  <w:pPr>
                    <w:snapToGrid w:val="0"/>
                    <w:rPr>
                      <w:rFonts w:ascii="Verdana" w:hAnsi="Verdana" w:cs="Verdana"/>
                      <w:b/>
                      <w:sz w:val="20"/>
                      <w:szCs w:val="20"/>
                      <w:lang w:val="sr-Cyrl-CS"/>
                    </w:rPr>
                  </w:pPr>
                </w:p>
              </w:tc>
            </w:tr>
            <w:tr w:rsidR="000D3E2B" w:rsidTr="00713776">
              <w:trPr>
                <w:gridAfter w:val="1"/>
                <w:wAfter w:w="10" w:type="dxa"/>
                <w:trHeight w:val="247"/>
              </w:trPr>
              <w:tc>
                <w:tcPr>
                  <w:tcW w:w="1547" w:type="dxa"/>
                  <w:tcBorders>
                    <w:top w:val="single" w:sz="4" w:space="0" w:color="000000"/>
                    <w:left w:val="single" w:sz="4" w:space="0" w:color="000000"/>
                    <w:bottom w:val="single" w:sz="4" w:space="0" w:color="000000"/>
                  </w:tcBorders>
                </w:tcPr>
                <w:p w:rsidR="000D3E2B" w:rsidRDefault="000D3E2B" w:rsidP="00713776">
                  <w:pPr>
                    <w:snapToGrid w:val="0"/>
                    <w:jc w:val="both"/>
                    <w:rPr>
                      <w:rFonts w:ascii="Verdana" w:hAnsi="Verdana" w:cs="Verdana"/>
                      <w:b/>
                      <w:sz w:val="20"/>
                      <w:szCs w:val="20"/>
                      <w:lang w:val="sr-Cyrl-CS"/>
                    </w:rPr>
                  </w:pPr>
                </w:p>
              </w:tc>
              <w:tc>
                <w:tcPr>
                  <w:tcW w:w="4132" w:type="dxa"/>
                  <w:gridSpan w:val="2"/>
                  <w:tcBorders>
                    <w:top w:val="single" w:sz="4" w:space="0" w:color="000000"/>
                    <w:left w:val="single" w:sz="4" w:space="0" w:color="000000"/>
                    <w:bottom w:val="single" w:sz="4" w:space="0" w:color="000000"/>
                  </w:tcBorders>
                </w:tcPr>
                <w:p w:rsidR="000D3E2B" w:rsidRDefault="000D3E2B" w:rsidP="00713776">
                  <w:pPr>
                    <w:jc w:val="both"/>
                  </w:pPr>
                  <w:r>
                    <w:rPr>
                      <w:rFonts w:ascii="Verdana" w:hAnsi="Verdana" w:cs="Verdana"/>
                      <w:b/>
                      <w:sz w:val="20"/>
                      <w:szCs w:val="20"/>
                      <w:lang w:val="sr-Cyrl-CS"/>
                    </w:rPr>
                    <w:t>Коментар</w:t>
                  </w:r>
                </w:p>
                <w:p w:rsidR="000D3E2B" w:rsidRDefault="000D3E2B" w:rsidP="00713776">
                  <w:pPr>
                    <w:jc w:val="both"/>
                  </w:pPr>
                  <w:r>
                    <w:rPr>
                      <w:lang w:val="sr-Cyrl-CS"/>
                    </w:rPr>
                    <w:t xml:space="preserve">Индикатор зависи од добијених новчаних средстава за услуге  скенирања плаката који прелазе формат А4. </w:t>
                  </w:r>
                </w:p>
              </w:tc>
              <w:tc>
                <w:tcPr>
                  <w:tcW w:w="1256" w:type="dxa"/>
                  <w:gridSpan w:val="2"/>
                  <w:tcBorders>
                    <w:top w:val="single" w:sz="4" w:space="0" w:color="000000"/>
                    <w:left w:val="single" w:sz="4" w:space="0" w:color="000000"/>
                    <w:bottom w:val="single" w:sz="4" w:space="0" w:color="000000"/>
                  </w:tcBorders>
                </w:tcPr>
                <w:p w:rsidR="000D3E2B" w:rsidRDefault="000D3E2B" w:rsidP="00713776">
                  <w:pPr>
                    <w:snapToGrid w:val="0"/>
                    <w:jc w:val="both"/>
                    <w:rPr>
                      <w:rFonts w:ascii="Verdana" w:hAnsi="Verdana" w:cs="Verdana"/>
                      <w:b/>
                      <w:sz w:val="20"/>
                      <w:szCs w:val="20"/>
                      <w:lang w:val="sr-Cyrl-CS"/>
                    </w:rPr>
                  </w:pPr>
                </w:p>
              </w:tc>
              <w:tc>
                <w:tcPr>
                  <w:tcW w:w="897" w:type="dxa"/>
                  <w:gridSpan w:val="2"/>
                  <w:tcBorders>
                    <w:top w:val="single" w:sz="4" w:space="0" w:color="000000"/>
                    <w:left w:val="single" w:sz="4" w:space="0" w:color="000000"/>
                    <w:bottom w:val="single" w:sz="4" w:space="0" w:color="000000"/>
                  </w:tcBorders>
                </w:tcPr>
                <w:p w:rsidR="000D3E2B" w:rsidRDefault="000D3E2B" w:rsidP="00713776">
                  <w:pPr>
                    <w:snapToGrid w:val="0"/>
                    <w:jc w:val="both"/>
                    <w:rPr>
                      <w:rFonts w:ascii="Verdana" w:hAnsi="Verdana" w:cs="Verdana"/>
                      <w:b/>
                      <w:sz w:val="20"/>
                      <w:szCs w:val="20"/>
                      <w:lang w:val="sr-Cyrl-CS"/>
                    </w:rPr>
                  </w:pPr>
                </w:p>
              </w:tc>
              <w:tc>
                <w:tcPr>
                  <w:tcW w:w="1134" w:type="dxa"/>
                  <w:tcBorders>
                    <w:top w:val="single" w:sz="4" w:space="0" w:color="000000"/>
                    <w:left w:val="single" w:sz="4" w:space="0" w:color="000000"/>
                    <w:bottom w:val="single" w:sz="4" w:space="0" w:color="000000"/>
                  </w:tcBorders>
                </w:tcPr>
                <w:p w:rsidR="000D3E2B" w:rsidRDefault="000D3E2B" w:rsidP="00713776">
                  <w:pPr>
                    <w:snapToGrid w:val="0"/>
                    <w:jc w:val="both"/>
                    <w:rPr>
                      <w:rFonts w:ascii="Verdana" w:hAnsi="Verdana" w:cs="Verdana"/>
                      <w:b/>
                      <w:sz w:val="20"/>
                      <w:szCs w:val="20"/>
                      <w:lang w:val="sr-Cyrl-CS"/>
                    </w:rPr>
                  </w:pPr>
                </w:p>
              </w:tc>
              <w:tc>
                <w:tcPr>
                  <w:tcW w:w="567" w:type="dxa"/>
                  <w:tcBorders>
                    <w:top w:val="single" w:sz="4" w:space="0" w:color="000000"/>
                    <w:left w:val="single" w:sz="4" w:space="0" w:color="000000"/>
                    <w:bottom w:val="single" w:sz="4" w:space="0" w:color="000000"/>
                  </w:tcBorders>
                </w:tcPr>
                <w:p w:rsidR="000D3E2B" w:rsidRDefault="000D3E2B" w:rsidP="00713776">
                  <w:pPr>
                    <w:snapToGrid w:val="0"/>
                    <w:jc w:val="both"/>
                    <w:rPr>
                      <w:rFonts w:ascii="Verdana" w:hAnsi="Verdana" w:cs="Verdana"/>
                      <w:b/>
                      <w:sz w:val="20"/>
                      <w:szCs w:val="20"/>
                      <w:lang w:val="sr-Cyrl-CS"/>
                    </w:rPr>
                  </w:pPr>
                </w:p>
              </w:tc>
              <w:tc>
                <w:tcPr>
                  <w:tcW w:w="1279" w:type="dxa"/>
                  <w:gridSpan w:val="2"/>
                  <w:tcBorders>
                    <w:left w:val="single" w:sz="4" w:space="0" w:color="000000"/>
                  </w:tcBorders>
                </w:tcPr>
                <w:p w:rsidR="000D3E2B" w:rsidRDefault="000D3E2B" w:rsidP="00713776">
                  <w:pPr>
                    <w:snapToGrid w:val="0"/>
                    <w:rPr>
                      <w:rFonts w:ascii="Verdana" w:hAnsi="Verdana" w:cs="Verdana"/>
                      <w:b/>
                      <w:sz w:val="18"/>
                      <w:szCs w:val="18"/>
                      <w:lang w:val="sr-Cyrl-CS"/>
                    </w:rPr>
                  </w:pPr>
                </w:p>
              </w:tc>
              <w:tc>
                <w:tcPr>
                  <w:tcW w:w="109" w:type="dxa"/>
                  <w:gridSpan w:val="2"/>
                </w:tcPr>
                <w:p w:rsidR="000D3E2B" w:rsidRDefault="000D3E2B" w:rsidP="00713776">
                  <w:pPr>
                    <w:snapToGrid w:val="0"/>
                    <w:rPr>
                      <w:rFonts w:ascii="Verdana" w:hAnsi="Verdana" w:cs="Verdana"/>
                      <w:b/>
                      <w:sz w:val="18"/>
                      <w:szCs w:val="18"/>
                      <w:lang w:val="sr-Cyrl-CS"/>
                    </w:rPr>
                  </w:pPr>
                </w:p>
              </w:tc>
            </w:tr>
            <w:tr w:rsidR="000D3E2B" w:rsidTr="00713776">
              <w:tc>
                <w:tcPr>
                  <w:tcW w:w="9533" w:type="dxa"/>
                  <w:gridSpan w:val="9"/>
                  <w:tcBorders>
                    <w:top w:val="single" w:sz="4" w:space="0" w:color="000000"/>
                    <w:left w:val="single" w:sz="4" w:space="0" w:color="000000"/>
                    <w:bottom w:val="single" w:sz="4" w:space="0" w:color="000000"/>
                  </w:tcBorders>
                </w:tcPr>
                <w:p w:rsidR="000D3E2B" w:rsidRDefault="000D3E2B" w:rsidP="00713776">
                  <w:pPr>
                    <w:jc w:val="both"/>
                  </w:pPr>
                  <w:r>
                    <w:rPr>
                      <w:rFonts w:ascii="Verdana" w:hAnsi="Verdana" w:cs="Verdana"/>
                      <w:b/>
                      <w:sz w:val="20"/>
                      <w:szCs w:val="20"/>
                      <w:highlight w:val="white"/>
                      <w:lang w:val="sr-Cyrl-CS"/>
                    </w:rPr>
                    <w:t>Циљ 2</w:t>
                  </w:r>
                </w:p>
                <w:p w:rsidR="000D3E2B" w:rsidRDefault="000D3E2B" w:rsidP="00713776">
                  <w:pPr>
                    <w:jc w:val="both"/>
                    <w:rPr>
                      <w:rFonts w:ascii="Verdana" w:hAnsi="Verdana" w:cs="Verdana"/>
                      <w:b/>
                      <w:sz w:val="20"/>
                      <w:szCs w:val="20"/>
                      <w:lang w:val="sr-Cyrl-CS"/>
                    </w:rPr>
                  </w:pPr>
                </w:p>
                <w:p w:rsidR="000D3E2B" w:rsidRDefault="000D3E2B" w:rsidP="00713776">
                  <w:pPr>
                    <w:jc w:val="both"/>
                  </w:pPr>
                  <w:r>
                    <w:rPr>
                      <w:lang w:val="sr-Cyrl-CS"/>
                    </w:rPr>
                    <w:t xml:space="preserve">Прикупљањем грађе и израдом библиографије </w:t>
                  </w:r>
                  <w:r>
                    <w:t xml:space="preserve">Ксеније Дивјак </w:t>
                  </w:r>
                  <w:r>
                    <w:rPr>
                      <w:lang w:val="sr-Cyrl-CS"/>
                    </w:rPr>
                    <w:t>би се допунила архива Поклон збирке Рајка Мамузића и дали би се на увид подаци преко интернет сајта галерије даљим истраживачима о ово</w:t>
                  </w:r>
                  <w:r>
                    <w:t>ј</w:t>
                  </w:r>
                  <w:r>
                    <w:rPr>
                      <w:lang w:val="sr-Cyrl-CS"/>
                    </w:rPr>
                    <w:t xml:space="preserve"> </w:t>
                  </w:r>
                  <w:r>
                    <w:t xml:space="preserve">уметници </w:t>
                  </w:r>
                  <w:r>
                    <w:rPr>
                      <w:lang w:val="sr-Cyrl-CS"/>
                    </w:rPr>
                    <w:t>заступљено</w:t>
                  </w:r>
                  <w:r>
                    <w:t>ј</w:t>
                  </w:r>
                  <w:r>
                    <w:rPr>
                      <w:lang w:val="sr-Cyrl-CS"/>
                    </w:rPr>
                    <w:t xml:space="preserve"> у Поклон збирци Рајка Мамузића. </w:t>
                  </w:r>
                  <w:r>
                    <w:rPr>
                      <w:rFonts w:ascii="Verdana" w:hAnsi="Verdana" w:cs="Verdana"/>
                      <w:b/>
                      <w:sz w:val="20"/>
                      <w:szCs w:val="20"/>
                      <w:lang w:val="sr-Cyrl-CS"/>
                    </w:rPr>
                    <w:t xml:space="preserve"> </w:t>
                  </w:r>
                </w:p>
                <w:p w:rsidR="000D3E2B" w:rsidRDefault="000D3E2B" w:rsidP="00713776">
                  <w:pPr>
                    <w:jc w:val="both"/>
                  </w:pPr>
                </w:p>
              </w:tc>
              <w:tc>
                <w:tcPr>
                  <w:tcW w:w="1279" w:type="dxa"/>
                  <w:gridSpan w:val="2"/>
                  <w:tcBorders>
                    <w:left w:val="single" w:sz="4" w:space="0" w:color="000000"/>
                  </w:tcBorders>
                </w:tcPr>
                <w:p w:rsidR="000D3E2B" w:rsidRDefault="000D3E2B" w:rsidP="00713776">
                  <w:pPr>
                    <w:snapToGrid w:val="0"/>
                    <w:rPr>
                      <w:rFonts w:ascii="Verdana" w:hAnsi="Verdana" w:cs="Verdana"/>
                      <w:b/>
                      <w:sz w:val="20"/>
                      <w:szCs w:val="20"/>
                      <w:lang w:val="sr-Cyrl-CS"/>
                    </w:rPr>
                  </w:pPr>
                </w:p>
              </w:tc>
              <w:tc>
                <w:tcPr>
                  <w:tcW w:w="23" w:type="dxa"/>
                </w:tcPr>
                <w:p w:rsidR="000D3E2B" w:rsidRDefault="000D3E2B" w:rsidP="00713776">
                  <w:pPr>
                    <w:snapToGrid w:val="0"/>
                    <w:rPr>
                      <w:rFonts w:ascii="Verdana" w:hAnsi="Verdana" w:cs="Verdana"/>
                      <w:b/>
                      <w:sz w:val="18"/>
                      <w:szCs w:val="18"/>
                      <w:lang w:val="sr-Cyrl-CS"/>
                    </w:rPr>
                  </w:pPr>
                </w:p>
              </w:tc>
              <w:tc>
                <w:tcPr>
                  <w:tcW w:w="96" w:type="dxa"/>
                  <w:gridSpan w:val="2"/>
                </w:tcPr>
                <w:p w:rsidR="000D3E2B" w:rsidRDefault="000D3E2B" w:rsidP="00713776">
                  <w:pPr>
                    <w:snapToGrid w:val="0"/>
                    <w:rPr>
                      <w:rFonts w:ascii="Verdana" w:hAnsi="Verdana" w:cs="Verdana"/>
                      <w:b/>
                      <w:sz w:val="18"/>
                      <w:szCs w:val="18"/>
                      <w:lang w:val="sr-Cyrl-CS"/>
                    </w:rPr>
                  </w:pPr>
                </w:p>
              </w:tc>
            </w:tr>
            <w:tr w:rsidR="000D3E2B" w:rsidTr="00713776">
              <w:trPr>
                <w:trHeight w:val="248"/>
              </w:trPr>
              <w:tc>
                <w:tcPr>
                  <w:tcW w:w="1581" w:type="dxa"/>
                  <w:gridSpan w:val="2"/>
                  <w:tcBorders>
                    <w:top w:val="single" w:sz="4" w:space="0" w:color="000000"/>
                    <w:left w:val="single" w:sz="4" w:space="0" w:color="000000"/>
                    <w:bottom w:val="single" w:sz="4" w:space="0" w:color="000000"/>
                  </w:tcBorders>
                </w:tcPr>
                <w:p w:rsidR="000D3E2B" w:rsidRDefault="000D3E2B" w:rsidP="00713776">
                  <w:pPr>
                    <w:jc w:val="both"/>
                  </w:pPr>
                  <w:r>
                    <w:rPr>
                      <w:rFonts w:ascii="Verdana" w:hAnsi="Verdana" w:cs="Verdana"/>
                      <w:b/>
                      <w:sz w:val="18"/>
                      <w:szCs w:val="18"/>
                      <w:lang w:val="sr-Cyrl-CS"/>
                    </w:rPr>
                    <w:t xml:space="preserve">Индикатор </w:t>
                  </w:r>
                  <w:r>
                    <w:rPr>
                      <w:rFonts w:ascii="Verdana" w:hAnsi="Verdana" w:cs="Verdana"/>
                      <w:b/>
                      <w:sz w:val="18"/>
                      <w:szCs w:val="18"/>
                    </w:rPr>
                    <w:t>3</w:t>
                  </w:r>
                  <w:r>
                    <w:rPr>
                      <w:rFonts w:ascii="Verdana" w:hAnsi="Verdana" w:cs="Verdana"/>
                      <w:b/>
                      <w:sz w:val="18"/>
                      <w:szCs w:val="18"/>
                      <w:lang w:val="sr-Cyrl-CS"/>
                    </w:rPr>
                    <w:t>.1.</w:t>
                  </w:r>
                </w:p>
              </w:tc>
              <w:tc>
                <w:tcPr>
                  <w:tcW w:w="4132" w:type="dxa"/>
                  <w:gridSpan w:val="2"/>
                  <w:tcBorders>
                    <w:top w:val="single" w:sz="4" w:space="0" w:color="000000"/>
                    <w:left w:val="single" w:sz="4" w:space="0" w:color="000000"/>
                    <w:bottom w:val="single" w:sz="4" w:space="0" w:color="000000"/>
                  </w:tcBorders>
                </w:tcPr>
                <w:p w:rsidR="000D3E2B" w:rsidRDefault="000D3E2B" w:rsidP="00713776">
                  <w:pPr>
                    <w:jc w:val="both"/>
                  </w:pPr>
                  <w:r>
                    <w:rPr>
                      <w:rFonts w:ascii="Verdana" w:hAnsi="Verdana" w:cs="Verdana"/>
                      <w:b/>
                      <w:sz w:val="20"/>
                      <w:szCs w:val="20"/>
                      <w:lang w:val="sr-Cyrl-CS"/>
                    </w:rPr>
                    <w:t>Назив</w:t>
                  </w:r>
                </w:p>
                <w:p w:rsidR="000D3E2B" w:rsidRDefault="000D3E2B" w:rsidP="00713776">
                  <w:pPr>
                    <w:jc w:val="both"/>
                  </w:pPr>
                  <w:r>
                    <w:rPr>
                      <w:lang w:val="sr-Cyrl-CS"/>
                    </w:rPr>
                    <w:t xml:space="preserve">Попис библиографских јединица о </w:t>
                  </w:r>
                  <w:r>
                    <w:t>Ксенији Дивјак</w:t>
                  </w:r>
                  <w:r>
                    <w:rPr>
                      <w:lang w:val="sr-Cyrl-CS"/>
                    </w:rPr>
                    <w:t xml:space="preserve">; </w:t>
                  </w:r>
                </w:p>
              </w:tc>
              <w:tc>
                <w:tcPr>
                  <w:tcW w:w="1256" w:type="dxa"/>
                  <w:gridSpan w:val="2"/>
                  <w:tcBorders>
                    <w:top w:val="single" w:sz="4" w:space="0" w:color="000000"/>
                    <w:left w:val="single" w:sz="4" w:space="0" w:color="000000"/>
                    <w:bottom w:val="single" w:sz="4" w:space="0" w:color="000000"/>
                  </w:tcBorders>
                  <w:vAlign w:val="center"/>
                </w:tcPr>
                <w:p w:rsidR="000D3E2B" w:rsidRDefault="000D3E2B" w:rsidP="00713776">
                  <w:pPr>
                    <w:jc w:val="center"/>
                  </w:pPr>
                  <w:r>
                    <w:rPr>
                      <w:rFonts w:ascii="Verdana" w:hAnsi="Verdana" w:cs="Verdana"/>
                      <w:sz w:val="16"/>
                      <w:szCs w:val="16"/>
                      <w:lang w:val="sr-Cyrl-CS"/>
                    </w:rPr>
                    <w:t>Базна вредност</w:t>
                  </w:r>
                </w:p>
                <w:p w:rsidR="000D3E2B" w:rsidRDefault="000D3E2B" w:rsidP="00713776">
                  <w:pPr>
                    <w:jc w:val="center"/>
                    <w:rPr>
                      <w:rFonts w:ascii="Verdana" w:hAnsi="Verdana" w:cs="Verdana"/>
                      <w:sz w:val="16"/>
                      <w:szCs w:val="16"/>
                    </w:rPr>
                  </w:pPr>
                </w:p>
                <w:p w:rsidR="000D3E2B" w:rsidRDefault="000D3E2B" w:rsidP="00713776">
                  <w:pPr>
                    <w:jc w:val="center"/>
                  </w:pPr>
                  <w:r>
                    <w:rPr>
                      <w:rFonts w:ascii="Verdana" w:hAnsi="Verdana" w:cs="Verdana"/>
                      <w:sz w:val="16"/>
                      <w:szCs w:val="16"/>
                      <w:lang w:val="sr-Cyrl-CS"/>
                    </w:rPr>
                    <w:t>150</w:t>
                  </w:r>
                </w:p>
              </w:tc>
              <w:tc>
                <w:tcPr>
                  <w:tcW w:w="863" w:type="dxa"/>
                  <w:tcBorders>
                    <w:top w:val="single" w:sz="4" w:space="0" w:color="000000"/>
                    <w:left w:val="single" w:sz="4" w:space="0" w:color="000000"/>
                    <w:bottom w:val="single" w:sz="4" w:space="0" w:color="000000"/>
                  </w:tcBorders>
                  <w:vAlign w:val="center"/>
                </w:tcPr>
                <w:p w:rsidR="000D3E2B" w:rsidRDefault="000D3E2B" w:rsidP="00713776">
                  <w:pPr>
                    <w:jc w:val="center"/>
                  </w:pPr>
                  <w:r>
                    <w:rPr>
                      <w:rFonts w:ascii="Verdana" w:hAnsi="Verdana" w:cs="Verdana"/>
                      <w:sz w:val="16"/>
                      <w:szCs w:val="16"/>
                      <w:lang w:val="sr-Cyrl-CS"/>
                    </w:rPr>
                    <w:t>20</w:t>
                  </w:r>
                  <w:r>
                    <w:rPr>
                      <w:rFonts w:ascii="Verdana" w:hAnsi="Verdana" w:cs="Verdana"/>
                      <w:sz w:val="16"/>
                      <w:szCs w:val="16"/>
                    </w:rPr>
                    <w:t>21.</w:t>
                  </w:r>
                </w:p>
                <w:p w:rsidR="000D3E2B" w:rsidRDefault="000D3E2B" w:rsidP="00713776">
                  <w:pPr>
                    <w:jc w:val="center"/>
                    <w:rPr>
                      <w:rFonts w:ascii="Verdana" w:hAnsi="Verdana" w:cs="Verdana"/>
                      <w:sz w:val="16"/>
                      <w:szCs w:val="16"/>
                    </w:rPr>
                  </w:pPr>
                </w:p>
                <w:p w:rsidR="000D3E2B" w:rsidRDefault="000D3E2B" w:rsidP="00713776">
                  <w:pPr>
                    <w:jc w:val="center"/>
                    <w:rPr>
                      <w:rFonts w:ascii="Verdana" w:hAnsi="Verdana" w:cs="Verdana"/>
                      <w:sz w:val="16"/>
                      <w:szCs w:val="16"/>
                    </w:rPr>
                  </w:pPr>
                </w:p>
                <w:p w:rsidR="000D3E2B" w:rsidRPr="00A17412" w:rsidRDefault="000D3E2B" w:rsidP="00713776">
                  <w:pPr>
                    <w:jc w:val="center"/>
                    <w:rPr>
                      <w:rFonts w:ascii="Verdana" w:hAnsi="Verdana" w:cs="Verdana"/>
                      <w:sz w:val="16"/>
                      <w:szCs w:val="16"/>
                    </w:rPr>
                  </w:pPr>
                  <w:r>
                    <w:rPr>
                      <w:rFonts w:ascii="Verdana" w:hAnsi="Verdana" w:cs="Verdana"/>
                      <w:sz w:val="16"/>
                      <w:szCs w:val="16"/>
                    </w:rPr>
                    <w:t>100</w:t>
                  </w:r>
                </w:p>
              </w:tc>
              <w:tc>
                <w:tcPr>
                  <w:tcW w:w="1134" w:type="dxa"/>
                  <w:tcBorders>
                    <w:top w:val="single" w:sz="4" w:space="0" w:color="000000"/>
                    <w:left w:val="single" w:sz="4" w:space="0" w:color="000000"/>
                    <w:bottom w:val="single" w:sz="4" w:space="0" w:color="000000"/>
                  </w:tcBorders>
                  <w:vAlign w:val="center"/>
                </w:tcPr>
                <w:p w:rsidR="000D3E2B" w:rsidRDefault="000D3E2B" w:rsidP="00713776">
                  <w:pPr>
                    <w:jc w:val="center"/>
                  </w:pPr>
                  <w:r>
                    <w:rPr>
                      <w:rFonts w:ascii="Verdana" w:hAnsi="Verdana" w:cs="Verdana"/>
                      <w:sz w:val="16"/>
                      <w:szCs w:val="16"/>
                      <w:lang w:val="sr-Cyrl-CS"/>
                    </w:rPr>
                    <w:t>202</w:t>
                  </w:r>
                  <w:r>
                    <w:rPr>
                      <w:rFonts w:ascii="Verdana" w:hAnsi="Verdana" w:cs="Verdana"/>
                      <w:sz w:val="16"/>
                      <w:szCs w:val="16"/>
                    </w:rPr>
                    <w:t>1.</w:t>
                  </w:r>
                </w:p>
                <w:p w:rsidR="000D3E2B" w:rsidRDefault="000D3E2B" w:rsidP="00713776">
                  <w:pPr>
                    <w:jc w:val="center"/>
                    <w:rPr>
                      <w:rFonts w:ascii="Verdana" w:hAnsi="Verdana" w:cs="Verdana"/>
                      <w:sz w:val="16"/>
                      <w:szCs w:val="16"/>
                    </w:rPr>
                  </w:pPr>
                </w:p>
                <w:p w:rsidR="000D3E2B" w:rsidRDefault="000D3E2B" w:rsidP="00713776">
                  <w:pPr>
                    <w:jc w:val="center"/>
                    <w:rPr>
                      <w:rFonts w:ascii="Verdana" w:hAnsi="Verdana" w:cs="Verdana"/>
                      <w:sz w:val="16"/>
                      <w:szCs w:val="16"/>
                    </w:rPr>
                  </w:pPr>
                </w:p>
                <w:p w:rsidR="000D3E2B" w:rsidRDefault="000D3E2B" w:rsidP="00713776">
                  <w:pPr>
                    <w:jc w:val="center"/>
                    <w:rPr>
                      <w:rFonts w:ascii="Verdana" w:hAnsi="Verdana" w:cs="Verdana"/>
                      <w:sz w:val="16"/>
                      <w:szCs w:val="16"/>
                    </w:rPr>
                  </w:pPr>
                  <w:r>
                    <w:rPr>
                      <w:rFonts w:ascii="Verdana" w:hAnsi="Verdana" w:cs="Verdana"/>
                      <w:sz w:val="16"/>
                      <w:szCs w:val="16"/>
                    </w:rPr>
                    <w:t>0</w:t>
                  </w:r>
                </w:p>
              </w:tc>
              <w:tc>
                <w:tcPr>
                  <w:tcW w:w="567" w:type="dxa"/>
                  <w:tcBorders>
                    <w:top w:val="single" w:sz="4" w:space="0" w:color="000000"/>
                    <w:left w:val="single" w:sz="4" w:space="0" w:color="000000"/>
                    <w:bottom w:val="single" w:sz="4" w:space="0" w:color="000000"/>
                  </w:tcBorders>
                  <w:vAlign w:val="center"/>
                </w:tcPr>
                <w:p w:rsidR="000D3E2B" w:rsidRDefault="000D3E2B" w:rsidP="00713776">
                  <w:pPr>
                    <w:snapToGrid w:val="0"/>
                    <w:jc w:val="center"/>
                  </w:pPr>
                  <w:r>
                    <w:rPr>
                      <w:rFonts w:ascii="Calibri" w:hAnsi="Calibri" w:cs="Calibri"/>
                      <w:sz w:val="20"/>
                      <w:szCs w:val="20"/>
                      <w:lang w:val="sr-Cyrl-CS"/>
                    </w:rPr>
                    <w:t>202</w:t>
                  </w:r>
                  <w:r>
                    <w:rPr>
                      <w:rFonts w:ascii="Calibri" w:hAnsi="Calibri" w:cs="Calibri"/>
                      <w:sz w:val="20"/>
                      <w:szCs w:val="20"/>
                    </w:rPr>
                    <w:t>3.</w:t>
                  </w:r>
                </w:p>
              </w:tc>
              <w:tc>
                <w:tcPr>
                  <w:tcW w:w="1279" w:type="dxa"/>
                  <w:gridSpan w:val="2"/>
                  <w:tcBorders>
                    <w:left w:val="single" w:sz="4" w:space="0" w:color="000000"/>
                  </w:tcBorders>
                </w:tcPr>
                <w:p w:rsidR="000D3E2B" w:rsidRDefault="000D3E2B" w:rsidP="00713776">
                  <w:pPr>
                    <w:snapToGrid w:val="0"/>
                    <w:rPr>
                      <w:rFonts w:ascii="Calibri" w:hAnsi="Calibri" w:cs="Calibri"/>
                      <w:sz w:val="20"/>
                      <w:szCs w:val="20"/>
                      <w:lang w:val="sr-Cyrl-CS"/>
                    </w:rPr>
                  </w:pPr>
                </w:p>
              </w:tc>
              <w:tc>
                <w:tcPr>
                  <w:tcW w:w="23" w:type="dxa"/>
                </w:tcPr>
                <w:p w:rsidR="000D3E2B" w:rsidRDefault="000D3E2B" w:rsidP="00713776">
                  <w:pPr>
                    <w:snapToGrid w:val="0"/>
                    <w:rPr>
                      <w:rFonts w:ascii="Verdana" w:hAnsi="Verdana" w:cs="Verdana"/>
                      <w:b/>
                      <w:sz w:val="20"/>
                      <w:szCs w:val="20"/>
                      <w:lang w:val="sr-Cyrl-CS"/>
                    </w:rPr>
                  </w:pPr>
                </w:p>
              </w:tc>
              <w:tc>
                <w:tcPr>
                  <w:tcW w:w="96" w:type="dxa"/>
                  <w:gridSpan w:val="2"/>
                </w:tcPr>
                <w:p w:rsidR="000D3E2B" w:rsidRDefault="000D3E2B" w:rsidP="00713776">
                  <w:pPr>
                    <w:snapToGrid w:val="0"/>
                    <w:rPr>
                      <w:rFonts w:ascii="Verdana" w:hAnsi="Verdana" w:cs="Verdana"/>
                      <w:b/>
                      <w:sz w:val="20"/>
                      <w:szCs w:val="20"/>
                      <w:lang w:val="sr-Cyrl-CS"/>
                    </w:rPr>
                  </w:pPr>
                </w:p>
              </w:tc>
            </w:tr>
            <w:tr w:rsidR="000D3E2B" w:rsidTr="00713776">
              <w:trPr>
                <w:trHeight w:val="247"/>
              </w:trPr>
              <w:tc>
                <w:tcPr>
                  <w:tcW w:w="1581" w:type="dxa"/>
                  <w:gridSpan w:val="2"/>
                  <w:tcBorders>
                    <w:top w:val="single" w:sz="4" w:space="0" w:color="000000"/>
                    <w:left w:val="single" w:sz="4" w:space="0" w:color="000000"/>
                    <w:bottom w:val="single" w:sz="4" w:space="0" w:color="000000"/>
                  </w:tcBorders>
                </w:tcPr>
                <w:p w:rsidR="000D3E2B" w:rsidRDefault="000D3E2B" w:rsidP="00713776">
                  <w:pPr>
                    <w:snapToGrid w:val="0"/>
                    <w:jc w:val="both"/>
                    <w:rPr>
                      <w:rFonts w:ascii="Verdana" w:hAnsi="Verdana" w:cs="Verdana"/>
                      <w:b/>
                      <w:sz w:val="20"/>
                      <w:szCs w:val="20"/>
                      <w:lang w:val="sr-Cyrl-CS"/>
                    </w:rPr>
                  </w:pPr>
                </w:p>
              </w:tc>
              <w:tc>
                <w:tcPr>
                  <w:tcW w:w="4132" w:type="dxa"/>
                  <w:gridSpan w:val="2"/>
                  <w:tcBorders>
                    <w:top w:val="single" w:sz="4" w:space="0" w:color="000000"/>
                    <w:left w:val="single" w:sz="4" w:space="0" w:color="000000"/>
                    <w:bottom w:val="single" w:sz="4" w:space="0" w:color="000000"/>
                  </w:tcBorders>
                </w:tcPr>
                <w:p w:rsidR="000D3E2B" w:rsidRDefault="000D3E2B" w:rsidP="00713776">
                  <w:pPr>
                    <w:jc w:val="both"/>
                  </w:pPr>
                  <w:r>
                    <w:rPr>
                      <w:rFonts w:ascii="Verdana" w:hAnsi="Verdana" w:cs="Verdana"/>
                      <w:b/>
                      <w:sz w:val="20"/>
                      <w:szCs w:val="20"/>
                      <w:lang w:val="sr-Cyrl-CS"/>
                    </w:rPr>
                    <w:t>Коментар</w:t>
                  </w:r>
                </w:p>
                <w:p w:rsidR="000D3E2B" w:rsidRDefault="000D3E2B" w:rsidP="00713776">
                  <w:pPr>
                    <w:jc w:val="both"/>
                  </w:pPr>
                  <w:r>
                    <w:rPr>
                      <w:lang w:val="sr-Cyrl-CS"/>
                    </w:rPr>
                    <w:t>Индикатор зависи од броја пронађене библиотечке грађе у Библиотеци Матице српске и библиотеци Музеја савремене уметности из Београда;</w:t>
                  </w:r>
                </w:p>
                <w:p w:rsidR="000D3E2B" w:rsidRDefault="000D3E2B" w:rsidP="00713776">
                  <w:pPr>
                    <w:jc w:val="both"/>
                    <w:rPr>
                      <w:rFonts w:ascii="Verdana" w:hAnsi="Verdana" w:cs="Verdana"/>
                      <w:b/>
                      <w:sz w:val="20"/>
                      <w:szCs w:val="20"/>
                      <w:lang w:val="sr-Cyrl-CS"/>
                    </w:rPr>
                  </w:pPr>
                </w:p>
              </w:tc>
              <w:tc>
                <w:tcPr>
                  <w:tcW w:w="1256" w:type="dxa"/>
                  <w:gridSpan w:val="2"/>
                  <w:tcBorders>
                    <w:top w:val="single" w:sz="4" w:space="0" w:color="000000"/>
                    <w:left w:val="single" w:sz="4" w:space="0" w:color="000000"/>
                    <w:bottom w:val="single" w:sz="4" w:space="0" w:color="000000"/>
                  </w:tcBorders>
                </w:tcPr>
                <w:p w:rsidR="000D3E2B" w:rsidRDefault="000D3E2B" w:rsidP="00713776">
                  <w:pPr>
                    <w:snapToGrid w:val="0"/>
                    <w:jc w:val="both"/>
                    <w:rPr>
                      <w:rFonts w:ascii="Verdana" w:hAnsi="Verdana" w:cs="Verdana"/>
                      <w:b/>
                      <w:sz w:val="20"/>
                      <w:szCs w:val="20"/>
                      <w:lang w:val="sr-Cyrl-CS"/>
                    </w:rPr>
                  </w:pPr>
                </w:p>
              </w:tc>
              <w:tc>
                <w:tcPr>
                  <w:tcW w:w="863" w:type="dxa"/>
                  <w:tcBorders>
                    <w:top w:val="single" w:sz="4" w:space="0" w:color="000000"/>
                    <w:left w:val="single" w:sz="4" w:space="0" w:color="000000"/>
                    <w:bottom w:val="single" w:sz="4" w:space="0" w:color="000000"/>
                  </w:tcBorders>
                </w:tcPr>
                <w:p w:rsidR="000D3E2B" w:rsidRDefault="000D3E2B" w:rsidP="00713776">
                  <w:pPr>
                    <w:snapToGrid w:val="0"/>
                    <w:jc w:val="both"/>
                    <w:rPr>
                      <w:rFonts w:ascii="Verdana" w:hAnsi="Verdana" w:cs="Verdana"/>
                      <w:b/>
                      <w:sz w:val="20"/>
                      <w:szCs w:val="20"/>
                      <w:lang w:val="sr-Cyrl-CS"/>
                    </w:rPr>
                  </w:pPr>
                </w:p>
              </w:tc>
              <w:tc>
                <w:tcPr>
                  <w:tcW w:w="1134" w:type="dxa"/>
                  <w:tcBorders>
                    <w:top w:val="single" w:sz="4" w:space="0" w:color="000000"/>
                    <w:left w:val="single" w:sz="4" w:space="0" w:color="000000"/>
                    <w:bottom w:val="single" w:sz="4" w:space="0" w:color="000000"/>
                  </w:tcBorders>
                </w:tcPr>
                <w:p w:rsidR="000D3E2B" w:rsidRDefault="000D3E2B" w:rsidP="00713776">
                  <w:pPr>
                    <w:snapToGrid w:val="0"/>
                    <w:jc w:val="both"/>
                    <w:rPr>
                      <w:rFonts w:ascii="Verdana" w:hAnsi="Verdana" w:cs="Verdana"/>
                      <w:b/>
                      <w:sz w:val="20"/>
                      <w:szCs w:val="20"/>
                      <w:lang w:val="sr-Cyrl-CS"/>
                    </w:rPr>
                  </w:pPr>
                </w:p>
              </w:tc>
              <w:tc>
                <w:tcPr>
                  <w:tcW w:w="567" w:type="dxa"/>
                  <w:tcBorders>
                    <w:top w:val="single" w:sz="4" w:space="0" w:color="000000"/>
                    <w:left w:val="single" w:sz="4" w:space="0" w:color="000000"/>
                    <w:bottom w:val="single" w:sz="4" w:space="0" w:color="000000"/>
                  </w:tcBorders>
                </w:tcPr>
                <w:p w:rsidR="000D3E2B" w:rsidRDefault="000D3E2B" w:rsidP="00713776">
                  <w:pPr>
                    <w:snapToGrid w:val="0"/>
                    <w:jc w:val="both"/>
                    <w:rPr>
                      <w:rFonts w:ascii="Verdana" w:hAnsi="Verdana" w:cs="Verdana"/>
                      <w:b/>
                      <w:sz w:val="20"/>
                      <w:szCs w:val="20"/>
                      <w:lang w:val="sr-Cyrl-CS"/>
                    </w:rPr>
                  </w:pPr>
                </w:p>
              </w:tc>
              <w:tc>
                <w:tcPr>
                  <w:tcW w:w="1279" w:type="dxa"/>
                  <w:gridSpan w:val="2"/>
                  <w:tcBorders>
                    <w:left w:val="single" w:sz="4" w:space="0" w:color="000000"/>
                  </w:tcBorders>
                </w:tcPr>
                <w:p w:rsidR="000D3E2B" w:rsidRDefault="000D3E2B" w:rsidP="00713776">
                  <w:pPr>
                    <w:snapToGrid w:val="0"/>
                    <w:rPr>
                      <w:rFonts w:ascii="Verdana" w:hAnsi="Verdana" w:cs="Verdana"/>
                      <w:b/>
                      <w:sz w:val="20"/>
                      <w:szCs w:val="20"/>
                      <w:lang w:val="sr-Cyrl-CS"/>
                    </w:rPr>
                  </w:pPr>
                </w:p>
              </w:tc>
              <w:tc>
                <w:tcPr>
                  <w:tcW w:w="23" w:type="dxa"/>
                </w:tcPr>
                <w:p w:rsidR="000D3E2B" w:rsidRDefault="000D3E2B" w:rsidP="00713776">
                  <w:pPr>
                    <w:snapToGrid w:val="0"/>
                    <w:rPr>
                      <w:rFonts w:ascii="Verdana" w:hAnsi="Verdana" w:cs="Verdana"/>
                      <w:b/>
                      <w:sz w:val="18"/>
                      <w:szCs w:val="18"/>
                      <w:lang w:val="sr-Cyrl-CS"/>
                    </w:rPr>
                  </w:pPr>
                </w:p>
              </w:tc>
              <w:tc>
                <w:tcPr>
                  <w:tcW w:w="96" w:type="dxa"/>
                  <w:gridSpan w:val="2"/>
                </w:tcPr>
                <w:p w:rsidR="000D3E2B" w:rsidRDefault="000D3E2B" w:rsidP="00713776">
                  <w:pPr>
                    <w:snapToGrid w:val="0"/>
                    <w:rPr>
                      <w:rFonts w:ascii="Verdana" w:hAnsi="Verdana" w:cs="Verdana"/>
                      <w:b/>
                      <w:sz w:val="18"/>
                      <w:szCs w:val="18"/>
                      <w:lang w:val="sr-Cyrl-CS"/>
                    </w:rPr>
                  </w:pPr>
                </w:p>
              </w:tc>
            </w:tr>
            <w:tr w:rsidR="000D3E2B" w:rsidTr="00713776">
              <w:tc>
                <w:tcPr>
                  <w:tcW w:w="9533" w:type="dxa"/>
                  <w:gridSpan w:val="9"/>
                  <w:tcBorders>
                    <w:top w:val="single" w:sz="4" w:space="0" w:color="000000"/>
                    <w:left w:val="single" w:sz="4" w:space="0" w:color="000000"/>
                    <w:bottom w:val="single" w:sz="4" w:space="0" w:color="000000"/>
                  </w:tcBorders>
                </w:tcPr>
                <w:p w:rsidR="000D3E2B" w:rsidRDefault="000D3E2B" w:rsidP="00713776">
                  <w:pPr>
                    <w:jc w:val="both"/>
                  </w:pPr>
                  <w:r>
                    <w:rPr>
                      <w:rFonts w:ascii="Verdana" w:hAnsi="Verdana" w:cs="Verdana"/>
                      <w:b/>
                      <w:sz w:val="20"/>
                      <w:szCs w:val="20"/>
                      <w:lang w:val="sr-Cyrl-CS"/>
                    </w:rPr>
                    <w:t>Циљ 4</w:t>
                  </w:r>
                </w:p>
                <w:p w:rsidR="000D3E2B" w:rsidRDefault="000D3E2B" w:rsidP="00713776">
                  <w:pPr>
                    <w:jc w:val="both"/>
                  </w:pPr>
                  <w:r>
                    <w:rPr>
                      <w:rFonts w:ascii="Verdana" w:hAnsi="Verdana" w:cs="Verdana"/>
                      <w:b/>
                      <w:sz w:val="20"/>
                      <w:szCs w:val="20"/>
                      <w:lang w:val="sr-Cyrl-CS"/>
                    </w:rPr>
                    <w:t xml:space="preserve"> </w:t>
                  </w:r>
                  <w:r>
                    <w:rPr>
                      <w:lang w:val="sr-Cyrl-CS"/>
                    </w:rPr>
                    <w:t>Куповина,</w:t>
                  </w:r>
                  <w:r>
                    <w:rPr>
                      <w:rFonts w:ascii="Verdana" w:hAnsi="Verdana" w:cs="Verdana"/>
                      <w:b/>
                      <w:sz w:val="20"/>
                      <w:szCs w:val="20"/>
                      <w:lang w:val="sr-Cyrl-CS"/>
                    </w:rPr>
                    <w:t xml:space="preserve"> </w:t>
                  </w:r>
                  <w:r>
                    <w:rPr>
                      <w:lang w:val="sr-Cyrl-CS"/>
                    </w:rPr>
                    <w:t>праћење и размена нових публикација из области ликовне уметности у библиотеци Поклон збирке Рајка Мамузића</w:t>
                  </w:r>
                </w:p>
                <w:p w:rsidR="000D3E2B" w:rsidRDefault="000D3E2B" w:rsidP="00713776">
                  <w:pPr>
                    <w:jc w:val="both"/>
                    <w:rPr>
                      <w:rFonts w:ascii="Verdana" w:hAnsi="Verdana" w:cs="Verdana"/>
                      <w:b/>
                      <w:sz w:val="20"/>
                      <w:szCs w:val="20"/>
                      <w:lang w:val="sr-Cyrl-CS"/>
                    </w:rPr>
                  </w:pPr>
                </w:p>
              </w:tc>
              <w:tc>
                <w:tcPr>
                  <w:tcW w:w="1279" w:type="dxa"/>
                  <w:gridSpan w:val="2"/>
                  <w:tcBorders>
                    <w:left w:val="single" w:sz="4" w:space="0" w:color="000000"/>
                  </w:tcBorders>
                </w:tcPr>
                <w:p w:rsidR="000D3E2B" w:rsidRDefault="000D3E2B" w:rsidP="00713776">
                  <w:pPr>
                    <w:snapToGrid w:val="0"/>
                    <w:rPr>
                      <w:rFonts w:ascii="Verdana" w:hAnsi="Verdana" w:cs="Verdana"/>
                      <w:b/>
                      <w:sz w:val="20"/>
                      <w:szCs w:val="20"/>
                      <w:lang w:val="sr-Cyrl-CS"/>
                    </w:rPr>
                  </w:pPr>
                </w:p>
              </w:tc>
              <w:tc>
                <w:tcPr>
                  <w:tcW w:w="23" w:type="dxa"/>
                </w:tcPr>
                <w:p w:rsidR="000D3E2B" w:rsidRDefault="000D3E2B" w:rsidP="00713776">
                  <w:pPr>
                    <w:snapToGrid w:val="0"/>
                    <w:rPr>
                      <w:rFonts w:ascii="Verdana" w:hAnsi="Verdana" w:cs="Verdana"/>
                      <w:b/>
                      <w:sz w:val="18"/>
                      <w:szCs w:val="18"/>
                      <w:lang w:val="sr-Cyrl-CS"/>
                    </w:rPr>
                  </w:pPr>
                </w:p>
              </w:tc>
              <w:tc>
                <w:tcPr>
                  <w:tcW w:w="96" w:type="dxa"/>
                  <w:gridSpan w:val="2"/>
                </w:tcPr>
                <w:p w:rsidR="000D3E2B" w:rsidRDefault="000D3E2B" w:rsidP="00713776">
                  <w:pPr>
                    <w:snapToGrid w:val="0"/>
                    <w:rPr>
                      <w:rFonts w:ascii="Verdana" w:hAnsi="Verdana" w:cs="Verdana"/>
                      <w:b/>
                      <w:sz w:val="18"/>
                      <w:szCs w:val="18"/>
                      <w:lang w:val="sr-Cyrl-CS"/>
                    </w:rPr>
                  </w:pPr>
                </w:p>
              </w:tc>
            </w:tr>
            <w:tr w:rsidR="000D3E2B" w:rsidTr="00713776">
              <w:trPr>
                <w:trHeight w:val="248"/>
              </w:trPr>
              <w:tc>
                <w:tcPr>
                  <w:tcW w:w="1581" w:type="dxa"/>
                  <w:gridSpan w:val="2"/>
                  <w:tcBorders>
                    <w:top w:val="single" w:sz="4" w:space="0" w:color="000000"/>
                    <w:left w:val="single" w:sz="4" w:space="0" w:color="000000"/>
                    <w:bottom w:val="single" w:sz="4" w:space="0" w:color="000000"/>
                  </w:tcBorders>
                </w:tcPr>
                <w:p w:rsidR="000D3E2B" w:rsidRDefault="000D3E2B" w:rsidP="00713776">
                  <w:pPr>
                    <w:jc w:val="both"/>
                  </w:pPr>
                  <w:r>
                    <w:rPr>
                      <w:rFonts w:ascii="Verdana" w:hAnsi="Verdana" w:cs="Verdana"/>
                      <w:b/>
                      <w:sz w:val="18"/>
                      <w:szCs w:val="18"/>
                      <w:lang w:val="sr-Cyrl-CS"/>
                    </w:rPr>
                    <w:t>Индикатор 4.1.</w:t>
                  </w:r>
                </w:p>
              </w:tc>
              <w:tc>
                <w:tcPr>
                  <w:tcW w:w="4132" w:type="dxa"/>
                  <w:gridSpan w:val="2"/>
                  <w:tcBorders>
                    <w:top w:val="single" w:sz="4" w:space="0" w:color="000000"/>
                    <w:left w:val="single" w:sz="4" w:space="0" w:color="000000"/>
                    <w:bottom w:val="single" w:sz="4" w:space="0" w:color="000000"/>
                  </w:tcBorders>
                </w:tcPr>
                <w:p w:rsidR="000D3E2B" w:rsidRDefault="000D3E2B" w:rsidP="00713776">
                  <w:pPr>
                    <w:jc w:val="both"/>
                  </w:pPr>
                  <w:r>
                    <w:rPr>
                      <w:rFonts w:ascii="Verdana" w:hAnsi="Verdana" w:cs="Verdana"/>
                      <w:b/>
                      <w:sz w:val="20"/>
                      <w:szCs w:val="20"/>
                      <w:lang w:val="sr-Cyrl-CS"/>
                    </w:rPr>
                    <w:t>Назив</w:t>
                  </w:r>
                </w:p>
                <w:p w:rsidR="000D3E2B" w:rsidRDefault="000D3E2B" w:rsidP="00713776">
                  <w:pPr>
                    <w:jc w:val="both"/>
                  </w:pPr>
                  <w:r>
                    <w:rPr>
                      <w:lang w:val="sr-Cyrl-CS"/>
                    </w:rPr>
                    <w:t>Посета Међународном сајму књига у Београду;</w:t>
                  </w:r>
                </w:p>
                <w:p w:rsidR="000D3E2B" w:rsidRDefault="000D3E2B" w:rsidP="00713776">
                  <w:pPr>
                    <w:jc w:val="both"/>
                    <w:rPr>
                      <w:rFonts w:ascii="Verdana" w:hAnsi="Verdana" w:cs="Verdana"/>
                      <w:b/>
                      <w:sz w:val="20"/>
                      <w:szCs w:val="20"/>
                      <w:lang w:val="sr-Cyrl-CS"/>
                    </w:rPr>
                  </w:pPr>
                </w:p>
              </w:tc>
              <w:tc>
                <w:tcPr>
                  <w:tcW w:w="1256" w:type="dxa"/>
                  <w:gridSpan w:val="2"/>
                  <w:tcBorders>
                    <w:top w:val="single" w:sz="4" w:space="0" w:color="000000"/>
                    <w:left w:val="single" w:sz="4" w:space="0" w:color="000000"/>
                    <w:bottom w:val="single" w:sz="4" w:space="0" w:color="000000"/>
                  </w:tcBorders>
                  <w:vAlign w:val="center"/>
                </w:tcPr>
                <w:p w:rsidR="000D3E2B" w:rsidRDefault="000D3E2B" w:rsidP="00713776">
                  <w:pPr>
                    <w:jc w:val="center"/>
                  </w:pPr>
                  <w:r>
                    <w:rPr>
                      <w:rFonts w:ascii="Verdana" w:hAnsi="Verdana" w:cs="Verdana"/>
                      <w:sz w:val="16"/>
                      <w:szCs w:val="16"/>
                      <w:lang w:val="sr-Cyrl-CS"/>
                    </w:rPr>
                    <w:t>Базна вредност</w:t>
                  </w:r>
                </w:p>
                <w:p w:rsidR="000D3E2B" w:rsidRDefault="000D3E2B" w:rsidP="00713776">
                  <w:pPr>
                    <w:jc w:val="center"/>
                  </w:pPr>
                  <w:r>
                    <w:rPr>
                      <w:rFonts w:ascii="Verdana" w:hAnsi="Verdana" w:cs="Verdana"/>
                      <w:sz w:val="16"/>
                      <w:szCs w:val="16"/>
                      <w:lang w:val="sr-Cyrl-CS"/>
                    </w:rPr>
                    <w:t>1</w:t>
                  </w:r>
                </w:p>
                <w:p w:rsidR="000D3E2B" w:rsidRDefault="000D3E2B" w:rsidP="00713776">
                  <w:pPr>
                    <w:jc w:val="center"/>
                    <w:rPr>
                      <w:rFonts w:ascii="Verdana" w:hAnsi="Verdana" w:cs="Verdana"/>
                      <w:sz w:val="16"/>
                      <w:szCs w:val="16"/>
                      <w:lang w:val="sr-Cyrl-CS"/>
                    </w:rPr>
                  </w:pPr>
                </w:p>
              </w:tc>
              <w:tc>
                <w:tcPr>
                  <w:tcW w:w="863" w:type="dxa"/>
                  <w:tcBorders>
                    <w:top w:val="single" w:sz="4" w:space="0" w:color="000000"/>
                    <w:left w:val="single" w:sz="4" w:space="0" w:color="000000"/>
                    <w:bottom w:val="single" w:sz="4" w:space="0" w:color="000000"/>
                  </w:tcBorders>
                  <w:vAlign w:val="center"/>
                </w:tcPr>
                <w:p w:rsidR="000D3E2B" w:rsidRDefault="000D3E2B" w:rsidP="00713776">
                  <w:pPr>
                    <w:jc w:val="center"/>
                  </w:pPr>
                  <w:r>
                    <w:rPr>
                      <w:rFonts w:ascii="Verdana" w:hAnsi="Verdana" w:cs="Verdana"/>
                      <w:sz w:val="16"/>
                      <w:szCs w:val="16"/>
                      <w:lang w:val="sr-Cyrl-CS"/>
                    </w:rPr>
                    <w:t>20</w:t>
                  </w:r>
                  <w:r>
                    <w:rPr>
                      <w:rFonts w:ascii="Verdana" w:hAnsi="Verdana" w:cs="Verdana"/>
                      <w:sz w:val="16"/>
                      <w:szCs w:val="16"/>
                    </w:rPr>
                    <w:t>21.</w:t>
                  </w:r>
                </w:p>
                <w:p w:rsidR="000D3E2B" w:rsidRDefault="000D3E2B" w:rsidP="00713776">
                  <w:pPr>
                    <w:jc w:val="center"/>
                    <w:rPr>
                      <w:rFonts w:ascii="Verdana" w:hAnsi="Verdana" w:cs="Verdana"/>
                      <w:sz w:val="16"/>
                      <w:szCs w:val="16"/>
                    </w:rPr>
                  </w:pPr>
                </w:p>
                <w:p w:rsidR="000D3E2B" w:rsidRDefault="000D3E2B" w:rsidP="00713776">
                  <w:pPr>
                    <w:jc w:val="center"/>
                    <w:rPr>
                      <w:rFonts w:ascii="Verdana" w:hAnsi="Verdana" w:cs="Verdana"/>
                      <w:sz w:val="16"/>
                      <w:szCs w:val="16"/>
                    </w:rPr>
                  </w:pPr>
                  <w:r>
                    <w:rPr>
                      <w:rFonts w:ascii="Verdana" w:hAnsi="Verdana" w:cs="Verdana"/>
                      <w:sz w:val="16"/>
                      <w:szCs w:val="16"/>
                    </w:rPr>
                    <w:t>1</w:t>
                  </w:r>
                </w:p>
                <w:p w:rsidR="000D3E2B" w:rsidRDefault="000D3E2B" w:rsidP="00713776">
                  <w:pPr>
                    <w:jc w:val="center"/>
                    <w:rPr>
                      <w:rFonts w:ascii="Verdana" w:hAnsi="Verdana" w:cs="Verdana"/>
                      <w:sz w:val="16"/>
                      <w:szCs w:val="16"/>
                    </w:rPr>
                  </w:pPr>
                </w:p>
              </w:tc>
              <w:tc>
                <w:tcPr>
                  <w:tcW w:w="1134" w:type="dxa"/>
                  <w:tcBorders>
                    <w:top w:val="single" w:sz="4" w:space="0" w:color="000000"/>
                    <w:left w:val="single" w:sz="4" w:space="0" w:color="000000"/>
                    <w:bottom w:val="single" w:sz="4" w:space="0" w:color="000000"/>
                  </w:tcBorders>
                  <w:vAlign w:val="center"/>
                </w:tcPr>
                <w:p w:rsidR="000D3E2B" w:rsidRDefault="000D3E2B" w:rsidP="00713776">
                  <w:pPr>
                    <w:jc w:val="center"/>
                  </w:pPr>
                  <w:r>
                    <w:rPr>
                      <w:rFonts w:ascii="Verdana" w:hAnsi="Verdana" w:cs="Verdana"/>
                      <w:sz w:val="16"/>
                      <w:szCs w:val="16"/>
                      <w:lang w:val="sr-Cyrl-CS"/>
                    </w:rPr>
                    <w:t>202</w:t>
                  </w:r>
                  <w:r>
                    <w:rPr>
                      <w:rFonts w:ascii="Verdana" w:hAnsi="Verdana" w:cs="Verdana"/>
                      <w:sz w:val="16"/>
                      <w:szCs w:val="16"/>
                    </w:rPr>
                    <w:t>2.</w:t>
                  </w:r>
                </w:p>
                <w:p w:rsidR="000D3E2B" w:rsidRDefault="000D3E2B" w:rsidP="00713776">
                  <w:pPr>
                    <w:jc w:val="center"/>
                    <w:rPr>
                      <w:rFonts w:ascii="Verdana" w:hAnsi="Verdana" w:cs="Verdana"/>
                      <w:sz w:val="16"/>
                      <w:szCs w:val="16"/>
                    </w:rPr>
                  </w:pPr>
                </w:p>
                <w:p w:rsidR="000D3E2B" w:rsidRDefault="000D3E2B" w:rsidP="00713776">
                  <w:pPr>
                    <w:jc w:val="center"/>
                    <w:rPr>
                      <w:rFonts w:ascii="Verdana" w:hAnsi="Verdana" w:cs="Verdana"/>
                      <w:sz w:val="16"/>
                      <w:szCs w:val="16"/>
                    </w:rPr>
                  </w:pPr>
                  <w:r>
                    <w:rPr>
                      <w:rFonts w:ascii="Verdana" w:hAnsi="Verdana" w:cs="Verdana"/>
                      <w:sz w:val="16"/>
                      <w:szCs w:val="16"/>
                    </w:rPr>
                    <w:t>1</w:t>
                  </w:r>
                </w:p>
                <w:p w:rsidR="000D3E2B" w:rsidRDefault="000D3E2B" w:rsidP="00713776">
                  <w:pPr>
                    <w:jc w:val="center"/>
                    <w:rPr>
                      <w:rFonts w:ascii="Verdana" w:hAnsi="Verdana" w:cs="Verdana"/>
                      <w:sz w:val="16"/>
                      <w:szCs w:val="16"/>
                    </w:rPr>
                  </w:pPr>
                </w:p>
              </w:tc>
              <w:tc>
                <w:tcPr>
                  <w:tcW w:w="567" w:type="dxa"/>
                  <w:tcBorders>
                    <w:top w:val="single" w:sz="4" w:space="0" w:color="000000"/>
                    <w:left w:val="single" w:sz="4" w:space="0" w:color="000000"/>
                    <w:bottom w:val="single" w:sz="4" w:space="0" w:color="000000"/>
                  </w:tcBorders>
                  <w:vAlign w:val="center"/>
                </w:tcPr>
                <w:p w:rsidR="000D3E2B" w:rsidRDefault="000D3E2B" w:rsidP="00713776">
                  <w:pPr>
                    <w:snapToGrid w:val="0"/>
                    <w:jc w:val="center"/>
                    <w:rPr>
                      <w:rFonts w:ascii="Calibri" w:hAnsi="Calibri" w:cs="Calibri"/>
                      <w:sz w:val="20"/>
                      <w:szCs w:val="20"/>
                    </w:rPr>
                  </w:pPr>
                  <w:r>
                    <w:rPr>
                      <w:rFonts w:ascii="Calibri" w:hAnsi="Calibri" w:cs="Calibri"/>
                      <w:sz w:val="20"/>
                      <w:szCs w:val="20"/>
                      <w:lang w:val="sr-Cyrl-CS"/>
                    </w:rPr>
                    <w:t>202</w:t>
                  </w:r>
                  <w:r>
                    <w:rPr>
                      <w:rFonts w:ascii="Calibri" w:hAnsi="Calibri" w:cs="Calibri"/>
                      <w:sz w:val="20"/>
                      <w:szCs w:val="20"/>
                    </w:rPr>
                    <w:t>3.</w:t>
                  </w:r>
                </w:p>
                <w:p w:rsidR="000D3E2B" w:rsidRPr="00A17412" w:rsidRDefault="000D3E2B" w:rsidP="00713776">
                  <w:pPr>
                    <w:snapToGrid w:val="0"/>
                    <w:jc w:val="center"/>
                  </w:pPr>
                  <w:r>
                    <w:rPr>
                      <w:rFonts w:ascii="Calibri" w:hAnsi="Calibri" w:cs="Calibri"/>
                      <w:sz w:val="20"/>
                      <w:szCs w:val="20"/>
                    </w:rPr>
                    <w:t>1</w:t>
                  </w:r>
                </w:p>
              </w:tc>
              <w:tc>
                <w:tcPr>
                  <w:tcW w:w="1279" w:type="dxa"/>
                  <w:gridSpan w:val="2"/>
                  <w:tcBorders>
                    <w:left w:val="single" w:sz="4" w:space="0" w:color="000000"/>
                  </w:tcBorders>
                </w:tcPr>
                <w:p w:rsidR="000D3E2B" w:rsidRDefault="000D3E2B" w:rsidP="00713776">
                  <w:pPr>
                    <w:snapToGrid w:val="0"/>
                    <w:rPr>
                      <w:rFonts w:ascii="Calibri" w:hAnsi="Calibri" w:cs="Calibri"/>
                      <w:sz w:val="20"/>
                      <w:szCs w:val="20"/>
                      <w:lang w:val="sr-Cyrl-CS"/>
                    </w:rPr>
                  </w:pPr>
                </w:p>
              </w:tc>
              <w:tc>
                <w:tcPr>
                  <w:tcW w:w="23" w:type="dxa"/>
                </w:tcPr>
                <w:p w:rsidR="000D3E2B" w:rsidRDefault="000D3E2B" w:rsidP="00713776">
                  <w:pPr>
                    <w:snapToGrid w:val="0"/>
                    <w:rPr>
                      <w:rFonts w:ascii="Verdana" w:hAnsi="Verdana" w:cs="Verdana"/>
                      <w:b/>
                      <w:sz w:val="20"/>
                      <w:szCs w:val="20"/>
                      <w:lang w:val="sr-Cyrl-CS"/>
                    </w:rPr>
                  </w:pPr>
                </w:p>
              </w:tc>
              <w:tc>
                <w:tcPr>
                  <w:tcW w:w="96" w:type="dxa"/>
                  <w:gridSpan w:val="2"/>
                </w:tcPr>
                <w:p w:rsidR="000D3E2B" w:rsidRDefault="000D3E2B" w:rsidP="00713776">
                  <w:pPr>
                    <w:snapToGrid w:val="0"/>
                    <w:rPr>
                      <w:rFonts w:ascii="Verdana" w:hAnsi="Verdana" w:cs="Verdana"/>
                      <w:b/>
                      <w:sz w:val="20"/>
                      <w:szCs w:val="20"/>
                      <w:lang w:val="sr-Cyrl-CS"/>
                    </w:rPr>
                  </w:pPr>
                </w:p>
              </w:tc>
            </w:tr>
            <w:tr w:rsidR="000D3E2B" w:rsidTr="00713776">
              <w:trPr>
                <w:trHeight w:val="247"/>
              </w:trPr>
              <w:tc>
                <w:tcPr>
                  <w:tcW w:w="1581" w:type="dxa"/>
                  <w:gridSpan w:val="2"/>
                  <w:tcBorders>
                    <w:top w:val="single" w:sz="4" w:space="0" w:color="000000"/>
                    <w:left w:val="single" w:sz="4" w:space="0" w:color="000000"/>
                    <w:bottom w:val="single" w:sz="4" w:space="0" w:color="000000"/>
                  </w:tcBorders>
                </w:tcPr>
                <w:p w:rsidR="000D3E2B" w:rsidRDefault="000D3E2B" w:rsidP="00713776">
                  <w:pPr>
                    <w:snapToGrid w:val="0"/>
                    <w:jc w:val="both"/>
                    <w:rPr>
                      <w:rFonts w:ascii="Verdana" w:hAnsi="Verdana" w:cs="Verdana"/>
                      <w:b/>
                      <w:sz w:val="20"/>
                      <w:szCs w:val="20"/>
                      <w:lang w:val="sr-Cyrl-CS"/>
                    </w:rPr>
                  </w:pPr>
                </w:p>
              </w:tc>
              <w:tc>
                <w:tcPr>
                  <w:tcW w:w="4132" w:type="dxa"/>
                  <w:gridSpan w:val="2"/>
                  <w:tcBorders>
                    <w:top w:val="single" w:sz="4" w:space="0" w:color="000000"/>
                    <w:left w:val="single" w:sz="4" w:space="0" w:color="000000"/>
                    <w:bottom w:val="single" w:sz="4" w:space="0" w:color="000000"/>
                  </w:tcBorders>
                </w:tcPr>
                <w:p w:rsidR="000D3E2B" w:rsidRDefault="000D3E2B" w:rsidP="00713776">
                  <w:pPr>
                    <w:jc w:val="both"/>
                  </w:pPr>
                  <w:r>
                    <w:rPr>
                      <w:rFonts w:ascii="Verdana" w:hAnsi="Verdana" w:cs="Verdana"/>
                      <w:b/>
                      <w:sz w:val="20"/>
                      <w:szCs w:val="20"/>
                      <w:lang w:val="sr-Cyrl-CS"/>
                    </w:rPr>
                    <w:t>Коментар</w:t>
                  </w:r>
                </w:p>
                <w:p w:rsidR="000D3E2B" w:rsidRDefault="000D3E2B" w:rsidP="00713776">
                  <w:pPr>
                    <w:jc w:val="both"/>
                  </w:pPr>
                  <w:r>
                    <w:rPr>
                      <w:lang w:val="sr-Cyrl-CS"/>
                    </w:rPr>
                    <w:t>Индикатор зависи од добијених новчаних средстава за посету Сајму књига;</w:t>
                  </w:r>
                </w:p>
              </w:tc>
              <w:tc>
                <w:tcPr>
                  <w:tcW w:w="1256" w:type="dxa"/>
                  <w:gridSpan w:val="2"/>
                  <w:tcBorders>
                    <w:top w:val="single" w:sz="4" w:space="0" w:color="000000"/>
                    <w:left w:val="single" w:sz="4" w:space="0" w:color="000000"/>
                    <w:bottom w:val="single" w:sz="4" w:space="0" w:color="000000"/>
                  </w:tcBorders>
                </w:tcPr>
                <w:p w:rsidR="000D3E2B" w:rsidRDefault="000D3E2B" w:rsidP="00713776">
                  <w:pPr>
                    <w:snapToGrid w:val="0"/>
                    <w:jc w:val="both"/>
                    <w:rPr>
                      <w:rFonts w:ascii="Verdana" w:hAnsi="Verdana" w:cs="Verdana"/>
                      <w:b/>
                      <w:sz w:val="20"/>
                      <w:szCs w:val="20"/>
                      <w:lang w:val="sr-Cyrl-CS"/>
                    </w:rPr>
                  </w:pPr>
                </w:p>
              </w:tc>
              <w:tc>
                <w:tcPr>
                  <w:tcW w:w="863" w:type="dxa"/>
                  <w:tcBorders>
                    <w:top w:val="single" w:sz="4" w:space="0" w:color="000000"/>
                    <w:left w:val="single" w:sz="4" w:space="0" w:color="000000"/>
                    <w:bottom w:val="single" w:sz="4" w:space="0" w:color="000000"/>
                  </w:tcBorders>
                </w:tcPr>
                <w:p w:rsidR="000D3E2B" w:rsidRDefault="000D3E2B" w:rsidP="00713776">
                  <w:pPr>
                    <w:snapToGrid w:val="0"/>
                    <w:jc w:val="both"/>
                    <w:rPr>
                      <w:rFonts w:ascii="Verdana" w:hAnsi="Verdana" w:cs="Verdana"/>
                      <w:b/>
                      <w:sz w:val="20"/>
                      <w:szCs w:val="20"/>
                      <w:lang w:val="sr-Cyrl-CS"/>
                    </w:rPr>
                  </w:pPr>
                </w:p>
              </w:tc>
              <w:tc>
                <w:tcPr>
                  <w:tcW w:w="1134" w:type="dxa"/>
                  <w:tcBorders>
                    <w:top w:val="single" w:sz="4" w:space="0" w:color="000000"/>
                    <w:left w:val="single" w:sz="4" w:space="0" w:color="000000"/>
                    <w:bottom w:val="single" w:sz="4" w:space="0" w:color="000000"/>
                  </w:tcBorders>
                </w:tcPr>
                <w:p w:rsidR="000D3E2B" w:rsidRDefault="000D3E2B" w:rsidP="00713776">
                  <w:pPr>
                    <w:snapToGrid w:val="0"/>
                    <w:jc w:val="both"/>
                    <w:rPr>
                      <w:rFonts w:ascii="Verdana" w:hAnsi="Verdana" w:cs="Verdana"/>
                      <w:b/>
                      <w:sz w:val="20"/>
                      <w:szCs w:val="20"/>
                      <w:lang w:val="sr-Cyrl-CS"/>
                    </w:rPr>
                  </w:pPr>
                </w:p>
              </w:tc>
              <w:tc>
                <w:tcPr>
                  <w:tcW w:w="567" w:type="dxa"/>
                  <w:tcBorders>
                    <w:top w:val="single" w:sz="4" w:space="0" w:color="000000"/>
                    <w:left w:val="single" w:sz="4" w:space="0" w:color="000000"/>
                    <w:bottom w:val="single" w:sz="4" w:space="0" w:color="000000"/>
                  </w:tcBorders>
                </w:tcPr>
                <w:p w:rsidR="000D3E2B" w:rsidRDefault="000D3E2B" w:rsidP="00713776">
                  <w:pPr>
                    <w:snapToGrid w:val="0"/>
                    <w:jc w:val="both"/>
                    <w:rPr>
                      <w:rFonts w:ascii="Verdana" w:hAnsi="Verdana" w:cs="Verdana"/>
                      <w:b/>
                      <w:sz w:val="20"/>
                      <w:szCs w:val="20"/>
                      <w:lang w:val="sr-Cyrl-CS"/>
                    </w:rPr>
                  </w:pPr>
                </w:p>
              </w:tc>
              <w:tc>
                <w:tcPr>
                  <w:tcW w:w="1279" w:type="dxa"/>
                  <w:gridSpan w:val="2"/>
                  <w:tcBorders>
                    <w:left w:val="single" w:sz="4" w:space="0" w:color="000000"/>
                  </w:tcBorders>
                </w:tcPr>
                <w:p w:rsidR="000D3E2B" w:rsidRDefault="000D3E2B" w:rsidP="00713776">
                  <w:pPr>
                    <w:snapToGrid w:val="0"/>
                    <w:rPr>
                      <w:rFonts w:ascii="Verdana" w:hAnsi="Verdana" w:cs="Verdana"/>
                      <w:b/>
                      <w:sz w:val="20"/>
                      <w:szCs w:val="20"/>
                      <w:lang w:val="sr-Cyrl-CS"/>
                    </w:rPr>
                  </w:pPr>
                </w:p>
              </w:tc>
              <w:tc>
                <w:tcPr>
                  <w:tcW w:w="23" w:type="dxa"/>
                </w:tcPr>
                <w:p w:rsidR="000D3E2B" w:rsidRDefault="000D3E2B" w:rsidP="00713776">
                  <w:pPr>
                    <w:snapToGrid w:val="0"/>
                    <w:rPr>
                      <w:rFonts w:ascii="Verdana" w:hAnsi="Verdana" w:cs="Verdana"/>
                      <w:b/>
                      <w:sz w:val="18"/>
                      <w:szCs w:val="18"/>
                      <w:lang w:val="sr-Cyrl-CS"/>
                    </w:rPr>
                  </w:pPr>
                </w:p>
              </w:tc>
              <w:tc>
                <w:tcPr>
                  <w:tcW w:w="96" w:type="dxa"/>
                  <w:gridSpan w:val="2"/>
                </w:tcPr>
                <w:p w:rsidR="000D3E2B" w:rsidRDefault="000D3E2B" w:rsidP="00713776">
                  <w:pPr>
                    <w:snapToGrid w:val="0"/>
                    <w:rPr>
                      <w:rFonts w:ascii="Verdana" w:hAnsi="Verdana" w:cs="Verdana"/>
                      <w:b/>
                      <w:sz w:val="18"/>
                      <w:szCs w:val="18"/>
                      <w:lang w:val="sr-Cyrl-CS"/>
                    </w:rPr>
                  </w:pPr>
                </w:p>
              </w:tc>
            </w:tr>
            <w:tr w:rsidR="000D3E2B" w:rsidTr="00713776">
              <w:trPr>
                <w:trHeight w:val="248"/>
              </w:trPr>
              <w:tc>
                <w:tcPr>
                  <w:tcW w:w="1581" w:type="dxa"/>
                  <w:gridSpan w:val="2"/>
                  <w:tcBorders>
                    <w:top w:val="single" w:sz="4" w:space="0" w:color="000000"/>
                    <w:left w:val="single" w:sz="4" w:space="0" w:color="000000"/>
                    <w:bottom w:val="single" w:sz="4" w:space="0" w:color="000000"/>
                  </w:tcBorders>
                </w:tcPr>
                <w:p w:rsidR="000D3E2B" w:rsidRDefault="000D3E2B" w:rsidP="00713776">
                  <w:pPr>
                    <w:jc w:val="both"/>
                  </w:pPr>
                  <w:r>
                    <w:rPr>
                      <w:rFonts w:ascii="Verdana" w:hAnsi="Verdana" w:cs="Verdana"/>
                      <w:b/>
                      <w:sz w:val="18"/>
                      <w:szCs w:val="18"/>
                      <w:lang w:val="sr-Cyrl-CS"/>
                    </w:rPr>
                    <w:t>Индикатор 4.2.</w:t>
                  </w:r>
                </w:p>
              </w:tc>
              <w:tc>
                <w:tcPr>
                  <w:tcW w:w="4132" w:type="dxa"/>
                  <w:gridSpan w:val="2"/>
                  <w:tcBorders>
                    <w:top w:val="single" w:sz="4" w:space="0" w:color="000000"/>
                    <w:left w:val="single" w:sz="4" w:space="0" w:color="000000"/>
                    <w:bottom w:val="single" w:sz="4" w:space="0" w:color="000000"/>
                  </w:tcBorders>
                </w:tcPr>
                <w:p w:rsidR="000D3E2B" w:rsidRDefault="000D3E2B" w:rsidP="00713776">
                  <w:pPr>
                    <w:jc w:val="both"/>
                  </w:pPr>
                  <w:r>
                    <w:rPr>
                      <w:rFonts w:ascii="Verdana" w:hAnsi="Verdana" w:cs="Verdana"/>
                      <w:b/>
                      <w:sz w:val="20"/>
                      <w:szCs w:val="20"/>
                      <w:lang w:val="sr-Cyrl-CS"/>
                    </w:rPr>
                    <w:t>Назив</w:t>
                  </w:r>
                </w:p>
                <w:p w:rsidR="000D3E2B" w:rsidRDefault="000D3E2B" w:rsidP="00713776">
                  <w:pPr>
                    <w:jc w:val="both"/>
                  </w:pPr>
                  <w:r>
                    <w:rPr>
                      <w:lang w:val="sr-Cyrl-CS"/>
                    </w:rPr>
                    <w:t xml:space="preserve">Куповина књига за библиотеку Поклон збирке Рајка Мамузића </w:t>
                  </w:r>
                </w:p>
              </w:tc>
              <w:tc>
                <w:tcPr>
                  <w:tcW w:w="1256" w:type="dxa"/>
                  <w:gridSpan w:val="2"/>
                  <w:tcBorders>
                    <w:top w:val="single" w:sz="4" w:space="0" w:color="000000"/>
                    <w:left w:val="single" w:sz="4" w:space="0" w:color="000000"/>
                    <w:bottom w:val="single" w:sz="4" w:space="0" w:color="000000"/>
                  </w:tcBorders>
                </w:tcPr>
                <w:p w:rsidR="000D3E2B" w:rsidRDefault="000D3E2B" w:rsidP="00713776">
                  <w:pPr>
                    <w:jc w:val="center"/>
                  </w:pPr>
                  <w:r>
                    <w:rPr>
                      <w:rFonts w:ascii="Verdana" w:hAnsi="Verdana" w:cs="Verdana"/>
                      <w:sz w:val="16"/>
                      <w:szCs w:val="16"/>
                      <w:lang w:val="sr-Cyrl-CS"/>
                    </w:rPr>
                    <w:t>Базна вредност</w:t>
                  </w:r>
                </w:p>
                <w:p w:rsidR="000D3E2B" w:rsidRDefault="000D3E2B" w:rsidP="00713776">
                  <w:pPr>
                    <w:jc w:val="center"/>
                  </w:pPr>
                  <w:r>
                    <w:rPr>
                      <w:rFonts w:ascii="Verdana" w:hAnsi="Verdana" w:cs="Verdana"/>
                      <w:sz w:val="16"/>
                      <w:szCs w:val="16"/>
                      <w:lang w:val="sr-Cyrl-CS"/>
                    </w:rPr>
                    <w:t>20</w:t>
                  </w:r>
                </w:p>
              </w:tc>
              <w:tc>
                <w:tcPr>
                  <w:tcW w:w="863" w:type="dxa"/>
                  <w:tcBorders>
                    <w:top w:val="single" w:sz="4" w:space="0" w:color="000000"/>
                    <w:left w:val="single" w:sz="4" w:space="0" w:color="000000"/>
                    <w:bottom w:val="single" w:sz="4" w:space="0" w:color="000000"/>
                  </w:tcBorders>
                </w:tcPr>
                <w:p w:rsidR="000D3E2B" w:rsidRDefault="000D3E2B" w:rsidP="00713776">
                  <w:pPr>
                    <w:jc w:val="center"/>
                    <w:rPr>
                      <w:rFonts w:ascii="Verdana" w:hAnsi="Verdana" w:cs="Verdana"/>
                      <w:sz w:val="16"/>
                      <w:szCs w:val="16"/>
                    </w:rPr>
                  </w:pPr>
                  <w:r>
                    <w:rPr>
                      <w:rFonts w:ascii="Verdana" w:hAnsi="Verdana" w:cs="Verdana"/>
                      <w:sz w:val="16"/>
                      <w:szCs w:val="16"/>
                      <w:lang w:val="sr-Cyrl-CS"/>
                    </w:rPr>
                    <w:t>20</w:t>
                  </w:r>
                  <w:r>
                    <w:rPr>
                      <w:rFonts w:ascii="Verdana" w:hAnsi="Verdana" w:cs="Verdana"/>
                      <w:sz w:val="16"/>
                      <w:szCs w:val="16"/>
                    </w:rPr>
                    <w:t>21.</w:t>
                  </w:r>
                </w:p>
                <w:p w:rsidR="000D3E2B" w:rsidRDefault="000D3E2B" w:rsidP="00713776">
                  <w:pPr>
                    <w:jc w:val="center"/>
                    <w:rPr>
                      <w:rFonts w:ascii="Verdana" w:hAnsi="Verdana" w:cs="Verdana"/>
                      <w:sz w:val="16"/>
                      <w:szCs w:val="16"/>
                    </w:rPr>
                  </w:pPr>
                </w:p>
                <w:p w:rsidR="000D3E2B" w:rsidRPr="00A17412" w:rsidRDefault="000D3E2B" w:rsidP="00713776">
                  <w:pPr>
                    <w:jc w:val="center"/>
                  </w:pPr>
                  <w:r>
                    <w:rPr>
                      <w:rFonts w:ascii="Verdana" w:hAnsi="Verdana" w:cs="Verdana"/>
                      <w:sz w:val="16"/>
                      <w:szCs w:val="16"/>
                    </w:rPr>
                    <w:t>20</w:t>
                  </w:r>
                </w:p>
              </w:tc>
              <w:tc>
                <w:tcPr>
                  <w:tcW w:w="1134" w:type="dxa"/>
                  <w:tcBorders>
                    <w:top w:val="single" w:sz="4" w:space="0" w:color="000000"/>
                    <w:left w:val="single" w:sz="4" w:space="0" w:color="000000"/>
                    <w:bottom w:val="single" w:sz="4" w:space="0" w:color="000000"/>
                  </w:tcBorders>
                </w:tcPr>
                <w:p w:rsidR="000D3E2B" w:rsidRDefault="000D3E2B" w:rsidP="00713776">
                  <w:pPr>
                    <w:jc w:val="center"/>
                    <w:rPr>
                      <w:rFonts w:ascii="Verdana" w:hAnsi="Verdana" w:cs="Verdana"/>
                      <w:sz w:val="16"/>
                      <w:szCs w:val="16"/>
                    </w:rPr>
                  </w:pPr>
                  <w:r>
                    <w:rPr>
                      <w:rFonts w:ascii="Verdana" w:hAnsi="Verdana" w:cs="Verdana"/>
                      <w:sz w:val="16"/>
                      <w:szCs w:val="16"/>
                      <w:lang w:val="sr-Cyrl-CS"/>
                    </w:rPr>
                    <w:t>202</w:t>
                  </w:r>
                  <w:r>
                    <w:rPr>
                      <w:rFonts w:ascii="Verdana" w:hAnsi="Verdana" w:cs="Verdana"/>
                      <w:sz w:val="16"/>
                      <w:szCs w:val="16"/>
                    </w:rPr>
                    <w:t>2.</w:t>
                  </w:r>
                </w:p>
                <w:p w:rsidR="000D3E2B" w:rsidRDefault="000D3E2B" w:rsidP="00713776">
                  <w:pPr>
                    <w:jc w:val="center"/>
                    <w:rPr>
                      <w:rFonts w:ascii="Verdana" w:hAnsi="Verdana" w:cs="Verdana"/>
                      <w:sz w:val="16"/>
                      <w:szCs w:val="16"/>
                    </w:rPr>
                  </w:pPr>
                </w:p>
                <w:p w:rsidR="000D3E2B" w:rsidRPr="00A17412" w:rsidRDefault="000D3E2B" w:rsidP="00713776">
                  <w:pPr>
                    <w:jc w:val="center"/>
                  </w:pPr>
                  <w:r>
                    <w:rPr>
                      <w:rFonts w:ascii="Verdana" w:hAnsi="Verdana" w:cs="Verdana"/>
                      <w:sz w:val="16"/>
                      <w:szCs w:val="16"/>
                    </w:rPr>
                    <w:t>20</w:t>
                  </w:r>
                </w:p>
              </w:tc>
              <w:tc>
                <w:tcPr>
                  <w:tcW w:w="567" w:type="dxa"/>
                  <w:tcBorders>
                    <w:top w:val="single" w:sz="4" w:space="0" w:color="000000"/>
                    <w:left w:val="single" w:sz="4" w:space="0" w:color="000000"/>
                    <w:bottom w:val="single" w:sz="4" w:space="0" w:color="000000"/>
                  </w:tcBorders>
                </w:tcPr>
                <w:p w:rsidR="000D3E2B" w:rsidRDefault="000D3E2B" w:rsidP="00713776">
                  <w:pPr>
                    <w:snapToGrid w:val="0"/>
                    <w:jc w:val="center"/>
                    <w:rPr>
                      <w:rFonts w:ascii="Calibri" w:hAnsi="Calibri" w:cs="Calibri"/>
                      <w:sz w:val="20"/>
                      <w:szCs w:val="20"/>
                    </w:rPr>
                  </w:pPr>
                  <w:r>
                    <w:rPr>
                      <w:rFonts w:ascii="Calibri" w:hAnsi="Calibri" w:cs="Calibri"/>
                      <w:sz w:val="20"/>
                      <w:szCs w:val="20"/>
                      <w:lang w:val="sr-Cyrl-CS"/>
                    </w:rPr>
                    <w:t>202</w:t>
                  </w:r>
                  <w:r>
                    <w:rPr>
                      <w:rFonts w:ascii="Calibri" w:hAnsi="Calibri" w:cs="Calibri"/>
                      <w:sz w:val="20"/>
                      <w:szCs w:val="20"/>
                    </w:rPr>
                    <w:t>3.</w:t>
                  </w:r>
                </w:p>
                <w:p w:rsidR="000D3E2B" w:rsidRDefault="000D3E2B" w:rsidP="00713776">
                  <w:pPr>
                    <w:snapToGrid w:val="0"/>
                    <w:jc w:val="center"/>
                    <w:rPr>
                      <w:rFonts w:ascii="Calibri" w:hAnsi="Calibri" w:cs="Calibri"/>
                      <w:sz w:val="20"/>
                      <w:szCs w:val="20"/>
                    </w:rPr>
                  </w:pPr>
                </w:p>
                <w:p w:rsidR="000D3E2B" w:rsidRPr="00A17412" w:rsidRDefault="000D3E2B" w:rsidP="00713776">
                  <w:pPr>
                    <w:snapToGrid w:val="0"/>
                    <w:jc w:val="center"/>
                  </w:pPr>
                  <w:r>
                    <w:rPr>
                      <w:rFonts w:ascii="Calibri" w:hAnsi="Calibri" w:cs="Calibri"/>
                      <w:sz w:val="20"/>
                      <w:szCs w:val="20"/>
                    </w:rPr>
                    <w:t>20</w:t>
                  </w:r>
                </w:p>
              </w:tc>
              <w:tc>
                <w:tcPr>
                  <w:tcW w:w="1279" w:type="dxa"/>
                  <w:gridSpan w:val="2"/>
                  <w:tcBorders>
                    <w:left w:val="single" w:sz="4" w:space="0" w:color="000000"/>
                  </w:tcBorders>
                </w:tcPr>
                <w:p w:rsidR="000D3E2B" w:rsidRDefault="000D3E2B" w:rsidP="00713776">
                  <w:pPr>
                    <w:snapToGrid w:val="0"/>
                    <w:rPr>
                      <w:rFonts w:ascii="Calibri" w:hAnsi="Calibri" w:cs="Calibri"/>
                      <w:sz w:val="20"/>
                      <w:szCs w:val="20"/>
                      <w:lang w:val="sr-Cyrl-CS"/>
                    </w:rPr>
                  </w:pPr>
                </w:p>
              </w:tc>
              <w:tc>
                <w:tcPr>
                  <w:tcW w:w="23" w:type="dxa"/>
                </w:tcPr>
                <w:p w:rsidR="000D3E2B" w:rsidRDefault="000D3E2B" w:rsidP="00713776">
                  <w:pPr>
                    <w:snapToGrid w:val="0"/>
                    <w:rPr>
                      <w:rFonts w:ascii="Verdana" w:hAnsi="Verdana" w:cs="Verdana"/>
                      <w:b/>
                      <w:sz w:val="20"/>
                      <w:szCs w:val="20"/>
                      <w:lang w:val="sr-Cyrl-CS"/>
                    </w:rPr>
                  </w:pPr>
                </w:p>
              </w:tc>
              <w:tc>
                <w:tcPr>
                  <w:tcW w:w="96" w:type="dxa"/>
                  <w:gridSpan w:val="2"/>
                </w:tcPr>
                <w:p w:rsidR="000D3E2B" w:rsidRDefault="000D3E2B" w:rsidP="00713776">
                  <w:pPr>
                    <w:snapToGrid w:val="0"/>
                    <w:rPr>
                      <w:rFonts w:ascii="Verdana" w:hAnsi="Verdana" w:cs="Verdana"/>
                      <w:b/>
                      <w:sz w:val="20"/>
                      <w:szCs w:val="20"/>
                      <w:lang w:val="sr-Cyrl-CS"/>
                    </w:rPr>
                  </w:pPr>
                </w:p>
              </w:tc>
            </w:tr>
            <w:tr w:rsidR="000D3E2B" w:rsidTr="00713776">
              <w:trPr>
                <w:trHeight w:val="247"/>
              </w:trPr>
              <w:tc>
                <w:tcPr>
                  <w:tcW w:w="1581" w:type="dxa"/>
                  <w:gridSpan w:val="2"/>
                  <w:tcBorders>
                    <w:top w:val="single" w:sz="4" w:space="0" w:color="000000"/>
                    <w:left w:val="single" w:sz="4" w:space="0" w:color="000000"/>
                    <w:bottom w:val="single" w:sz="4" w:space="0" w:color="000000"/>
                  </w:tcBorders>
                </w:tcPr>
                <w:p w:rsidR="000D3E2B" w:rsidRDefault="000D3E2B" w:rsidP="00713776">
                  <w:pPr>
                    <w:snapToGrid w:val="0"/>
                    <w:jc w:val="both"/>
                    <w:rPr>
                      <w:rFonts w:ascii="Verdana" w:hAnsi="Verdana" w:cs="Verdana"/>
                      <w:b/>
                      <w:sz w:val="20"/>
                      <w:szCs w:val="20"/>
                      <w:lang w:val="sr-Cyrl-CS"/>
                    </w:rPr>
                  </w:pPr>
                </w:p>
              </w:tc>
              <w:tc>
                <w:tcPr>
                  <w:tcW w:w="4132" w:type="dxa"/>
                  <w:gridSpan w:val="2"/>
                  <w:tcBorders>
                    <w:top w:val="single" w:sz="4" w:space="0" w:color="000000"/>
                    <w:left w:val="single" w:sz="4" w:space="0" w:color="000000"/>
                    <w:bottom w:val="single" w:sz="4" w:space="0" w:color="000000"/>
                  </w:tcBorders>
                </w:tcPr>
                <w:p w:rsidR="000D3E2B" w:rsidRDefault="000D3E2B" w:rsidP="00713776">
                  <w:pPr>
                    <w:jc w:val="both"/>
                  </w:pPr>
                  <w:r>
                    <w:rPr>
                      <w:rFonts w:ascii="Verdana" w:hAnsi="Verdana" w:cs="Verdana"/>
                      <w:b/>
                      <w:sz w:val="20"/>
                      <w:szCs w:val="20"/>
                      <w:lang w:val="sr-Cyrl-CS"/>
                    </w:rPr>
                    <w:t>Коментар</w:t>
                  </w:r>
                </w:p>
                <w:p w:rsidR="000D3E2B" w:rsidRDefault="000D3E2B" w:rsidP="00713776">
                  <w:pPr>
                    <w:jc w:val="both"/>
                  </w:pPr>
                  <w:r>
                    <w:rPr>
                      <w:lang w:val="sr-Cyrl-CS"/>
                    </w:rPr>
                    <w:t>Индикатор зависи од добијених новчаних средстава за куповину књига</w:t>
                  </w:r>
                </w:p>
              </w:tc>
              <w:tc>
                <w:tcPr>
                  <w:tcW w:w="1256" w:type="dxa"/>
                  <w:gridSpan w:val="2"/>
                  <w:tcBorders>
                    <w:top w:val="single" w:sz="4" w:space="0" w:color="000000"/>
                    <w:left w:val="single" w:sz="4" w:space="0" w:color="000000"/>
                    <w:bottom w:val="single" w:sz="4" w:space="0" w:color="000000"/>
                  </w:tcBorders>
                </w:tcPr>
                <w:p w:rsidR="000D3E2B" w:rsidRDefault="000D3E2B" w:rsidP="00713776">
                  <w:pPr>
                    <w:snapToGrid w:val="0"/>
                    <w:jc w:val="both"/>
                    <w:rPr>
                      <w:rFonts w:ascii="Verdana" w:hAnsi="Verdana" w:cs="Verdana"/>
                      <w:b/>
                      <w:sz w:val="20"/>
                      <w:szCs w:val="20"/>
                      <w:lang w:val="sr-Cyrl-CS"/>
                    </w:rPr>
                  </w:pPr>
                </w:p>
              </w:tc>
              <w:tc>
                <w:tcPr>
                  <w:tcW w:w="863" w:type="dxa"/>
                  <w:tcBorders>
                    <w:top w:val="single" w:sz="4" w:space="0" w:color="000000"/>
                    <w:left w:val="single" w:sz="4" w:space="0" w:color="000000"/>
                    <w:bottom w:val="single" w:sz="4" w:space="0" w:color="000000"/>
                  </w:tcBorders>
                </w:tcPr>
                <w:p w:rsidR="000D3E2B" w:rsidRDefault="000D3E2B" w:rsidP="00713776">
                  <w:pPr>
                    <w:snapToGrid w:val="0"/>
                    <w:jc w:val="both"/>
                    <w:rPr>
                      <w:rFonts w:ascii="Verdana" w:hAnsi="Verdana" w:cs="Verdana"/>
                      <w:b/>
                      <w:sz w:val="20"/>
                      <w:szCs w:val="20"/>
                      <w:lang w:val="sr-Cyrl-CS"/>
                    </w:rPr>
                  </w:pPr>
                </w:p>
              </w:tc>
              <w:tc>
                <w:tcPr>
                  <w:tcW w:w="1134" w:type="dxa"/>
                  <w:tcBorders>
                    <w:top w:val="single" w:sz="4" w:space="0" w:color="000000"/>
                    <w:left w:val="single" w:sz="4" w:space="0" w:color="000000"/>
                    <w:bottom w:val="single" w:sz="4" w:space="0" w:color="000000"/>
                  </w:tcBorders>
                </w:tcPr>
                <w:p w:rsidR="000D3E2B" w:rsidRDefault="000D3E2B" w:rsidP="00713776">
                  <w:pPr>
                    <w:snapToGrid w:val="0"/>
                    <w:jc w:val="both"/>
                    <w:rPr>
                      <w:rFonts w:ascii="Verdana" w:hAnsi="Verdana" w:cs="Verdana"/>
                      <w:b/>
                      <w:sz w:val="20"/>
                      <w:szCs w:val="20"/>
                      <w:lang w:val="sr-Cyrl-CS"/>
                    </w:rPr>
                  </w:pPr>
                </w:p>
              </w:tc>
              <w:tc>
                <w:tcPr>
                  <w:tcW w:w="567" w:type="dxa"/>
                  <w:tcBorders>
                    <w:top w:val="single" w:sz="4" w:space="0" w:color="000000"/>
                    <w:left w:val="single" w:sz="4" w:space="0" w:color="000000"/>
                    <w:bottom w:val="single" w:sz="4" w:space="0" w:color="000000"/>
                  </w:tcBorders>
                </w:tcPr>
                <w:p w:rsidR="000D3E2B" w:rsidRDefault="000D3E2B" w:rsidP="00713776">
                  <w:pPr>
                    <w:snapToGrid w:val="0"/>
                    <w:jc w:val="both"/>
                    <w:rPr>
                      <w:rFonts w:ascii="Verdana" w:hAnsi="Verdana" w:cs="Verdana"/>
                      <w:b/>
                      <w:sz w:val="20"/>
                      <w:szCs w:val="20"/>
                      <w:lang w:val="sr-Cyrl-CS"/>
                    </w:rPr>
                  </w:pPr>
                </w:p>
              </w:tc>
              <w:tc>
                <w:tcPr>
                  <w:tcW w:w="1279" w:type="dxa"/>
                  <w:gridSpan w:val="2"/>
                  <w:tcBorders>
                    <w:left w:val="single" w:sz="4" w:space="0" w:color="000000"/>
                  </w:tcBorders>
                </w:tcPr>
                <w:p w:rsidR="000D3E2B" w:rsidRDefault="000D3E2B" w:rsidP="00713776">
                  <w:pPr>
                    <w:snapToGrid w:val="0"/>
                    <w:rPr>
                      <w:rFonts w:ascii="Verdana" w:hAnsi="Verdana" w:cs="Verdana"/>
                      <w:b/>
                      <w:sz w:val="20"/>
                      <w:szCs w:val="20"/>
                      <w:lang w:val="sr-Cyrl-CS"/>
                    </w:rPr>
                  </w:pPr>
                </w:p>
              </w:tc>
              <w:tc>
                <w:tcPr>
                  <w:tcW w:w="23" w:type="dxa"/>
                </w:tcPr>
                <w:p w:rsidR="000D3E2B" w:rsidRDefault="000D3E2B" w:rsidP="00713776">
                  <w:pPr>
                    <w:snapToGrid w:val="0"/>
                    <w:rPr>
                      <w:rFonts w:ascii="Verdana" w:hAnsi="Verdana" w:cs="Verdana"/>
                      <w:b/>
                      <w:sz w:val="20"/>
                      <w:szCs w:val="20"/>
                      <w:lang w:val="sr-Cyrl-CS"/>
                    </w:rPr>
                  </w:pPr>
                </w:p>
              </w:tc>
              <w:tc>
                <w:tcPr>
                  <w:tcW w:w="96" w:type="dxa"/>
                  <w:gridSpan w:val="2"/>
                </w:tcPr>
                <w:p w:rsidR="000D3E2B" w:rsidRDefault="000D3E2B" w:rsidP="00713776">
                  <w:pPr>
                    <w:snapToGrid w:val="0"/>
                    <w:rPr>
                      <w:rFonts w:ascii="Verdana" w:hAnsi="Verdana" w:cs="Verdana"/>
                      <w:b/>
                      <w:sz w:val="20"/>
                      <w:szCs w:val="20"/>
                      <w:lang w:val="sr-Cyrl-CS"/>
                    </w:rPr>
                  </w:pPr>
                </w:p>
              </w:tc>
            </w:tr>
            <w:tr w:rsidR="000D3E2B" w:rsidTr="00713776">
              <w:trPr>
                <w:trHeight w:val="247"/>
              </w:trPr>
              <w:tc>
                <w:tcPr>
                  <w:tcW w:w="1581" w:type="dxa"/>
                  <w:gridSpan w:val="2"/>
                  <w:tcBorders>
                    <w:top w:val="single" w:sz="4" w:space="0" w:color="000000"/>
                    <w:left w:val="single" w:sz="4" w:space="0" w:color="000000"/>
                    <w:bottom w:val="single" w:sz="4" w:space="0" w:color="000000"/>
                  </w:tcBorders>
                </w:tcPr>
                <w:p w:rsidR="000D3E2B" w:rsidRDefault="000D3E2B" w:rsidP="00713776">
                  <w:pPr>
                    <w:snapToGrid w:val="0"/>
                    <w:jc w:val="both"/>
                  </w:pPr>
                  <w:r>
                    <w:rPr>
                      <w:rFonts w:ascii="Verdana" w:hAnsi="Verdana" w:cs="Verdana"/>
                      <w:b/>
                      <w:sz w:val="18"/>
                      <w:szCs w:val="18"/>
                      <w:lang w:val="sr-Cyrl-CS"/>
                    </w:rPr>
                    <w:t>Индикатор 4.3.</w:t>
                  </w:r>
                </w:p>
              </w:tc>
              <w:tc>
                <w:tcPr>
                  <w:tcW w:w="4132" w:type="dxa"/>
                  <w:gridSpan w:val="2"/>
                  <w:tcBorders>
                    <w:top w:val="single" w:sz="4" w:space="0" w:color="000000"/>
                    <w:left w:val="single" w:sz="4" w:space="0" w:color="000000"/>
                    <w:bottom w:val="single" w:sz="4" w:space="0" w:color="000000"/>
                  </w:tcBorders>
                </w:tcPr>
                <w:p w:rsidR="000D3E2B" w:rsidRDefault="000D3E2B" w:rsidP="00713776">
                  <w:pPr>
                    <w:jc w:val="both"/>
                  </w:pPr>
                  <w:r>
                    <w:rPr>
                      <w:rFonts w:ascii="Verdana" w:hAnsi="Verdana" w:cs="Verdana"/>
                      <w:b/>
                      <w:sz w:val="20"/>
                      <w:szCs w:val="20"/>
                      <w:lang w:val="sr-Cyrl-CS"/>
                    </w:rPr>
                    <w:t>Назив</w:t>
                  </w:r>
                </w:p>
                <w:p w:rsidR="000D3E2B" w:rsidRDefault="000D3E2B" w:rsidP="00713776">
                  <w:pPr>
                    <w:jc w:val="both"/>
                  </w:pPr>
                  <w:r>
                    <w:rPr>
                      <w:lang w:val="sr-Cyrl-CS"/>
                    </w:rPr>
                    <w:t>Размена публикација са другим институцијама културе</w:t>
                  </w:r>
                </w:p>
              </w:tc>
              <w:tc>
                <w:tcPr>
                  <w:tcW w:w="1256" w:type="dxa"/>
                  <w:gridSpan w:val="2"/>
                  <w:tcBorders>
                    <w:top w:val="single" w:sz="4" w:space="0" w:color="000000"/>
                    <w:left w:val="single" w:sz="4" w:space="0" w:color="000000"/>
                    <w:bottom w:val="single" w:sz="4" w:space="0" w:color="000000"/>
                  </w:tcBorders>
                </w:tcPr>
                <w:p w:rsidR="000D3E2B" w:rsidRDefault="000D3E2B" w:rsidP="00713776">
                  <w:pPr>
                    <w:snapToGrid w:val="0"/>
                    <w:jc w:val="center"/>
                  </w:pPr>
                  <w:r>
                    <w:rPr>
                      <w:rFonts w:ascii="Verdana" w:hAnsi="Verdana" w:cs="Verdana"/>
                      <w:sz w:val="16"/>
                      <w:szCs w:val="16"/>
                      <w:lang w:val="sr-Cyrl-CS"/>
                    </w:rPr>
                    <w:t>Базна вредност</w:t>
                  </w:r>
                </w:p>
                <w:p w:rsidR="000D3E2B" w:rsidRDefault="000D3E2B" w:rsidP="00713776">
                  <w:pPr>
                    <w:snapToGrid w:val="0"/>
                    <w:jc w:val="center"/>
                  </w:pPr>
                  <w:r>
                    <w:rPr>
                      <w:rFonts w:ascii="Verdana" w:hAnsi="Verdana" w:cs="Verdana"/>
                      <w:sz w:val="16"/>
                      <w:szCs w:val="16"/>
                      <w:lang w:val="sr-Cyrl-CS"/>
                    </w:rPr>
                    <w:t>25</w:t>
                  </w:r>
                </w:p>
              </w:tc>
              <w:tc>
                <w:tcPr>
                  <w:tcW w:w="863" w:type="dxa"/>
                  <w:tcBorders>
                    <w:top w:val="single" w:sz="4" w:space="0" w:color="000000"/>
                    <w:left w:val="single" w:sz="4" w:space="0" w:color="000000"/>
                    <w:bottom w:val="single" w:sz="4" w:space="0" w:color="000000"/>
                  </w:tcBorders>
                </w:tcPr>
                <w:p w:rsidR="000D3E2B" w:rsidRDefault="000D3E2B" w:rsidP="00713776">
                  <w:pPr>
                    <w:jc w:val="center"/>
                    <w:rPr>
                      <w:rFonts w:ascii="Verdana" w:hAnsi="Verdana" w:cs="Verdana"/>
                      <w:sz w:val="16"/>
                      <w:szCs w:val="16"/>
                    </w:rPr>
                  </w:pPr>
                  <w:r>
                    <w:rPr>
                      <w:rFonts w:ascii="Verdana" w:hAnsi="Verdana" w:cs="Verdana"/>
                      <w:sz w:val="16"/>
                      <w:szCs w:val="16"/>
                      <w:lang w:val="sr-Cyrl-CS"/>
                    </w:rPr>
                    <w:t>20</w:t>
                  </w:r>
                  <w:r>
                    <w:rPr>
                      <w:rFonts w:ascii="Verdana" w:hAnsi="Verdana" w:cs="Verdana"/>
                      <w:sz w:val="16"/>
                      <w:szCs w:val="16"/>
                    </w:rPr>
                    <w:t>21.</w:t>
                  </w:r>
                </w:p>
                <w:p w:rsidR="000D3E2B" w:rsidRDefault="000D3E2B" w:rsidP="00713776">
                  <w:pPr>
                    <w:jc w:val="center"/>
                    <w:rPr>
                      <w:rFonts w:ascii="Verdana" w:hAnsi="Verdana" w:cs="Verdana"/>
                      <w:sz w:val="16"/>
                      <w:szCs w:val="16"/>
                    </w:rPr>
                  </w:pPr>
                </w:p>
                <w:p w:rsidR="000D3E2B" w:rsidRPr="00A17412" w:rsidRDefault="000D3E2B" w:rsidP="00713776">
                  <w:pPr>
                    <w:jc w:val="center"/>
                  </w:pPr>
                  <w:r>
                    <w:rPr>
                      <w:rFonts w:ascii="Verdana" w:hAnsi="Verdana" w:cs="Verdana"/>
                      <w:sz w:val="16"/>
                      <w:szCs w:val="16"/>
                    </w:rPr>
                    <w:t>25</w:t>
                  </w:r>
                </w:p>
              </w:tc>
              <w:tc>
                <w:tcPr>
                  <w:tcW w:w="1134" w:type="dxa"/>
                  <w:tcBorders>
                    <w:top w:val="single" w:sz="4" w:space="0" w:color="000000"/>
                    <w:left w:val="single" w:sz="4" w:space="0" w:color="000000"/>
                    <w:bottom w:val="single" w:sz="4" w:space="0" w:color="000000"/>
                  </w:tcBorders>
                </w:tcPr>
                <w:p w:rsidR="000D3E2B" w:rsidRDefault="000D3E2B" w:rsidP="00713776">
                  <w:pPr>
                    <w:jc w:val="center"/>
                    <w:rPr>
                      <w:rFonts w:ascii="Verdana" w:hAnsi="Verdana" w:cs="Verdana"/>
                      <w:sz w:val="16"/>
                      <w:szCs w:val="16"/>
                    </w:rPr>
                  </w:pPr>
                  <w:r>
                    <w:rPr>
                      <w:rFonts w:ascii="Verdana" w:hAnsi="Verdana" w:cs="Verdana"/>
                      <w:sz w:val="16"/>
                      <w:szCs w:val="16"/>
                      <w:lang w:val="sr-Cyrl-CS"/>
                    </w:rPr>
                    <w:t>202</w:t>
                  </w:r>
                  <w:r>
                    <w:rPr>
                      <w:rFonts w:ascii="Verdana" w:hAnsi="Verdana" w:cs="Verdana"/>
                      <w:sz w:val="16"/>
                      <w:szCs w:val="16"/>
                    </w:rPr>
                    <w:t>2.</w:t>
                  </w:r>
                </w:p>
                <w:p w:rsidR="000D3E2B" w:rsidRDefault="000D3E2B" w:rsidP="00713776">
                  <w:pPr>
                    <w:jc w:val="center"/>
                    <w:rPr>
                      <w:rFonts w:ascii="Verdana" w:hAnsi="Verdana" w:cs="Verdana"/>
                      <w:sz w:val="16"/>
                      <w:szCs w:val="16"/>
                    </w:rPr>
                  </w:pPr>
                </w:p>
                <w:p w:rsidR="000D3E2B" w:rsidRPr="00A17412" w:rsidRDefault="000D3E2B" w:rsidP="00713776">
                  <w:pPr>
                    <w:jc w:val="center"/>
                  </w:pPr>
                  <w:r>
                    <w:rPr>
                      <w:rFonts w:ascii="Verdana" w:hAnsi="Verdana" w:cs="Verdana"/>
                      <w:sz w:val="16"/>
                      <w:szCs w:val="16"/>
                    </w:rPr>
                    <w:t>25</w:t>
                  </w:r>
                </w:p>
              </w:tc>
              <w:tc>
                <w:tcPr>
                  <w:tcW w:w="567" w:type="dxa"/>
                  <w:tcBorders>
                    <w:top w:val="single" w:sz="4" w:space="0" w:color="000000"/>
                    <w:left w:val="single" w:sz="4" w:space="0" w:color="000000"/>
                    <w:bottom w:val="single" w:sz="4" w:space="0" w:color="000000"/>
                  </w:tcBorders>
                </w:tcPr>
                <w:p w:rsidR="000D3E2B" w:rsidRDefault="000D3E2B" w:rsidP="00713776">
                  <w:pPr>
                    <w:snapToGrid w:val="0"/>
                    <w:jc w:val="center"/>
                    <w:rPr>
                      <w:rFonts w:ascii="Calibri" w:hAnsi="Calibri" w:cs="Calibri"/>
                      <w:sz w:val="20"/>
                      <w:szCs w:val="20"/>
                    </w:rPr>
                  </w:pPr>
                  <w:r>
                    <w:rPr>
                      <w:rFonts w:ascii="Calibri" w:hAnsi="Calibri" w:cs="Calibri"/>
                      <w:sz w:val="20"/>
                      <w:szCs w:val="20"/>
                      <w:lang w:val="sr-Cyrl-CS"/>
                    </w:rPr>
                    <w:t>202</w:t>
                  </w:r>
                  <w:r>
                    <w:rPr>
                      <w:rFonts w:ascii="Calibri" w:hAnsi="Calibri" w:cs="Calibri"/>
                      <w:sz w:val="20"/>
                      <w:szCs w:val="20"/>
                    </w:rPr>
                    <w:t>3.</w:t>
                  </w:r>
                </w:p>
                <w:p w:rsidR="000D3E2B" w:rsidRDefault="000D3E2B" w:rsidP="00713776">
                  <w:pPr>
                    <w:snapToGrid w:val="0"/>
                    <w:jc w:val="center"/>
                    <w:rPr>
                      <w:rFonts w:ascii="Calibri" w:hAnsi="Calibri" w:cs="Calibri"/>
                      <w:sz w:val="20"/>
                      <w:szCs w:val="20"/>
                    </w:rPr>
                  </w:pPr>
                </w:p>
                <w:p w:rsidR="000D3E2B" w:rsidRPr="00A17412" w:rsidRDefault="000D3E2B" w:rsidP="00713776">
                  <w:pPr>
                    <w:snapToGrid w:val="0"/>
                    <w:jc w:val="center"/>
                  </w:pPr>
                  <w:r>
                    <w:rPr>
                      <w:rFonts w:ascii="Calibri" w:hAnsi="Calibri" w:cs="Calibri"/>
                      <w:sz w:val="20"/>
                      <w:szCs w:val="20"/>
                    </w:rPr>
                    <w:t>25</w:t>
                  </w:r>
                </w:p>
              </w:tc>
              <w:tc>
                <w:tcPr>
                  <w:tcW w:w="1279" w:type="dxa"/>
                  <w:gridSpan w:val="2"/>
                  <w:tcBorders>
                    <w:left w:val="single" w:sz="4" w:space="0" w:color="000000"/>
                  </w:tcBorders>
                </w:tcPr>
                <w:p w:rsidR="000D3E2B" w:rsidRDefault="000D3E2B" w:rsidP="00713776">
                  <w:pPr>
                    <w:snapToGrid w:val="0"/>
                    <w:rPr>
                      <w:rFonts w:ascii="Verdana" w:hAnsi="Verdana" w:cs="Verdana"/>
                      <w:b/>
                      <w:sz w:val="20"/>
                      <w:szCs w:val="20"/>
                      <w:lang w:val="sr-Cyrl-CS"/>
                    </w:rPr>
                  </w:pPr>
                </w:p>
              </w:tc>
              <w:tc>
                <w:tcPr>
                  <w:tcW w:w="23" w:type="dxa"/>
                </w:tcPr>
                <w:p w:rsidR="000D3E2B" w:rsidRDefault="000D3E2B" w:rsidP="00713776">
                  <w:pPr>
                    <w:snapToGrid w:val="0"/>
                    <w:rPr>
                      <w:rFonts w:ascii="Verdana" w:hAnsi="Verdana" w:cs="Verdana"/>
                      <w:b/>
                      <w:sz w:val="20"/>
                      <w:szCs w:val="20"/>
                      <w:lang w:val="sr-Cyrl-CS"/>
                    </w:rPr>
                  </w:pPr>
                </w:p>
              </w:tc>
              <w:tc>
                <w:tcPr>
                  <w:tcW w:w="96" w:type="dxa"/>
                  <w:gridSpan w:val="2"/>
                </w:tcPr>
                <w:p w:rsidR="000D3E2B" w:rsidRDefault="000D3E2B" w:rsidP="00713776">
                  <w:pPr>
                    <w:snapToGrid w:val="0"/>
                    <w:rPr>
                      <w:rFonts w:ascii="Verdana" w:hAnsi="Verdana" w:cs="Verdana"/>
                      <w:b/>
                      <w:sz w:val="20"/>
                      <w:szCs w:val="20"/>
                      <w:lang w:val="sr-Cyrl-CS"/>
                    </w:rPr>
                  </w:pPr>
                </w:p>
              </w:tc>
            </w:tr>
            <w:tr w:rsidR="000D3E2B" w:rsidTr="00713776">
              <w:trPr>
                <w:trHeight w:val="247"/>
              </w:trPr>
              <w:tc>
                <w:tcPr>
                  <w:tcW w:w="1581" w:type="dxa"/>
                  <w:gridSpan w:val="2"/>
                  <w:tcBorders>
                    <w:top w:val="single" w:sz="4" w:space="0" w:color="000000"/>
                    <w:left w:val="single" w:sz="4" w:space="0" w:color="000000"/>
                    <w:bottom w:val="single" w:sz="4" w:space="0" w:color="000000"/>
                  </w:tcBorders>
                </w:tcPr>
                <w:p w:rsidR="000D3E2B" w:rsidRDefault="000D3E2B" w:rsidP="00713776">
                  <w:pPr>
                    <w:snapToGrid w:val="0"/>
                    <w:jc w:val="both"/>
                    <w:rPr>
                      <w:rFonts w:ascii="Verdana" w:hAnsi="Verdana" w:cs="Verdana"/>
                      <w:b/>
                      <w:sz w:val="18"/>
                      <w:szCs w:val="18"/>
                      <w:lang w:val="sr-Cyrl-CS"/>
                    </w:rPr>
                  </w:pPr>
                </w:p>
              </w:tc>
              <w:tc>
                <w:tcPr>
                  <w:tcW w:w="4132" w:type="dxa"/>
                  <w:gridSpan w:val="2"/>
                  <w:tcBorders>
                    <w:top w:val="single" w:sz="4" w:space="0" w:color="000000"/>
                    <w:left w:val="single" w:sz="4" w:space="0" w:color="000000"/>
                    <w:bottom w:val="single" w:sz="4" w:space="0" w:color="000000"/>
                  </w:tcBorders>
                </w:tcPr>
                <w:p w:rsidR="000D3E2B" w:rsidRDefault="000D3E2B" w:rsidP="00713776">
                  <w:pPr>
                    <w:jc w:val="both"/>
                  </w:pPr>
                  <w:r>
                    <w:rPr>
                      <w:rFonts w:ascii="Verdana" w:hAnsi="Verdana" w:cs="Verdana"/>
                      <w:b/>
                      <w:sz w:val="20"/>
                      <w:szCs w:val="20"/>
                      <w:lang w:val="sr-Cyrl-CS"/>
                    </w:rPr>
                    <w:t>Коментар</w:t>
                  </w:r>
                </w:p>
                <w:p w:rsidR="000D3E2B" w:rsidRDefault="000D3E2B" w:rsidP="00713776">
                  <w:pPr>
                    <w:jc w:val="both"/>
                  </w:pPr>
                  <w:r>
                    <w:rPr>
                      <w:lang w:val="sr-Cyrl-CS"/>
                    </w:rPr>
                    <w:t>Индикатор зависи од броја успостављених контаката са другим институцијама културе и броја наших штампаних публикација</w:t>
                  </w:r>
                </w:p>
              </w:tc>
              <w:tc>
                <w:tcPr>
                  <w:tcW w:w="1256" w:type="dxa"/>
                  <w:gridSpan w:val="2"/>
                  <w:tcBorders>
                    <w:top w:val="single" w:sz="4" w:space="0" w:color="000000"/>
                    <w:left w:val="single" w:sz="4" w:space="0" w:color="000000"/>
                    <w:bottom w:val="single" w:sz="4" w:space="0" w:color="000000"/>
                  </w:tcBorders>
                </w:tcPr>
                <w:p w:rsidR="000D3E2B" w:rsidRDefault="000D3E2B" w:rsidP="00713776">
                  <w:pPr>
                    <w:snapToGrid w:val="0"/>
                    <w:jc w:val="center"/>
                    <w:rPr>
                      <w:rFonts w:ascii="Verdana" w:hAnsi="Verdana" w:cs="Verdana"/>
                      <w:sz w:val="16"/>
                      <w:szCs w:val="16"/>
                      <w:lang w:val="sr-Cyrl-CS"/>
                    </w:rPr>
                  </w:pPr>
                </w:p>
              </w:tc>
              <w:tc>
                <w:tcPr>
                  <w:tcW w:w="863" w:type="dxa"/>
                  <w:tcBorders>
                    <w:top w:val="single" w:sz="4" w:space="0" w:color="000000"/>
                    <w:left w:val="single" w:sz="4" w:space="0" w:color="000000"/>
                    <w:bottom w:val="single" w:sz="4" w:space="0" w:color="000000"/>
                  </w:tcBorders>
                </w:tcPr>
                <w:p w:rsidR="000D3E2B" w:rsidRDefault="000D3E2B" w:rsidP="00713776">
                  <w:pPr>
                    <w:snapToGrid w:val="0"/>
                    <w:jc w:val="both"/>
                    <w:rPr>
                      <w:rFonts w:ascii="Verdana" w:hAnsi="Verdana" w:cs="Verdana"/>
                      <w:b/>
                      <w:sz w:val="20"/>
                      <w:szCs w:val="20"/>
                      <w:lang w:val="sr-Cyrl-CS"/>
                    </w:rPr>
                  </w:pPr>
                </w:p>
              </w:tc>
              <w:tc>
                <w:tcPr>
                  <w:tcW w:w="1134" w:type="dxa"/>
                  <w:tcBorders>
                    <w:top w:val="single" w:sz="4" w:space="0" w:color="000000"/>
                    <w:left w:val="single" w:sz="4" w:space="0" w:color="000000"/>
                    <w:bottom w:val="single" w:sz="4" w:space="0" w:color="000000"/>
                  </w:tcBorders>
                </w:tcPr>
                <w:p w:rsidR="000D3E2B" w:rsidRDefault="000D3E2B" w:rsidP="00713776">
                  <w:pPr>
                    <w:snapToGrid w:val="0"/>
                    <w:jc w:val="both"/>
                    <w:rPr>
                      <w:rFonts w:ascii="Verdana" w:hAnsi="Verdana" w:cs="Verdana"/>
                      <w:b/>
                      <w:sz w:val="20"/>
                      <w:szCs w:val="20"/>
                      <w:lang w:val="sr-Cyrl-CS"/>
                    </w:rPr>
                  </w:pPr>
                </w:p>
              </w:tc>
              <w:tc>
                <w:tcPr>
                  <w:tcW w:w="567" w:type="dxa"/>
                  <w:tcBorders>
                    <w:top w:val="single" w:sz="4" w:space="0" w:color="000000"/>
                    <w:left w:val="single" w:sz="4" w:space="0" w:color="000000"/>
                    <w:bottom w:val="single" w:sz="4" w:space="0" w:color="000000"/>
                  </w:tcBorders>
                </w:tcPr>
                <w:p w:rsidR="000D3E2B" w:rsidRDefault="000D3E2B" w:rsidP="00713776">
                  <w:pPr>
                    <w:snapToGrid w:val="0"/>
                    <w:jc w:val="both"/>
                    <w:rPr>
                      <w:rFonts w:ascii="Verdana" w:hAnsi="Verdana" w:cs="Verdana"/>
                      <w:b/>
                      <w:sz w:val="20"/>
                      <w:szCs w:val="20"/>
                      <w:lang w:val="sr-Cyrl-CS"/>
                    </w:rPr>
                  </w:pPr>
                </w:p>
              </w:tc>
              <w:tc>
                <w:tcPr>
                  <w:tcW w:w="1279" w:type="dxa"/>
                  <w:gridSpan w:val="2"/>
                  <w:tcBorders>
                    <w:left w:val="single" w:sz="4" w:space="0" w:color="000000"/>
                  </w:tcBorders>
                </w:tcPr>
                <w:p w:rsidR="000D3E2B" w:rsidRDefault="000D3E2B" w:rsidP="00713776">
                  <w:pPr>
                    <w:snapToGrid w:val="0"/>
                    <w:rPr>
                      <w:rFonts w:ascii="Verdana" w:hAnsi="Verdana" w:cs="Verdana"/>
                      <w:b/>
                      <w:sz w:val="20"/>
                      <w:szCs w:val="20"/>
                      <w:lang w:val="sr-Cyrl-CS"/>
                    </w:rPr>
                  </w:pPr>
                </w:p>
              </w:tc>
              <w:tc>
                <w:tcPr>
                  <w:tcW w:w="23" w:type="dxa"/>
                </w:tcPr>
                <w:p w:rsidR="000D3E2B" w:rsidRDefault="000D3E2B" w:rsidP="00713776">
                  <w:pPr>
                    <w:snapToGrid w:val="0"/>
                    <w:rPr>
                      <w:rFonts w:ascii="Verdana" w:hAnsi="Verdana" w:cs="Verdana"/>
                      <w:b/>
                      <w:sz w:val="20"/>
                      <w:szCs w:val="20"/>
                      <w:lang w:val="sr-Cyrl-CS"/>
                    </w:rPr>
                  </w:pPr>
                </w:p>
              </w:tc>
              <w:tc>
                <w:tcPr>
                  <w:tcW w:w="96" w:type="dxa"/>
                  <w:gridSpan w:val="2"/>
                </w:tcPr>
                <w:p w:rsidR="000D3E2B" w:rsidRDefault="000D3E2B" w:rsidP="00713776">
                  <w:pPr>
                    <w:snapToGrid w:val="0"/>
                    <w:rPr>
                      <w:rFonts w:ascii="Verdana" w:hAnsi="Verdana" w:cs="Verdana"/>
                      <w:b/>
                      <w:sz w:val="20"/>
                      <w:szCs w:val="20"/>
                      <w:lang w:val="sr-Cyrl-CS"/>
                    </w:rPr>
                  </w:pPr>
                </w:p>
              </w:tc>
            </w:tr>
            <w:tr w:rsidR="000D3E2B" w:rsidTr="00713776">
              <w:tc>
                <w:tcPr>
                  <w:tcW w:w="9533" w:type="dxa"/>
                  <w:gridSpan w:val="9"/>
                  <w:tcBorders>
                    <w:top w:val="single" w:sz="4" w:space="0" w:color="000000"/>
                    <w:left w:val="single" w:sz="4" w:space="0" w:color="000000"/>
                    <w:bottom w:val="single" w:sz="4" w:space="0" w:color="000000"/>
                  </w:tcBorders>
                </w:tcPr>
                <w:p w:rsidR="000D3E2B" w:rsidRDefault="000D3E2B" w:rsidP="00713776">
                  <w:pPr>
                    <w:jc w:val="both"/>
                  </w:pPr>
                  <w:r>
                    <w:rPr>
                      <w:rFonts w:ascii="Verdana" w:hAnsi="Verdana" w:cs="Verdana"/>
                      <w:b/>
                      <w:sz w:val="20"/>
                      <w:szCs w:val="20"/>
                      <w:lang w:val="sr-Cyrl-CS"/>
                    </w:rPr>
                    <w:t>Циљ 5</w:t>
                  </w:r>
                </w:p>
                <w:p w:rsidR="000D3E2B" w:rsidRDefault="000D3E2B" w:rsidP="00713776">
                  <w:pPr>
                    <w:jc w:val="both"/>
                  </w:pPr>
                  <w:r>
                    <w:rPr>
                      <w:lang w:val="sr-Cyrl-CS"/>
                    </w:rPr>
                    <w:t>Сарадња са Библиотеком Матице српске и Музејом савремене ликовне уметности из Београда;</w:t>
                  </w:r>
                </w:p>
                <w:p w:rsidR="000D3E2B" w:rsidRDefault="000D3E2B" w:rsidP="00713776">
                  <w:pPr>
                    <w:jc w:val="both"/>
                    <w:rPr>
                      <w:rFonts w:ascii="Verdana" w:hAnsi="Verdana" w:cs="Verdana"/>
                      <w:b/>
                      <w:sz w:val="20"/>
                      <w:szCs w:val="20"/>
                      <w:lang w:val="sr-Cyrl-CS"/>
                    </w:rPr>
                  </w:pPr>
                </w:p>
              </w:tc>
              <w:tc>
                <w:tcPr>
                  <w:tcW w:w="1279" w:type="dxa"/>
                  <w:gridSpan w:val="2"/>
                  <w:tcBorders>
                    <w:left w:val="single" w:sz="4" w:space="0" w:color="000000"/>
                  </w:tcBorders>
                </w:tcPr>
                <w:p w:rsidR="000D3E2B" w:rsidRDefault="000D3E2B" w:rsidP="00713776">
                  <w:pPr>
                    <w:snapToGrid w:val="0"/>
                    <w:rPr>
                      <w:rFonts w:ascii="Verdana" w:hAnsi="Verdana" w:cs="Verdana"/>
                      <w:b/>
                      <w:sz w:val="20"/>
                      <w:szCs w:val="20"/>
                      <w:lang w:val="sr-Cyrl-CS"/>
                    </w:rPr>
                  </w:pPr>
                </w:p>
              </w:tc>
              <w:tc>
                <w:tcPr>
                  <w:tcW w:w="23" w:type="dxa"/>
                </w:tcPr>
                <w:p w:rsidR="000D3E2B" w:rsidRDefault="000D3E2B" w:rsidP="00713776">
                  <w:pPr>
                    <w:snapToGrid w:val="0"/>
                    <w:rPr>
                      <w:rFonts w:ascii="Verdana" w:hAnsi="Verdana" w:cs="Verdana"/>
                      <w:b/>
                      <w:sz w:val="18"/>
                      <w:szCs w:val="18"/>
                      <w:lang w:val="sr-Cyrl-CS"/>
                    </w:rPr>
                  </w:pPr>
                </w:p>
              </w:tc>
              <w:tc>
                <w:tcPr>
                  <w:tcW w:w="96" w:type="dxa"/>
                  <w:gridSpan w:val="2"/>
                </w:tcPr>
                <w:p w:rsidR="000D3E2B" w:rsidRDefault="000D3E2B" w:rsidP="00713776">
                  <w:pPr>
                    <w:snapToGrid w:val="0"/>
                    <w:rPr>
                      <w:rFonts w:ascii="Verdana" w:hAnsi="Verdana" w:cs="Verdana"/>
                      <w:b/>
                      <w:sz w:val="18"/>
                      <w:szCs w:val="18"/>
                      <w:lang w:val="sr-Cyrl-CS"/>
                    </w:rPr>
                  </w:pPr>
                </w:p>
              </w:tc>
            </w:tr>
            <w:tr w:rsidR="000D3E2B" w:rsidTr="00713776">
              <w:trPr>
                <w:trHeight w:val="248"/>
              </w:trPr>
              <w:tc>
                <w:tcPr>
                  <w:tcW w:w="1581" w:type="dxa"/>
                  <w:gridSpan w:val="2"/>
                  <w:tcBorders>
                    <w:top w:val="single" w:sz="4" w:space="0" w:color="000000"/>
                    <w:left w:val="single" w:sz="4" w:space="0" w:color="000000"/>
                    <w:bottom w:val="single" w:sz="4" w:space="0" w:color="000000"/>
                  </w:tcBorders>
                </w:tcPr>
                <w:p w:rsidR="000D3E2B" w:rsidRDefault="000D3E2B" w:rsidP="00713776">
                  <w:pPr>
                    <w:jc w:val="both"/>
                  </w:pPr>
                  <w:r>
                    <w:rPr>
                      <w:rFonts w:ascii="Verdana" w:hAnsi="Verdana" w:cs="Verdana"/>
                      <w:b/>
                      <w:sz w:val="18"/>
                      <w:szCs w:val="18"/>
                      <w:lang w:val="sr-Cyrl-CS"/>
                    </w:rPr>
                    <w:t>Индикатор 5.1.</w:t>
                  </w:r>
                </w:p>
              </w:tc>
              <w:tc>
                <w:tcPr>
                  <w:tcW w:w="4132" w:type="dxa"/>
                  <w:gridSpan w:val="2"/>
                  <w:tcBorders>
                    <w:top w:val="single" w:sz="4" w:space="0" w:color="000000"/>
                    <w:left w:val="single" w:sz="4" w:space="0" w:color="000000"/>
                    <w:bottom w:val="single" w:sz="4" w:space="0" w:color="000000"/>
                  </w:tcBorders>
                </w:tcPr>
                <w:p w:rsidR="000D3E2B" w:rsidRDefault="000D3E2B" w:rsidP="00713776">
                  <w:pPr>
                    <w:jc w:val="both"/>
                  </w:pPr>
                  <w:r>
                    <w:rPr>
                      <w:rFonts w:ascii="Verdana" w:hAnsi="Verdana" w:cs="Verdana"/>
                      <w:b/>
                      <w:sz w:val="20"/>
                      <w:szCs w:val="20"/>
                      <w:lang w:val="sr-Cyrl-CS"/>
                    </w:rPr>
                    <w:t>Назив</w:t>
                  </w:r>
                </w:p>
                <w:p w:rsidR="000D3E2B" w:rsidRDefault="000D3E2B" w:rsidP="00713776">
                  <w:pPr>
                    <w:jc w:val="both"/>
                  </w:pPr>
                  <w:r>
                    <w:rPr>
                      <w:lang w:val="sr-Cyrl-CS"/>
                    </w:rPr>
                    <w:t>Број остварених сарадњи са БМС и Музејом савремене ликовне уметности из Београда;</w:t>
                  </w:r>
                </w:p>
              </w:tc>
              <w:tc>
                <w:tcPr>
                  <w:tcW w:w="1256" w:type="dxa"/>
                  <w:gridSpan w:val="2"/>
                  <w:tcBorders>
                    <w:top w:val="single" w:sz="4" w:space="0" w:color="000000"/>
                    <w:left w:val="single" w:sz="4" w:space="0" w:color="000000"/>
                    <w:bottom w:val="single" w:sz="4" w:space="0" w:color="000000"/>
                  </w:tcBorders>
                  <w:vAlign w:val="center"/>
                </w:tcPr>
                <w:p w:rsidR="000D3E2B" w:rsidRDefault="000D3E2B" w:rsidP="00713776">
                  <w:pPr>
                    <w:jc w:val="center"/>
                  </w:pPr>
                  <w:r>
                    <w:rPr>
                      <w:rFonts w:ascii="Verdana" w:hAnsi="Verdana" w:cs="Verdana"/>
                      <w:sz w:val="16"/>
                      <w:szCs w:val="16"/>
                      <w:lang w:val="sr-Cyrl-CS"/>
                    </w:rPr>
                    <w:t>Базна вредност</w:t>
                  </w:r>
                </w:p>
                <w:p w:rsidR="000D3E2B" w:rsidRDefault="000D3E2B" w:rsidP="00713776">
                  <w:pPr>
                    <w:jc w:val="center"/>
                    <w:rPr>
                      <w:rFonts w:ascii="Verdana" w:hAnsi="Verdana" w:cs="Verdana"/>
                      <w:sz w:val="16"/>
                      <w:szCs w:val="16"/>
                    </w:rPr>
                  </w:pPr>
                </w:p>
                <w:p w:rsidR="000D3E2B" w:rsidRDefault="000D3E2B" w:rsidP="00713776">
                  <w:pPr>
                    <w:jc w:val="center"/>
                  </w:pPr>
                  <w:r>
                    <w:rPr>
                      <w:rFonts w:ascii="Verdana" w:hAnsi="Verdana" w:cs="Verdana"/>
                      <w:sz w:val="16"/>
                      <w:szCs w:val="16"/>
                    </w:rPr>
                    <w:t>20</w:t>
                  </w:r>
                </w:p>
              </w:tc>
              <w:tc>
                <w:tcPr>
                  <w:tcW w:w="863" w:type="dxa"/>
                  <w:tcBorders>
                    <w:top w:val="single" w:sz="4" w:space="0" w:color="000000"/>
                    <w:left w:val="single" w:sz="4" w:space="0" w:color="000000"/>
                    <w:bottom w:val="single" w:sz="4" w:space="0" w:color="000000"/>
                  </w:tcBorders>
                </w:tcPr>
                <w:p w:rsidR="000D3E2B" w:rsidRDefault="000D3E2B" w:rsidP="00713776">
                  <w:pPr>
                    <w:jc w:val="center"/>
                    <w:rPr>
                      <w:rFonts w:ascii="Verdana" w:hAnsi="Verdana" w:cs="Verdana"/>
                      <w:sz w:val="16"/>
                      <w:szCs w:val="16"/>
                    </w:rPr>
                  </w:pPr>
                  <w:r>
                    <w:rPr>
                      <w:rFonts w:ascii="Verdana" w:hAnsi="Verdana" w:cs="Verdana"/>
                      <w:sz w:val="16"/>
                      <w:szCs w:val="16"/>
                      <w:lang w:val="sr-Cyrl-CS"/>
                    </w:rPr>
                    <w:t>20</w:t>
                  </w:r>
                  <w:r>
                    <w:rPr>
                      <w:rFonts w:ascii="Verdana" w:hAnsi="Verdana" w:cs="Verdana"/>
                      <w:sz w:val="16"/>
                      <w:szCs w:val="16"/>
                    </w:rPr>
                    <w:t>21.</w:t>
                  </w:r>
                </w:p>
                <w:p w:rsidR="000D3E2B" w:rsidRDefault="000D3E2B" w:rsidP="00713776">
                  <w:pPr>
                    <w:jc w:val="center"/>
                    <w:rPr>
                      <w:rFonts w:ascii="Verdana" w:hAnsi="Verdana" w:cs="Verdana"/>
                      <w:sz w:val="16"/>
                      <w:szCs w:val="16"/>
                    </w:rPr>
                  </w:pPr>
                </w:p>
                <w:p w:rsidR="000D3E2B" w:rsidRPr="00A17412" w:rsidRDefault="000D3E2B" w:rsidP="00713776">
                  <w:pPr>
                    <w:jc w:val="center"/>
                  </w:pPr>
                  <w:r>
                    <w:rPr>
                      <w:rFonts w:ascii="Verdana" w:hAnsi="Verdana" w:cs="Verdana"/>
                      <w:sz w:val="16"/>
                      <w:szCs w:val="16"/>
                    </w:rPr>
                    <w:t>20</w:t>
                  </w:r>
                </w:p>
              </w:tc>
              <w:tc>
                <w:tcPr>
                  <w:tcW w:w="1134" w:type="dxa"/>
                  <w:tcBorders>
                    <w:top w:val="single" w:sz="4" w:space="0" w:color="000000"/>
                    <w:left w:val="single" w:sz="4" w:space="0" w:color="000000"/>
                    <w:bottom w:val="single" w:sz="4" w:space="0" w:color="000000"/>
                  </w:tcBorders>
                </w:tcPr>
                <w:p w:rsidR="000D3E2B" w:rsidRDefault="000D3E2B" w:rsidP="00713776">
                  <w:pPr>
                    <w:jc w:val="center"/>
                    <w:rPr>
                      <w:rFonts w:ascii="Verdana" w:hAnsi="Verdana" w:cs="Verdana"/>
                      <w:sz w:val="16"/>
                      <w:szCs w:val="16"/>
                    </w:rPr>
                  </w:pPr>
                  <w:r>
                    <w:rPr>
                      <w:rFonts w:ascii="Verdana" w:hAnsi="Verdana" w:cs="Verdana"/>
                      <w:sz w:val="16"/>
                      <w:szCs w:val="16"/>
                      <w:lang w:val="sr-Cyrl-CS"/>
                    </w:rPr>
                    <w:t>202</w:t>
                  </w:r>
                  <w:r>
                    <w:rPr>
                      <w:rFonts w:ascii="Verdana" w:hAnsi="Verdana" w:cs="Verdana"/>
                      <w:sz w:val="16"/>
                      <w:szCs w:val="16"/>
                    </w:rPr>
                    <w:t>2.</w:t>
                  </w:r>
                </w:p>
                <w:p w:rsidR="000D3E2B" w:rsidRDefault="000D3E2B" w:rsidP="00713776">
                  <w:pPr>
                    <w:jc w:val="center"/>
                    <w:rPr>
                      <w:rFonts w:ascii="Verdana" w:hAnsi="Verdana" w:cs="Verdana"/>
                      <w:sz w:val="16"/>
                      <w:szCs w:val="16"/>
                    </w:rPr>
                  </w:pPr>
                </w:p>
                <w:p w:rsidR="000D3E2B" w:rsidRPr="00A17412" w:rsidRDefault="000D3E2B" w:rsidP="00713776">
                  <w:pPr>
                    <w:jc w:val="center"/>
                  </w:pPr>
                  <w:r>
                    <w:rPr>
                      <w:rFonts w:ascii="Verdana" w:hAnsi="Verdana" w:cs="Verdana"/>
                      <w:sz w:val="16"/>
                      <w:szCs w:val="16"/>
                    </w:rPr>
                    <w:t>20</w:t>
                  </w:r>
                </w:p>
              </w:tc>
              <w:tc>
                <w:tcPr>
                  <w:tcW w:w="567" w:type="dxa"/>
                  <w:tcBorders>
                    <w:top w:val="single" w:sz="4" w:space="0" w:color="000000"/>
                    <w:left w:val="single" w:sz="4" w:space="0" w:color="000000"/>
                    <w:bottom w:val="single" w:sz="4" w:space="0" w:color="000000"/>
                  </w:tcBorders>
                </w:tcPr>
                <w:p w:rsidR="000D3E2B" w:rsidRDefault="000D3E2B" w:rsidP="00713776">
                  <w:pPr>
                    <w:snapToGrid w:val="0"/>
                    <w:jc w:val="center"/>
                    <w:rPr>
                      <w:rFonts w:ascii="Calibri" w:hAnsi="Calibri" w:cs="Calibri"/>
                      <w:sz w:val="20"/>
                      <w:szCs w:val="20"/>
                    </w:rPr>
                  </w:pPr>
                  <w:r>
                    <w:rPr>
                      <w:rFonts w:ascii="Calibri" w:hAnsi="Calibri" w:cs="Calibri"/>
                      <w:sz w:val="20"/>
                      <w:szCs w:val="20"/>
                      <w:lang w:val="sr-Cyrl-CS"/>
                    </w:rPr>
                    <w:t>202</w:t>
                  </w:r>
                  <w:r>
                    <w:rPr>
                      <w:rFonts w:ascii="Calibri" w:hAnsi="Calibri" w:cs="Calibri"/>
                      <w:sz w:val="20"/>
                      <w:szCs w:val="20"/>
                    </w:rPr>
                    <w:t>3.</w:t>
                  </w:r>
                </w:p>
                <w:p w:rsidR="000D3E2B" w:rsidRDefault="000D3E2B" w:rsidP="00713776">
                  <w:pPr>
                    <w:snapToGrid w:val="0"/>
                    <w:jc w:val="center"/>
                    <w:rPr>
                      <w:rFonts w:ascii="Calibri" w:hAnsi="Calibri" w:cs="Calibri"/>
                      <w:sz w:val="20"/>
                      <w:szCs w:val="20"/>
                    </w:rPr>
                  </w:pPr>
                </w:p>
                <w:p w:rsidR="000D3E2B" w:rsidRPr="00A17412" w:rsidRDefault="000D3E2B" w:rsidP="00713776">
                  <w:pPr>
                    <w:snapToGrid w:val="0"/>
                    <w:jc w:val="center"/>
                  </w:pPr>
                  <w:r>
                    <w:rPr>
                      <w:rFonts w:ascii="Calibri" w:hAnsi="Calibri" w:cs="Calibri"/>
                      <w:sz w:val="20"/>
                      <w:szCs w:val="20"/>
                    </w:rPr>
                    <w:t>20</w:t>
                  </w:r>
                </w:p>
              </w:tc>
              <w:tc>
                <w:tcPr>
                  <w:tcW w:w="1279" w:type="dxa"/>
                  <w:gridSpan w:val="2"/>
                  <w:tcBorders>
                    <w:left w:val="single" w:sz="4" w:space="0" w:color="000000"/>
                  </w:tcBorders>
                </w:tcPr>
                <w:p w:rsidR="000D3E2B" w:rsidRDefault="000D3E2B" w:rsidP="00713776">
                  <w:pPr>
                    <w:snapToGrid w:val="0"/>
                    <w:rPr>
                      <w:rFonts w:ascii="Calibri" w:hAnsi="Calibri" w:cs="Calibri"/>
                      <w:sz w:val="20"/>
                      <w:szCs w:val="20"/>
                      <w:lang w:val="sr-Cyrl-CS"/>
                    </w:rPr>
                  </w:pPr>
                </w:p>
              </w:tc>
              <w:tc>
                <w:tcPr>
                  <w:tcW w:w="23" w:type="dxa"/>
                </w:tcPr>
                <w:p w:rsidR="000D3E2B" w:rsidRDefault="000D3E2B" w:rsidP="00713776">
                  <w:pPr>
                    <w:snapToGrid w:val="0"/>
                    <w:rPr>
                      <w:rFonts w:ascii="Verdana" w:hAnsi="Verdana" w:cs="Verdana"/>
                      <w:b/>
                      <w:sz w:val="20"/>
                      <w:szCs w:val="20"/>
                      <w:lang w:val="sr-Cyrl-CS"/>
                    </w:rPr>
                  </w:pPr>
                </w:p>
              </w:tc>
              <w:tc>
                <w:tcPr>
                  <w:tcW w:w="96" w:type="dxa"/>
                  <w:gridSpan w:val="2"/>
                </w:tcPr>
                <w:p w:rsidR="000D3E2B" w:rsidRDefault="000D3E2B" w:rsidP="00713776">
                  <w:pPr>
                    <w:snapToGrid w:val="0"/>
                    <w:rPr>
                      <w:rFonts w:ascii="Verdana" w:hAnsi="Verdana" w:cs="Verdana"/>
                      <w:b/>
                      <w:sz w:val="20"/>
                      <w:szCs w:val="20"/>
                      <w:lang w:val="sr-Cyrl-CS"/>
                    </w:rPr>
                  </w:pPr>
                </w:p>
              </w:tc>
            </w:tr>
            <w:tr w:rsidR="000D3E2B" w:rsidTr="00713776">
              <w:trPr>
                <w:trHeight w:val="247"/>
              </w:trPr>
              <w:tc>
                <w:tcPr>
                  <w:tcW w:w="1581" w:type="dxa"/>
                  <w:gridSpan w:val="2"/>
                  <w:tcBorders>
                    <w:top w:val="single" w:sz="4" w:space="0" w:color="000000"/>
                    <w:left w:val="single" w:sz="4" w:space="0" w:color="000000"/>
                    <w:bottom w:val="single" w:sz="4" w:space="0" w:color="000000"/>
                  </w:tcBorders>
                </w:tcPr>
                <w:p w:rsidR="000D3E2B" w:rsidRDefault="000D3E2B" w:rsidP="00713776">
                  <w:pPr>
                    <w:snapToGrid w:val="0"/>
                    <w:jc w:val="both"/>
                    <w:rPr>
                      <w:rFonts w:ascii="Verdana" w:hAnsi="Verdana" w:cs="Verdana"/>
                      <w:b/>
                      <w:sz w:val="20"/>
                      <w:szCs w:val="20"/>
                      <w:lang w:val="sr-Cyrl-CS"/>
                    </w:rPr>
                  </w:pPr>
                </w:p>
              </w:tc>
              <w:tc>
                <w:tcPr>
                  <w:tcW w:w="4132" w:type="dxa"/>
                  <w:gridSpan w:val="2"/>
                  <w:tcBorders>
                    <w:top w:val="single" w:sz="4" w:space="0" w:color="000000"/>
                    <w:left w:val="single" w:sz="4" w:space="0" w:color="000000"/>
                    <w:bottom w:val="single" w:sz="4" w:space="0" w:color="000000"/>
                  </w:tcBorders>
                </w:tcPr>
                <w:p w:rsidR="000D3E2B" w:rsidRDefault="000D3E2B" w:rsidP="00713776">
                  <w:pPr>
                    <w:jc w:val="both"/>
                  </w:pPr>
                  <w:r>
                    <w:rPr>
                      <w:rFonts w:ascii="Verdana" w:hAnsi="Verdana" w:cs="Verdana"/>
                      <w:b/>
                      <w:sz w:val="20"/>
                      <w:szCs w:val="20"/>
                      <w:lang w:val="sr-Cyrl-CS"/>
                    </w:rPr>
                    <w:t>Коментар</w:t>
                  </w:r>
                </w:p>
                <w:p w:rsidR="000D3E2B" w:rsidRDefault="000D3E2B" w:rsidP="00713776">
                  <w:pPr>
                    <w:jc w:val="both"/>
                  </w:pPr>
                  <w:r>
                    <w:rPr>
                      <w:lang w:val="sr-Cyrl-CS"/>
                    </w:rPr>
                    <w:t>Индикатор зависи од добијених новчаних средстава за услуге изнајмљивања, фотокопирања, фотографисање и скенирања грађе из фонда Библиотеке Матице српске и Музеја савремене ликовне уметности из Београда;</w:t>
                  </w:r>
                </w:p>
                <w:p w:rsidR="000D3E2B" w:rsidRDefault="000D3E2B" w:rsidP="00713776">
                  <w:pPr>
                    <w:jc w:val="both"/>
                    <w:rPr>
                      <w:rFonts w:ascii="Verdana" w:hAnsi="Verdana" w:cs="Verdana"/>
                      <w:b/>
                      <w:sz w:val="20"/>
                      <w:szCs w:val="20"/>
                      <w:lang w:val="sr-Cyrl-CS"/>
                    </w:rPr>
                  </w:pPr>
                </w:p>
              </w:tc>
              <w:tc>
                <w:tcPr>
                  <w:tcW w:w="1256" w:type="dxa"/>
                  <w:gridSpan w:val="2"/>
                  <w:tcBorders>
                    <w:top w:val="single" w:sz="4" w:space="0" w:color="000000"/>
                    <w:left w:val="single" w:sz="4" w:space="0" w:color="000000"/>
                    <w:bottom w:val="single" w:sz="4" w:space="0" w:color="000000"/>
                  </w:tcBorders>
                </w:tcPr>
                <w:p w:rsidR="000D3E2B" w:rsidRDefault="000D3E2B" w:rsidP="00713776">
                  <w:pPr>
                    <w:snapToGrid w:val="0"/>
                    <w:jc w:val="both"/>
                    <w:rPr>
                      <w:rFonts w:ascii="Verdana" w:hAnsi="Verdana" w:cs="Verdana"/>
                      <w:b/>
                      <w:sz w:val="20"/>
                      <w:szCs w:val="20"/>
                      <w:lang w:val="sr-Cyrl-CS"/>
                    </w:rPr>
                  </w:pPr>
                </w:p>
              </w:tc>
              <w:tc>
                <w:tcPr>
                  <w:tcW w:w="863" w:type="dxa"/>
                  <w:tcBorders>
                    <w:top w:val="single" w:sz="4" w:space="0" w:color="000000"/>
                    <w:left w:val="single" w:sz="4" w:space="0" w:color="000000"/>
                    <w:bottom w:val="single" w:sz="4" w:space="0" w:color="000000"/>
                  </w:tcBorders>
                </w:tcPr>
                <w:p w:rsidR="000D3E2B" w:rsidRDefault="000D3E2B" w:rsidP="00713776">
                  <w:pPr>
                    <w:snapToGrid w:val="0"/>
                    <w:jc w:val="both"/>
                    <w:rPr>
                      <w:rFonts w:ascii="Verdana" w:hAnsi="Verdana" w:cs="Verdana"/>
                      <w:b/>
                      <w:sz w:val="20"/>
                      <w:szCs w:val="20"/>
                      <w:lang w:val="sr-Cyrl-CS"/>
                    </w:rPr>
                  </w:pPr>
                </w:p>
              </w:tc>
              <w:tc>
                <w:tcPr>
                  <w:tcW w:w="1134" w:type="dxa"/>
                  <w:tcBorders>
                    <w:top w:val="single" w:sz="4" w:space="0" w:color="000000"/>
                    <w:left w:val="single" w:sz="4" w:space="0" w:color="000000"/>
                    <w:bottom w:val="single" w:sz="4" w:space="0" w:color="000000"/>
                  </w:tcBorders>
                </w:tcPr>
                <w:p w:rsidR="000D3E2B" w:rsidRDefault="000D3E2B" w:rsidP="00713776">
                  <w:pPr>
                    <w:snapToGrid w:val="0"/>
                    <w:jc w:val="both"/>
                    <w:rPr>
                      <w:rFonts w:ascii="Verdana" w:hAnsi="Verdana" w:cs="Verdana"/>
                      <w:b/>
                      <w:sz w:val="20"/>
                      <w:szCs w:val="20"/>
                      <w:lang w:val="sr-Cyrl-CS"/>
                    </w:rPr>
                  </w:pPr>
                </w:p>
              </w:tc>
              <w:tc>
                <w:tcPr>
                  <w:tcW w:w="567" w:type="dxa"/>
                  <w:tcBorders>
                    <w:top w:val="single" w:sz="4" w:space="0" w:color="000000"/>
                    <w:left w:val="single" w:sz="4" w:space="0" w:color="000000"/>
                    <w:bottom w:val="single" w:sz="4" w:space="0" w:color="000000"/>
                  </w:tcBorders>
                </w:tcPr>
                <w:p w:rsidR="000D3E2B" w:rsidRDefault="000D3E2B" w:rsidP="00713776">
                  <w:pPr>
                    <w:snapToGrid w:val="0"/>
                    <w:jc w:val="both"/>
                    <w:rPr>
                      <w:rFonts w:ascii="Verdana" w:hAnsi="Verdana" w:cs="Verdana"/>
                      <w:b/>
                      <w:sz w:val="20"/>
                      <w:szCs w:val="20"/>
                      <w:lang w:val="sr-Cyrl-CS"/>
                    </w:rPr>
                  </w:pPr>
                </w:p>
              </w:tc>
              <w:tc>
                <w:tcPr>
                  <w:tcW w:w="1279" w:type="dxa"/>
                  <w:gridSpan w:val="2"/>
                  <w:tcBorders>
                    <w:left w:val="single" w:sz="4" w:space="0" w:color="000000"/>
                  </w:tcBorders>
                </w:tcPr>
                <w:p w:rsidR="000D3E2B" w:rsidRDefault="000D3E2B" w:rsidP="00713776">
                  <w:pPr>
                    <w:snapToGrid w:val="0"/>
                    <w:rPr>
                      <w:rFonts w:ascii="Verdana" w:hAnsi="Verdana" w:cs="Verdana"/>
                      <w:b/>
                      <w:sz w:val="20"/>
                      <w:szCs w:val="20"/>
                      <w:lang w:val="sr-Cyrl-CS"/>
                    </w:rPr>
                  </w:pPr>
                </w:p>
              </w:tc>
              <w:tc>
                <w:tcPr>
                  <w:tcW w:w="23" w:type="dxa"/>
                </w:tcPr>
                <w:p w:rsidR="000D3E2B" w:rsidRDefault="000D3E2B" w:rsidP="00713776">
                  <w:pPr>
                    <w:snapToGrid w:val="0"/>
                    <w:rPr>
                      <w:rFonts w:ascii="Verdana" w:hAnsi="Verdana" w:cs="Verdana"/>
                      <w:b/>
                      <w:sz w:val="18"/>
                      <w:szCs w:val="18"/>
                      <w:lang w:val="sr-Cyrl-CS"/>
                    </w:rPr>
                  </w:pPr>
                </w:p>
              </w:tc>
              <w:tc>
                <w:tcPr>
                  <w:tcW w:w="96" w:type="dxa"/>
                  <w:gridSpan w:val="2"/>
                </w:tcPr>
                <w:p w:rsidR="000D3E2B" w:rsidRDefault="000D3E2B" w:rsidP="00713776">
                  <w:pPr>
                    <w:snapToGrid w:val="0"/>
                    <w:rPr>
                      <w:rFonts w:ascii="Verdana" w:hAnsi="Verdana" w:cs="Verdana"/>
                      <w:b/>
                      <w:sz w:val="18"/>
                      <w:szCs w:val="18"/>
                      <w:lang w:val="sr-Cyrl-CS"/>
                    </w:rPr>
                  </w:pPr>
                </w:p>
              </w:tc>
            </w:tr>
            <w:tr w:rsidR="000D3E2B" w:rsidTr="00713776">
              <w:trPr>
                <w:trHeight w:val="248"/>
              </w:trPr>
              <w:tc>
                <w:tcPr>
                  <w:tcW w:w="1581" w:type="dxa"/>
                  <w:gridSpan w:val="2"/>
                  <w:tcBorders>
                    <w:top w:val="single" w:sz="4" w:space="0" w:color="000000"/>
                    <w:left w:val="single" w:sz="4" w:space="0" w:color="000000"/>
                    <w:bottom w:val="single" w:sz="4" w:space="0" w:color="000000"/>
                  </w:tcBorders>
                </w:tcPr>
                <w:p w:rsidR="000D3E2B" w:rsidRDefault="000D3E2B" w:rsidP="00713776">
                  <w:pPr>
                    <w:jc w:val="both"/>
                  </w:pPr>
                  <w:r>
                    <w:rPr>
                      <w:rFonts w:ascii="Verdana" w:hAnsi="Verdana" w:cs="Verdana"/>
                      <w:b/>
                      <w:sz w:val="18"/>
                      <w:szCs w:val="18"/>
                      <w:lang w:val="sr-Cyrl-CS"/>
                    </w:rPr>
                    <w:t>Индикатор 5.2.</w:t>
                  </w:r>
                </w:p>
              </w:tc>
              <w:tc>
                <w:tcPr>
                  <w:tcW w:w="4132" w:type="dxa"/>
                  <w:gridSpan w:val="2"/>
                  <w:tcBorders>
                    <w:top w:val="single" w:sz="4" w:space="0" w:color="000000"/>
                    <w:left w:val="single" w:sz="4" w:space="0" w:color="000000"/>
                    <w:bottom w:val="single" w:sz="4" w:space="0" w:color="000000"/>
                  </w:tcBorders>
                </w:tcPr>
                <w:p w:rsidR="000D3E2B" w:rsidRDefault="000D3E2B" w:rsidP="00713776">
                  <w:pPr>
                    <w:jc w:val="both"/>
                  </w:pPr>
                  <w:r>
                    <w:rPr>
                      <w:rFonts w:ascii="Verdana" w:hAnsi="Verdana" w:cs="Verdana"/>
                      <w:b/>
                      <w:sz w:val="20"/>
                      <w:szCs w:val="20"/>
                      <w:lang w:val="sr-Cyrl-CS"/>
                    </w:rPr>
                    <w:t>Назив</w:t>
                  </w:r>
                </w:p>
                <w:p w:rsidR="000D3E2B" w:rsidRDefault="000D3E2B" w:rsidP="00713776">
                  <w:pPr>
                    <w:jc w:val="both"/>
                    <w:rPr>
                      <w:rFonts w:ascii="Verdana" w:hAnsi="Verdana" w:cs="Verdana"/>
                      <w:b/>
                      <w:sz w:val="20"/>
                      <w:szCs w:val="20"/>
                      <w:lang w:val="sr-Cyrl-CS"/>
                    </w:rPr>
                  </w:pPr>
                </w:p>
              </w:tc>
              <w:tc>
                <w:tcPr>
                  <w:tcW w:w="1256" w:type="dxa"/>
                  <w:gridSpan w:val="2"/>
                  <w:tcBorders>
                    <w:top w:val="single" w:sz="4" w:space="0" w:color="000000"/>
                    <w:left w:val="single" w:sz="4" w:space="0" w:color="000000"/>
                    <w:bottom w:val="single" w:sz="4" w:space="0" w:color="000000"/>
                  </w:tcBorders>
                </w:tcPr>
                <w:p w:rsidR="000D3E2B" w:rsidRDefault="000D3E2B" w:rsidP="00713776">
                  <w:pPr>
                    <w:jc w:val="center"/>
                    <w:rPr>
                      <w:rFonts w:ascii="Verdana" w:hAnsi="Verdana" w:cs="Verdana"/>
                      <w:sz w:val="16"/>
                      <w:szCs w:val="16"/>
                      <w:lang w:val="sr-Cyrl-CS"/>
                    </w:rPr>
                  </w:pPr>
                  <w:r>
                    <w:rPr>
                      <w:rFonts w:ascii="Verdana" w:hAnsi="Verdana" w:cs="Verdana"/>
                      <w:sz w:val="16"/>
                      <w:szCs w:val="16"/>
                      <w:lang w:val="sr-Cyrl-CS"/>
                    </w:rPr>
                    <w:t>Базна вредност</w:t>
                  </w:r>
                </w:p>
                <w:p w:rsidR="000D3E2B" w:rsidRDefault="000D3E2B" w:rsidP="00713776">
                  <w:pPr>
                    <w:jc w:val="center"/>
                    <w:rPr>
                      <w:rFonts w:ascii="Verdana" w:hAnsi="Verdana" w:cs="Verdana"/>
                      <w:sz w:val="16"/>
                      <w:szCs w:val="16"/>
                      <w:lang w:val="sr-Cyrl-CS"/>
                    </w:rPr>
                  </w:pPr>
                </w:p>
                <w:p w:rsidR="000D3E2B" w:rsidRPr="00A17412" w:rsidRDefault="000D3E2B" w:rsidP="00713776">
                  <w:pPr>
                    <w:jc w:val="center"/>
                  </w:pPr>
                  <w:r>
                    <w:rPr>
                      <w:rFonts w:ascii="Verdana" w:hAnsi="Verdana" w:cs="Verdana"/>
                      <w:sz w:val="16"/>
                      <w:szCs w:val="16"/>
                    </w:rPr>
                    <w:t>50</w:t>
                  </w:r>
                </w:p>
              </w:tc>
              <w:tc>
                <w:tcPr>
                  <w:tcW w:w="863" w:type="dxa"/>
                  <w:tcBorders>
                    <w:top w:val="single" w:sz="4" w:space="0" w:color="000000"/>
                    <w:left w:val="single" w:sz="4" w:space="0" w:color="000000"/>
                    <w:bottom w:val="single" w:sz="4" w:space="0" w:color="000000"/>
                  </w:tcBorders>
                </w:tcPr>
                <w:p w:rsidR="000D3E2B" w:rsidRDefault="000D3E2B" w:rsidP="00713776">
                  <w:pPr>
                    <w:jc w:val="center"/>
                    <w:rPr>
                      <w:rFonts w:ascii="Verdana" w:hAnsi="Verdana" w:cs="Verdana"/>
                      <w:sz w:val="16"/>
                      <w:szCs w:val="16"/>
                    </w:rPr>
                  </w:pPr>
                  <w:r>
                    <w:rPr>
                      <w:rFonts w:ascii="Verdana" w:hAnsi="Verdana" w:cs="Verdana"/>
                      <w:sz w:val="16"/>
                      <w:szCs w:val="16"/>
                      <w:lang w:val="sr-Cyrl-CS"/>
                    </w:rPr>
                    <w:t>20</w:t>
                  </w:r>
                  <w:r>
                    <w:rPr>
                      <w:rFonts w:ascii="Verdana" w:hAnsi="Verdana" w:cs="Verdana"/>
                      <w:sz w:val="16"/>
                      <w:szCs w:val="16"/>
                    </w:rPr>
                    <w:t>21.</w:t>
                  </w:r>
                </w:p>
                <w:p w:rsidR="000D3E2B" w:rsidRPr="00A17412" w:rsidRDefault="000D3E2B" w:rsidP="00713776">
                  <w:pPr>
                    <w:jc w:val="center"/>
                  </w:pPr>
                  <w:r>
                    <w:rPr>
                      <w:rFonts w:ascii="Verdana" w:hAnsi="Verdana" w:cs="Verdana"/>
                      <w:sz w:val="16"/>
                      <w:szCs w:val="16"/>
                    </w:rPr>
                    <w:t>50</w:t>
                  </w:r>
                </w:p>
              </w:tc>
              <w:tc>
                <w:tcPr>
                  <w:tcW w:w="1134" w:type="dxa"/>
                  <w:tcBorders>
                    <w:top w:val="single" w:sz="4" w:space="0" w:color="000000"/>
                    <w:left w:val="single" w:sz="4" w:space="0" w:color="000000"/>
                    <w:bottom w:val="single" w:sz="4" w:space="0" w:color="000000"/>
                  </w:tcBorders>
                </w:tcPr>
                <w:p w:rsidR="000D3E2B" w:rsidRDefault="000D3E2B" w:rsidP="00713776">
                  <w:pPr>
                    <w:jc w:val="center"/>
                    <w:rPr>
                      <w:rFonts w:ascii="Verdana" w:hAnsi="Verdana" w:cs="Verdana"/>
                      <w:sz w:val="16"/>
                      <w:szCs w:val="16"/>
                    </w:rPr>
                  </w:pPr>
                  <w:r>
                    <w:rPr>
                      <w:rFonts w:ascii="Verdana" w:hAnsi="Verdana" w:cs="Verdana"/>
                      <w:sz w:val="16"/>
                      <w:szCs w:val="16"/>
                      <w:lang w:val="sr-Cyrl-CS"/>
                    </w:rPr>
                    <w:t>202</w:t>
                  </w:r>
                  <w:r>
                    <w:rPr>
                      <w:rFonts w:ascii="Verdana" w:hAnsi="Verdana" w:cs="Verdana"/>
                      <w:sz w:val="16"/>
                      <w:szCs w:val="16"/>
                    </w:rPr>
                    <w:t>2.</w:t>
                  </w:r>
                </w:p>
                <w:p w:rsidR="000D3E2B" w:rsidRPr="00A17412" w:rsidRDefault="000D3E2B" w:rsidP="00713776">
                  <w:pPr>
                    <w:jc w:val="center"/>
                  </w:pPr>
                  <w:r>
                    <w:rPr>
                      <w:rFonts w:ascii="Verdana" w:hAnsi="Verdana" w:cs="Verdana"/>
                      <w:sz w:val="16"/>
                      <w:szCs w:val="16"/>
                    </w:rPr>
                    <w:t>50</w:t>
                  </w:r>
                </w:p>
              </w:tc>
              <w:tc>
                <w:tcPr>
                  <w:tcW w:w="567" w:type="dxa"/>
                  <w:tcBorders>
                    <w:top w:val="single" w:sz="4" w:space="0" w:color="000000"/>
                    <w:left w:val="single" w:sz="4" w:space="0" w:color="000000"/>
                    <w:bottom w:val="single" w:sz="4" w:space="0" w:color="000000"/>
                  </w:tcBorders>
                </w:tcPr>
                <w:p w:rsidR="000D3E2B" w:rsidRDefault="000D3E2B" w:rsidP="00713776">
                  <w:pPr>
                    <w:snapToGrid w:val="0"/>
                    <w:jc w:val="center"/>
                    <w:rPr>
                      <w:rFonts w:ascii="Calibri" w:hAnsi="Calibri" w:cs="Calibri"/>
                      <w:sz w:val="20"/>
                      <w:szCs w:val="20"/>
                    </w:rPr>
                  </w:pPr>
                  <w:r>
                    <w:rPr>
                      <w:rFonts w:ascii="Calibri" w:hAnsi="Calibri" w:cs="Calibri"/>
                      <w:sz w:val="20"/>
                      <w:szCs w:val="20"/>
                      <w:lang w:val="sr-Cyrl-CS"/>
                    </w:rPr>
                    <w:t>202</w:t>
                  </w:r>
                  <w:r>
                    <w:rPr>
                      <w:rFonts w:ascii="Calibri" w:hAnsi="Calibri" w:cs="Calibri"/>
                      <w:sz w:val="20"/>
                      <w:szCs w:val="20"/>
                    </w:rPr>
                    <w:t>3.</w:t>
                  </w:r>
                </w:p>
                <w:p w:rsidR="000D3E2B" w:rsidRPr="00A17412" w:rsidRDefault="000D3E2B" w:rsidP="00713776">
                  <w:pPr>
                    <w:snapToGrid w:val="0"/>
                    <w:jc w:val="center"/>
                  </w:pPr>
                  <w:r>
                    <w:rPr>
                      <w:rFonts w:ascii="Calibri" w:hAnsi="Calibri" w:cs="Calibri"/>
                      <w:sz w:val="20"/>
                      <w:szCs w:val="20"/>
                    </w:rPr>
                    <w:t>50</w:t>
                  </w:r>
                </w:p>
              </w:tc>
              <w:tc>
                <w:tcPr>
                  <w:tcW w:w="1279" w:type="dxa"/>
                  <w:gridSpan w:val="2"/>
                  <w:tcBorders>
                    <w:left w:val="single" w:sz="4" w:space="0" w:color="000000"/>
                  </w:tcBorders>
                </w:tcPr>
                <w:p w:rsidR="000D3E2B" w:rsidRDefault="000D3E2B" w:rsidP="00713776">
                  <w:pPr>
                    <w:snapToGrid w:val="0"/>
                    <w:rPr>
                      <w:rFonts w:ascii="Calibri" w:hAnsi="Calibri" w:cs="Calibri"/>
                      <w:sz w:val="20"/>
                      <w:szCs w:val="20"/>
                      <w:lang w:val="sr-Cyrl-CS"/>
                    </w:rPr>
                  </w:pPr>
                </w:p>
              </w:tc>
              <w:tc>
                <w:tcPr>
                  <w:tcW w:w="23" w:type="dxa"/>
                </w:tcPr>
                <w:p w:rsidR="000D3E2B" w:rsidRDefault="000D3E2B" w:rsidP="00713776">
                  <w:pPr>
                    <w:snapToGrid w:val="0"/>
                    <w:rPr>
                      <w:rFonts w:ascii="Verdana" w:hAnsi="Verdana" w:cs="Verdana"/>
                      <w:b/>
                      <w:sz w:val="20"/>
                      <w:szCs w:val="20"/>
                      <w:lang w:val="sr-Cyrl-CS"/>
                    </w:rPr>
                  </w:pPr>
                </w:p>
              </w:tc>
              <w:tc>
                <w:tcPr>
                  <w:tcW w:w="96" w:type="dxa"/>
                  <w:gridSpan w:val="2"/>
                </w:tcPr>
                <w:p w:rsidR="000D3E2B" w:rsidRDefault="000D3E2B" w:rsidP="00713776">
                  <w:pPr>
                    <w:snapToGrid w:val="0"/>
                    <w:rPr>
                      <w:rFonts w:ascii="Verdana" w:hAnsi="Verdana" w:cs="Verdana"/>
                      <w:b/>
                      <w:sz w:val="20"/>
                      <w:szCs w:val="20"/>
                      <w:lang w:val="sr-Cyrl-CS"/>
                    </w:rPr>
                  </w:pPr>
                </w:p>
              </w:tc>
            </w:tr>
            <w:tr w:rsidR="000D3E2B" w:rsidTr="00713776">
              <w:trPr>
                <w:trHeight w:val="247"/>
              </w:trPr>
              <w:tc>
                <w:tcPr>
                  <w:tcW w:w="1581" w:type="dxa"/>
                  <w:gridSpan w:val="2"/>
                  <w:tcBorders>
                    <w:top w:val="single" w:sz="4" w:space="0" w:color="000000"/>
                    <w:left w:val="single" w:sz="4" w:space="0" w:color="000000"/>
                    <w:bottom w:val="single" w:sz="4" w:space="0" w:color="000000"/>
                  </w:tcBorders>
                </w:tcPr>
                <w:p w:rsidR="000D3E2B" w:rsidRDefault="000D3E2B" w:rsidP="00713776">
                  <w:pPr>
                    <w:snapToGrid w:val="0"/>
                    <w:jc w:val="both"/>
                    <w:rPr>
                      <w:rFonts w:ascii="Verdana" w:hAnsi="Verdana" w:cs="Verdana"/>
                      <w:b/>
                      <w:sz w:val="20"/>
                      <w:szCs w:val="20"/>
                      <w:lang w:val="sr-Cyrl-CS"/>
                    </w:rPr>
                  </w:pPr>
                </w:p>
              </w:tc>
              <w:tc>
                <w:tcPr>
                  <w:tcW w:w="4132" w:type="dxa"/>
                  <w:gridSpan w:val="2"/>
                  <w:tcBorders>
                    <w:top w:val="single" w:sz="4" w:space="0" w:color="000000"/>
                    <w:left w:val="single" w:sz="4" w:space="0" w:color="000000"/>
                    <w:bottom w:val="single" w:sz="4" w:space="0" w:color="000000"/>
                  </w:tcBorders>
                </w:tcPr>
                <w:p w:rsidR="000D3E2B" w:rsidRDefault="000D3E2B" w:rsidP="00713776">
                  <w:pPr>
                    <w:jc w:val="both"/>
                  </w:pPr>
                  <w:r>
                    <w:rPr>
                      <w:rFonts w:ascii="Verdana" w:hAnsi="Verdana" w:cs="Verdana"/>
                      <w:b/>
                      <w:sz w:val="20"/>
                      <w:szCs w:val="20"/>
                      <w:lang w:val="sr-Cyrl-CS"/>
                    </w:rPr>
                    <w:t>Коментар</w:t>
                  </w:r>
                </w:p>
                <w:p w:rsidR="000D3E2B" w:rsidRDefault="000D3E2B" w:rsidP="00713776">
                  <w:pPr>
                    <w:jc w:val="both"/>
                  </w:pPr>
                  <w:r>
                    <w:rPr>
                      <w:lang w:val="sr-Cyrl-CS"/>
                    </w:rPr>
                    <w:t>Број фотографисаних и скенираних докумената из фондова горе наведених институција</w:t>
                  </w:r>
                </w:p>
                <w:p w:rsidR="000D3E2B" w:rsidRDefault="000D3E2B" w:rsidP="00713776">
                  <w:pPr>
                    <w:jc w:val="both"/>
                    <w:rPr>
                      <w:rFonts w:ascii="Verdana" w:hAnsi="Verdana" w:cs="Verdana"/>
                      <w:b/>
                      <w:sz w:val="20"/>
                      <w:szCs w:val="20"/>
                      <w:lang w:val="sr-Cyrl-CS"/>
                    </w:rPr>
                  </w:pPr>
                </w:p>
              </w:tc>
              <w:tc>
                <w:tcPr>
                  <w:tcW w:w="1256" w:type="dxa"/>
                  <w:gridSpan w:val="2"/>
                  <w:tcBorders>
                    <w:top w:val="single" w:sz="4" w:space="0" w:color="000000"/>
                    <w:left w:val="single" w:sz="4" w:space="0" w:color="000000"/>
                    <w:bottom w:val="single" w:sz="4" w:space="0" w:color="000000"/>
                  </w:tcBorders>
                </w:tcPr>
                <w:p w:rsidR="000D3E2B" w:rsidRDefault="000D3E2B" w:rsidP="00713776">
                  <w:pPr>
                    <w:snapToGrid w:val="0"/>
                    <w:jc w:val="both"/>
                  </w:pPr>
                </w:p>
              </w:tc>
              <w:tc>
                <w:tcPr>
                  <w:tcW w:w="863" w:type="dxa"/>
                  <w:tcBorders>
                    <w:top w:val="single" w:sz="4" w:space="0" w:color="000000"/>
                    <w:left w:val="single" w:sz="4" w:space="0" w:color="000000"/>
                    <w:bottom w:val="single" w:sz="4" w:space="0" w:color="000000"/>
                  </w:tcBorders>
                </w:tcPr>
                <w:p w:rsidR="000D3E2B" w:rsidRDefault="000D3E2B" w:rsidP="00713776">
                  <w:pPr>
                    <w:snapToGrid w:val="0"/>
                    <w:jc w:val="both"/>
                    <w:rPr>
                      <w:rFonts w:ascii="Verdana" w:hAnsi="Verdana" w:cs="Verdana"/>
                      <w:b/>
                      <w:sz w:val="20"/>
                      <w:szCs w:val="20"/>
                      <w:lang w:val="sr-Cyrl-CS"/>
                    </w:rPr>
                  </w:pPr>
                </w:p>
              </w:tc>
              <w:tc>
                <w:tcPr>
                  <w:tcW w:w="1134" w:type="dxa"/>
                  <w:tcBorders>
                    <w:top w:val="single" w:sz="4" w:space="0" w:color="000000"/>
                    <w:left w:val="single" w:sz="4" w:space="0" w:color="000000"/>
                    <w:bottom w:val="single" w:sz="4" w:space="0" w:color="000000"/>
                  </w:tcBorders>
                </w:tcPr>
                <w:p w:rsidR="000D3E2B" w:rsidRDefault="000D3E2B" w:rsidP="00713776">
                  <w:pPr>
                    <w:snapToGrid w:val="0"/>
                    <w:jc w:val="both"/>
                    <w:rPr>
                      <w:rFonts w:ascii="Verdana" w:hAnsi="Verdana" w:cs="Verdana"/>
                      <w:b/>
                      <w:sz w:val="20"/>
                      <w:szCs w:val="20"/>
                      <w:lang w:val="sr-Cyrl-CS"/>
                    </w:rPr>
                  </w:pPr>
                </w:p>
              </w:tc>
              <w:tc>
                <w:tcPr>
                  <w:tcW w:w="567" w:type="dxa"/>
                  <w:tcBorders>
                    <w:top w:val="single" w:sz="4" w:space="0" w:color="000000"/>
                    <w:left w:val="single" w:sz="4" w:space="0" w:color="000000"/>
                    <w:bottom w:val="single" w:sz="4" w:space="0" w:color="000000"/>
                  </w:tcBorders>
                </w:tcPr>
                <w:p w:rsidR="000D3E2B" w:rsidRDefault="000D3E2B" w:rsidP="00713776">
                  <w:pPr>
                    <w:snapToGrid w:val="0"/>
                    <w:jc w:val="both"/>
                    <w:rPr>
                      <w:rFonts w:ascii="Verdana" w:hAnsi="Verdana" w:cs="Verdana"/>
                      <w:b/>
                      <w:sz w:val="20"/>
                      <w:szCs w:val="20"/>
                      <w:lang w:val="sr-Cyrl-CS"/>
                    </w:rPr>
                  </w:pPr>
                </w:p>
              </w:tc>
              <w:tc>
                <w:tcPr>
                  <w:tcW w:w="1279" w:type="dxa"/>
                  <w:gridSpan w:val="2"/>
                  <w:tcBorders>
                    <w:left w:val="single" w:sz="4" w:space="0" w:color="000000"/>
                  </w:tcBorders>
                </w:tcPr>
                <w:p w:rsidR="000D3E2B" w:rsidRDefault="000D3E2B" w:rsidP="00713776">
                  <w:pPr>
                    <w:snapToGrid w:val="0"/>
                    <w:rPr>
                      <w:rFonts w:ascii="Verdana" w:hAnsi="Verdana" w:cs="Verdana"/>
                      <w:b/>
                      <w:sz w:val="20"/>
                      <w:szCs w:val="20"/>
                      <w:lang w:val="sr-Cyrl-CS"/>
                    </w:rPr>
                  </w:pPr>
                </w:p>
              </w:tc>
              <w:tc>
                <w:tcPr>
                  <w:tcW w:w="23" w:type="dxa"/>
                </w:tcPr>
                <w:p w:rsidR="000D3E2B" w:rsidRDefault="000D3E2B" w:rsidP="00713776">
                  <w:pPr>
                    <w:snapToGrid w:val="0"/>
                    <w:rPr>
                      <w:rFonts w:ascii="Verdana" w:hAnsi="Verdana" w:cs="Verdana"/>
                      <w:b/>
                      <w:sz w:val="20"/>
                      <w:szCs w:val="20"/>
                      <w:lang w:val="sr-Cyrl-CS"/>
                    </w:rPr>
                  </w:pPr>
                </w:p>
              </w:tc>
              <w:tc>
                <w:tcPr>
                  <w:tcW w:w="96" w:type="dxa"/>
                  <w:gridSpan w:val="2"/>
                </w:tcPr>
                <w:p w:rsidR="000D3E2B" w:rsidRDefault="000D3E2B" w:rsidP="00713776">
                  <w:pPr>
                    <w:snapToGrid w:val="0"/>
                    <w:rPr>
                      <w:rFonts w:ascii="Verdana" w:hAnsi="Verdana" w:cs="Verdana"/>
                      <w:b/>
                      <w:sz w:val="20"/>
                      <w:szCs w:val="20"/>
                      <w:lang w:val="sr-Cyrl-CS"/>
                    </w:rPr>
                  </w:pPr>
                </w:p>
              </w:tc>
            </w:tr>
            <w:tr w:rsidR="000D3E2B" w:rsidTr="00713776">
              <w:tc>
                <w:tcPr>
                  <w:tcW w:w="9533" w:type="dxa"/>
                  <w:gridSpan w:val="9"/>
                  <w:tcBorders>
                    <w:top w:val="single" w:sz="4" w:space="0" w:color="000000"/>
                    <w:left w:val="single" w:sz="4" w:space="0" w:color="000000"/>
                    <w:bottom w:val="single" w:sz="4" w:space="0" w:color="000000"/>
                  </w:tcBorders>
                </w:tcPr>
                <w:p w:rsidR="000D3E2B" w:rsidRDefault="000D3E2B" w:rsidP="00713776">
                  <w:pPr>
                    <w:jc w:val="both"/>
                  </w:pPr>
                  <w:r>
                    <w:rPr>
                      <w:rFonts w:ascii="Verdana" w:hAnsi="Verdana" w:cs="Verdana"/>
                      <w:b/>
                      <w:sz w:val="20"/>
                      <w:szCs w:val="20"/>
                      <w:lang w:val="sr-Cyrl-CS"/>
                    </w:rPr>
                    <w:t>Циљ 6</w:t>
                  </w:r>
                </w:p>
                <w:p w:rsidR="000D3E2B" w:rsidRDefault="000D3E2B" w:rsidP="00713776">
                  <w:pPr>
                    <w:jc w:val="both"/>
                    <w:rPr>
                      <w:rFonts w:ascii="Verdana" w:hAnsi="Verdana" w:cs="Verdana"/>
                      <w:b/>
                      <w:sz w:val="20"/>
                      <w:szCs w:val="20"/>
                      <w:lang w:val="sr-Cyrl-CS"/>
                    </w:rPr>
                  </w:pPr>
                </w:p>
              </w:tc>
              <w:tc>
                <w:tcPr>
                  <w:tcW w:w="1279" w:type="dxa"/>
                  <w:gridSpan w:val="2"/>
                  <w:tcBorders>
                    <w:left w:val="single" w:sz="4" w:space="0" w:color="000000"/>
                  </w:tcBorders>
                </w:tcPr>
                <w:p w:rsidR="000D3E2B" w:rsidRDefault="000D3E2B" w:rsidP="00713776">
                  <w:pPr>
                    <w:snapToGrid w:val="0"/>
                    <w:rPr>
                      <w:rFonts w:ascii="Verdana" w:hAnsi="Verdana" w:cs="Verdana"/>
                      <w:b/>
                      <w:sz w:val="20"/>
                      <w:szCs w:val="20"/>
                      <w:lang w:val="sr-Cyrl-CS"/>
                    </w:rPr>
                  </w:pPr>
                </w:p>
              </w:tc>
              <w:tc>
                <w:tcPr>
                  <w:tcW w:w="23" w:type="dxa"/>
                </w:tcPr>
                <w:p w:rsidR="000D3E2B" w:rsidRDefault="000D3E2B" w:rsidP="00713776">
                  <w:pPr>
                    <w:snapToGrid w:val="0"/>
                    <w:rPr>
                      <w:rFonts w:ascii="Verdana" w:hAnsi="Verdana" w:cs="Verdana"/>
                      <w:b/>
                      <w:sz w:val="18"/>
                      <w:szCs w:val="18"/>
                      <w:lang w:val="sr-Cyrl-CS"/>
                    </w:rPr>
                  </w:pPr>
                </w:p>
              </w:tc>
              <w:tc>
                <w:tcPr>
                  <w:tcW w:w="96" w:type="dxa"/>
                  <w:gridSpan w:val="2"/>
                </w:tcPr>
                <w:p w:rsidR="000D3E2B" w:rsidRDefault="000D3E2B" w:rsidP="00713776">
                  <w:pPr>
                    <w:snapToGrid w:val="0"/>
                    <w:rPr>
                      <w:rFonts w:ascii="Verdana" w:hAnsi="Verdana" w:cs="Verdana"/>
                      <w:b/>
                      <w:sz w:val="18"/>
                      <w:szCs w:val="18"/>
                      <w:lang w:val="sr-Cyrl-CS"/>
                    </w:rPr>
                  </w:pPr>
                </w:p>
              </w:tc>
            </w:tr>
            <w:tr w:rsidR="000D3E2B" w:rsidTr="00713776">
              <w:trPr>
                <w:trHeight w:val="248"/>
              </w:trPr>
              <w:tc>
                <w:tcPr>
                  <w:tcW w:w="1581" w:type="dxa"/>
                  <w:gridSpan w:val="2"/>
                  <w:tcBorders>
                    <w:top w:val="single" w:sz="4" w:space="0" w:color="000000"/>
                    <w:left w:val="single" w:sz="4" w:space="0" w:color="000000"/>
                    <w:bottom w:val="single" w:sz="4" w:space="0" w:color="000000"/>
                  </w:tcBorders>
                </w:tcPr>
                <w:p w:rsidR="000D3E2B" w:rsidRDefault="000D3E2B" w:rsidP="00713776">
                  <w:pPr>
                    <w:jc w:val="both"/>
                  </w:pPr>
                  <w:r>
                    <w:rPr>
                      <w:rFonts w:ascii="Verdana" w:hAnsi="Verdana" w:cs="Verdana"/>
                      <w:b/>
                      <w:sz w:val="18"/>
                      <w:szCs w:val="18"/>
                      <w:lang w:val="sr-Cyrl-CS"/>
                    </w:rPr>
                    <w:t>Индикатор 6.1.</w:t>
                  </w:r>
                </w:p>
              </w:tc>
              <w:tc>
                <w:tcPr>
                  <w:tcW w:w="4132" w:type="dxa"/>
                  <w:gridSpan w:val="2"/>
                  <w:tcBorders>
                    <w:top w:val="single" w:sz="4" w:space="0" w:color="000000"/>
                    <w:left w:val="single" w:sz="4" w:space="0" w:color="000000"/>
                    <w:bottom w:val="single" w:sz="4" w:space="0" w:color="000000"/>
                  </w:tcBorders>
                </w:tcPr>
                <w:p w:rsidR="000D3E2B" w:rsidRDefault="000D3E2B" w:rsidP="00713776">
                  <w:pPr>
                    <w:jc w:val="both"/>
                  </w:pPr>
                  <w:r>
                    <w:rPr>
                      <w:rFonts w:ascii="Verdana" w:hAnsi="Verdana" w:cs="Verdana"/>
                      <w:b/>
                      <w:sz w:val="20"/>
                      <w:szCs w:val="20"/>
                      <w:lang w:val="sr-Cyrl-CS"/>
                    </w:rPr>
                    <w:t>Назив</w:t>
                  </w:r>
                </w:p>
                <w:p w:rsidR="000D3E2B" w:rsidRDefault="000D3E2B" w:rsidP="00713776">
                  <w:pPr>
                    <w:jc w:val="both"/>
                  </w:pPr>
                  <w:r>
                    <w:rPr>
                      <w:lang w:val="sr-Cyrl-CS"/>
                    </w:rPr>
                    <w:t>Број дигитализованих докумената;</w:t>
                  </w:r>
                </w:p>
              </w:tc>
              <w:tc>
                <w:tcPr>
                  <w:tcW w:w="1256" w:type="dxa"/>
                  <w:gridSpan w:val="2"/>
                  <w:tcBorders>
                    <w:top w:val="single" w:sz="4" w:space="0" w:color="000000"/>
                    <w:left w:val="single" w:sz="4" w:space="0" w:color="000000"/>
                    <w:bottom w:val="single" w:sz="4" w:space="0" w:color="000000"/>
                  </w:tcBorders>
                  <w:vAlign w:val="center"/>
                </w:tcPr>
                <w:p w:rsidR="000D3E2B" w:rsidRDefault="000D3E2B" w:rsidP="00713776">
                  <w:pPr>
                    <w:jc w:val="center"/>
                  </w:pPr>
                  <w:r>
                    <w:rPr>
                      <w:rFonts w:ascii="Verdana" w:hAnsi="Verdana" w:cs="Verdana"/>
                      <w:sz w:val="16"/>
                      <w:szCs w:val="16"/>
                      <w:lang w:val="sr-Cyrl-CS"/>
                    </w:rPr>
                    <w:t>Базна вредност</w:t>
                  </w:r>
                </w:p>
                <w:p w:rsidR="000D3E2B" w:rsidRDefault="000D3E2B" w:rsidP="00713776">
                  <w:pPr>
                    <w:jc w:val="center"/>
                    <w:rPr>
                      <w:rFonts w:ascii="Verdana" w:hAnsi="Verdana" w:cs="Verdana"/>
                      <w:sz w:val="16"/>
                      <w:szCs w:val="16"/>
                    </w:rPr>
                  </w:pPr>
                </w:p>
                <w:p w:rsidR="000D3E2B" w:rsidRDefault="000D3E2B" w:rsidP="00713776">
                  <w:pPr>
                    <w:jc w:val="center"/>
                  </w:pPr>
                  <w:r>
                    <w:rPr>
                      <w:rFonts w:ascii="Verdana" w:hAnsi="Verdana" w:cs="Verdana"/>
                      <w:sz w:val="16"/>
                      <w:szCs w:val="16"/>
                    </w:rPr>
                    <w:t>70</w:t>
                  </w:r>
                </w:p>
              </w:tc>
              <w:tc>
                <w:tcPr>
                  <w:tcW w:w="863" w:type="dxa"/>
                  <w:tcBorders>
                    <w:top w:val="single" w:sz="4" w:space="0" w:color="000000"/>
                    <w:left w:val="single" w:sz="4" w:space="0" w:color="000000"/>
                    <w:bottom w:val="single" w:sz="4" w:space="0" w:color="000000"/>
                  </w:tcBorders>
                  <w:vAlign w:val="center"/>
                </w:tcPr>
                <w:p w:rsidR="000D3E2B" w:rsidRDefault="000D3E2B" w:rsidP="00713776">
                  <w:pPr>
                    <w:jc w:val="center"/>
                    <w:rPr>
                      <w:rFonts w:ascii="Verdana" w:hAnsi="Verdana" w:cs="Verdana"/>
                      <w:sz w:val="16"/>
                      <w:szCs w:val="16"/>
                    </w:rPr>
                  </w:pPr>
                  <w:r>
                    <w:rPr>
                      <w:rFonts w:ascii="Verdana" w:hAnsi="Verdana" w:cs="Verdana"/>
                      <w:sz w:val="16"/>
                      <w:szCs w:val="16"/>
                      <w:lang w:val="sr-Cyrl-CS"/>
                    </w:rPr>
                    <w:t>20</w:t>
                  </w:r>
                  <w:r>
                    <w:rPr>
                      <w:rFonts w:ascii="Verdana" w:hAnsi="Verdana" w:cs="Verdana"/>
                      <w:sz w:val="16"/>
                      <w:szCs w:val="16"/>
                    </w:rPr>
                    <w:t>21.</w:t>
                  </w:r>
                </w:p>
                <w:p w:rsidR="000D3E2B" w:rsidRDefault="000D3E2B" w:rsidP="00713776">
                  <w:pPr>
                    <w:jc w:val="center"/>
                    <w:rPr>
                      <w:rFonts w:ascii="Verdana" w:hAnsi="Verdana" w:cs="Verdana"/>
                      <w:sz w:val="16"/>
                      <w:szCs w:val="16"/>
                    </w:rPr>
                  </w:pPr>
                </w:p>
                <w:p w:rsidR="000D3E2B" w:rsidRPr="00A17412" w:rsidRDefault="000D3E2B" w:rsidP="00713776">
                  <w:pPr>
                    <w:jc w:val="center"/>
                  </w:pPr>
                  <w:r>
                    <w:rPr>
                      <w:rFonts w:ascii="Verdana" w:hAnsi="Verdana" w:cs="Verdana"/>
                      <w:sz w:val="16"/>
                      <w:szCs w:val="16"/>
                    </w:rPr>
                    <w:t>100</w:t>
                  </w:r>
                </w:p>
                <w:p w:rsidR="000D3E2B" w:rsidRDefault="000D3E2B" w:rsidP="00713776">
                  <w:pPr>
                    <w:jc w:val="center"/>
                    <w:rPr>
                      <w:rFonts w:ascii="Verdana" w:hAnsi="Verdana" w:cs="Verdana"/>
                      <w:sz w:val="16"/>
                      <w:szCs w:val="16"/>
                    </w:rPr>
                  </w:pPr>
                </w:p>
                <w:p w:rsidR="000D3E2B" w:rsidRDefault="000D3E2B" w:rsidP="00713776">
                  <w:pPr>
                    <w:jc w:val="center"/>
                    <w:rPr>
                      <w:rFonts w:ascii="Verdana" w:hAnsi="Verdana" w:cs="Verdana"/>
                      <w:sz w:val="16"/>
                      <w:szCs w:val="16"/>
                    </w:rPr>
                  </w:pPr>
                </w:p>
                <w:p w:rsidR="000D3E2B" w:rsidRDefault="000D3E2B" w:rsidP="00713776">
                  <w:pPr>
                    <w:jc w:val="center"/>
                    <w:rPr>
                      <w:rFonts w:ascii="Verdana" w:hAnsi="Verdana" w:cs="Verdana"/>
                      <w:sz w:val="16"/>
                      <w:szCs w:val="16"/>
                      <w:lang w:val="sr-Cyrl-CS"/>
                    </w:rPr>
                  </w:pPr>
                </w:p>
              </w:tc>
              <w:tc>
                <w:tcPr>
                  <w:tcW w:w="1134" w:type="dxa"/>
                  <w:tcBorders>
                    <w:top w:val="single" w:sz="4" w:space="0" w:color="000000"/>
                    <w:left w:val="single" w:sz="4" w:space="0" w:color="000000"/>
                    <w:bottom w:val="single" w:sz="4" w:space="0" w:color="000000"/>
                  </w:tcBorders>
                  <w:vAlign w:val="center"/>
                </w:tcPr>
                <w:p w:rsidR="000D3E2B" w:rsidRDefault="000D3E2B" w:rsidP="00713776">
                  <w:pPr>
                    <w:jc w:val="center"/>
                    <w:rPr>
                      <w:rFonts w:ascii="Verdana" w:hAnsi="Verdana" w:cs="Verdana"/>
                      <w:sz w:val="16"/>
                      <w:szCs w:val="16"/>
                    </w:rPr>
                  </w:pPr>
                  <w:r>
                    <w:rPr>
                      <w:rFonts w:ascii="Verdana" w:hAnsi="Verdana" w:cs="Verdana"/>
                      <w:sz w:val="16"/>
                      <w:szCs w:val="16"/>
                      <w:lang w:val="sr-Cyrl-CS"/>
                    </w:rPr>
                    <w:t>202</w:t>
                  </w:r>
                  <w:r>
                    <w:rPr>
                      <w:rFonts w:ascii="Verdana" w:hAnsi="Verdana" w:cs="Verdana"/>
                      <w:sz w:val="16"/>
                      <w:szCs w:val="16"/>
                    </w:rPr>
                    <w:t>2.</w:t>
                  </w:r>
                </w:p>
                <w:p w:rsidR="000D3E2B" w:rsidRDefault="000D3E2B" w:rsidP="00713776">
                  <w:pPr>
                    <w:jc w:val="center"/>
                    <w:rPr>
                      <w:rFonts w:ascii="Verdana" w:hAnsi="Verdana" w:cs="Verdana"/>
                      <w:sz w:val="16"/>
                      <w:szCs w:val="16"/>
                    </w:rPr>
                  </w:pPr>
                </w:p>
                <w:p w:rsidR="000D3E2B" w:rsidRPr="00A17412" w:rsidRDefault="000D3E2B" w:rsidP="00713776">
                  <w:pPr>
                    <w:jc w:val="center"/>
                  </w:pPr>
                  <w:r>
                    <w:rPr>
                      <w:rFonts w:ascii="Verdana" w:hAnsi="Verdana" w:cs="Verdana"/>
                      <w:sz w:val="16"/>
                      <w:szCs w:val="16"/>
                    </w:rPr>
                    <w:t>100</w:t>
                  </w:r>
                </w:p>
                <w:p w:rsidR="000D3E2B" w:rsidRDefault="000D3E2B" w:rsidP="00713776">
                  <w:pPr>
                    <w:jc w:val="center"/>
                    <w:rPr>
                      <w:rFonts w:ascii="Verdana" w:hAnsi="Verdana" w:cs="Verdana"/>
                      <w:sz w:val="16"/>
                      <w:szCs w:val="16"/>
                    </w:rPr>
                  </w:pPr>
                </w:p>
                <w:p w:rsidR="000D3E2B" w:rsidRDefault="000D3E2B" w:rsidP="00713776">
                  <w:pPr>
                    <w:jc w:val="center"/>
                    <w:rPr>
                      <w:rFonts w:ascii="Verdana" w:hAnsi="Verdana" w:cs="Verdana"/>
                      <w:sz w:val="16"/>
                      <w:szCs w:val="16"/>
                    </w:rPr>
                  </w:pPr>
                </w:p>
                <w:p w:rsidR="000D3E2B" w:rsidRDefault="000D3E2B" w:rsidP="00713776">
                  <w:pPr>
                    <w:jc w:val="center"/>
                    <w:rPr>
                      <w:rFonts w:ascii="Verdana" w:hAnsi="Verdana" w:cs="Verdana"/>
                      <w:sz w:val="16"/>
                      <w:szCs w:val="16"/>
                    </w:rPr>
                  </w:pPr>
                </w:p>
              </w:tc>
              <w:tc>
                <w:tcPr>
                  <w:tcW w:w="567" w:type="dxa"/>
                  <w:tcBorders>
                    <w:top w:val="single" w:sz="4" w:space="0" w:color="000000"/>
                    <w:left w:val="single" w:sz="4" w:space="0" w:color="000000"/>
                    <w:bottom w:val="single" w:sz="4" w:space="0" w:color="000000"/>
                  </w:tcBorders>
                  <w:vAlign w:val="center"/>
                </w:tcPr>
                <w:p w:rsidR="000D3E2B" w:rsidRDefault="000D3E2B" w:rsidP="00713776">
                  <w:pPr>
                    <w:snapToGrid w:val="0"/>
                    <w:jc w:val="center"/>
                    <w:rPr>
                      <w:rFonts w:ascii="Calibri" w:hAnsi="Calibri" w:cs="Calibri"/>
                      <w:sz w:val="20"/>
                      <w:szCs w:val="20"/>
                    </w:rPr>
                  </w:pPr>
                  <w:r>
                    <w:rPr>
                      <w:rFonts w:ascii="Calibri" w:hAnsi="Calibri" w:cs="Calibri"/>
                      <w:sz w:val="20"/>
                      <w:szCs w:val="20"/>
                      <w:lang w:val="sr-Cyrl-CS"/>
                    </w:rPr>
                    <w:t>202</w:t>
                  </w:r>
                  <w:r>
                    <w:rPr>
                      <w:rFonts w:ascii="Calibri" w:hAnsi="Calibri" w:cs="Calibri"/>
                      <w:sz w:val="20"/>
                      <w:szCs w:val="20"/>
                    </w:rPr>
                    <w:t>3.</w:t>
                  </w:r>
                </w:p>
                <w:p w:rsidR="000D3E2B" w:rsidRPr="00A17412" w:rsidRDefault="000D3E2B" w:rsidP="00713776">
                  <w:pPr>
                    <w:snapToGrid w:val="0"/>
                    <w:jc w:val="center"/>
                  </w:pPr>
                  <w:r>
                    <w:rPr>
                      <w:rFonts w:ascii="Calibri" w:hAnsi="Calibri" w:cs="Calibri"/>
                      <w:sz w:val="20"/>
                      <w:szCs w:val="20"/>
                    </w:rPr>
                    <w:t>50</w:t>
                  </w:r>
                </w:p>
              </w:tc>
              <w:tc>
                <w:tcPr>
                  <w:tcW w:w="1279" w:type="dxa"/>
                  <w:gridSpan w:val="2"/>
                  <w:tcBorders>
                    <w:left w:val="single" w:sz="4" w:space="0" w:color="000000"/>
                  </w:tcBorders>
                </w:tcPr>
                <w:p w:rsidR="000D3E2B" w:rsidRDefault="000D3E2B" w:rsidP="00713776">
                  <w:pPr>
                    <w:snapToGrid w:val="0"/>
                    <w:rPr>
                      <w:rFonts w:ascii="Calibri" w:hAnsi="Calibri" w:cs="Calibri"/>
                      <w:sz w:val="20"/>
                      <w:szCs w:val="20"/>
                      <w:lang w:val="sr-Cyrl-CS"/>
                    </w:rPr>
                  </w:pPr>
                </w:p>
              </w:tc>
              <w:tc>
                <w:tcPr>
                  <w:tcW w:w="23" w:type="dxa"/>
                </w:tcPr>
                <w:p w:rsidR="000D3E2B" w:rsidRDefault="000D3E2B" w:rsidP="00713776">
                  <w:pPr>
                    <w:snapToGrid w:val="0"/>
                    <w:rPr>
                      <w:rFonts w:ascii="Verdana" w:hAnsi="Verdana" w:cs="Verdana"/>
                      <w:b/>
                      <w:sz w:val="20"/>
                      <w:szCs w:val="20"/>
                      <w:lang w:val="sr-Cyrl-CS"/>
                    </w:rPr>
                  </w:pPr>
                </w:p>
              </w:tc>
              <w:tc>
                <w:tcPr>
                  <w:tcW w:w="96" w:type="dxa"/>
                  <w:gridSpan w:val="2"/>
                </w:tcPr>
                <w:p w:rsidR="000D3E2B" w:rsidRDefault="000D3E2B" w:rsidP="00713776">
                  <w:pPr>
                    <w:snapToGrid w:val="0"/>
                    <w:rPr>
                      <w:rFonts w:ascii="Verdana" w:hAnsi="Verdana" w:cs="Verdana"/>
                      <w:b/>
                      <w:sz w:val="20"/>
                      <w:szCs w:val="20"/>
                      <w:lang w:val="sr-Cyrl-CS"/>
                    </w:rPr>
                  </w:pPr>
                </w:p>
              </w:tc>
            </w:tr>
            <w:tr w:rsidR="000D3E2B" w:rsidTr="00713776">
              <w:trPr>
                <w:trHeight w:val="247"/>
              </w:trPr>
              <w:tc>
                <w:tcPr>
                  <w:tcW w:w="1581" w:type="dxa"/>
                  <w:gridSpan w:val="2"/>
                  <w:tcBorders>
                    <w:top w:val="single" w:sz="4" w:space="0" w:color="000000"/>
                    <w:left w:val="single" w:sz="4" w:space="0" w:color="000000"/>
                    <w:bottom w:val="single" w:sz="4" w:space="0" w:color="000000"/>
                  </w:tcBorders>
                </w:tcPr>
                <w:p w:rsidR="000D3E2B" w:rsidRDefault="000D3E2B" w:rsidP="00713776">
                  <w:pPr>
                    <w:snapToGrid w:val="0"/>
                    <w:jc w:val="both"/>
                    <w:rPr>
                      <w:rFonts w:ascii="Verdana" w:hAnsi="Verdana" w:cs="Verdana"/>
                      <w:b/>
                      <w:sz w:val="20"/>
                      <w:szCs w:val="20"/>
                      <w:lang w:val="sr-Cyrl-CS"/>
                    </w:rPr>
                  </w:pPr>
                </w:p>
              </w:tc>
              <w:tc>
                <w:tcPr>
                  <w:tcW w:w="4132" w:type="dxa"/>
                  <w:gridSpan w:val="2"/>
                  <w:tcBorders>
                    <w:top w:val="single" w:sz="4" w:space="0" w:color="000000"/>
                    <w:left w:val="single" w:sz="4" w:space="0" w:color="000000"/>
                    <w:bottom w:val="single" w:sz="4" w:space="0" w:color="000000"/>
                  </w:tcBorders>
                </w:tcPr>
                <w:p w:rsidR="000D3E2B" w:rsidRDefault="000D3E2B" w:rsidP="00713776">
                  <w:pPr>
                    <w:jc w:val="both"/>
                  </w:pPr>
                  <w:r>
                    <w:rPr>
                      <w:rFonts w:ascii="Verdana" w:hAnsi="Verdana" w:cs="Verdana"/>
                      <w:b/>
                      <w:sz w:val="20"/>
                      <w:szCs w:val="20"/>
                      <w:lang w:val="sr-Cyrl-CS"/>
                    </w:rPr>
                    <w:t>Коментар</w:t>
                  </w:r>
                </w:p>
                <w:p w:rsidR="000D3E2B" w:rsidRDefault="000D3E2B" w:rsidP="00713776">
                  <w:pPr>
                    <w:jc w:val="both"/>
                  </w:pPr>
                  <w:r>
                    <w:rPr>
                      <w:lang w:val="sr-Cyrl-CS"/>
                    </w:rPr>
                    <w:t xml:space="preserve">Индикатор зависи од добијених новчаних средстава за </w:t>
                  </w:r>
                  <w:r>
                    <w:t>обуку за рад у Имус-у</w:t>
                  </w:r>
                  <w:r>
                    <w:rPr>
                      <w:lang w:val="sr-Cyrl-CS"/>
                    </w:rPr>
                    <w:t>;</w:t>
                  </w:r>
                </w:p>
              </w:tc>
              <w:tc>
                <w:tcPr>
                  <w:tcW w:w="1256" w:type="dxa"/>
                  <w:gridSpan w:val="2"/>
                  <w:tcBorders>
                    <w:top w:val="single" w:sz="4" w:space="0" w:color="000000"/>
                    <w:left w:val="single" w:sz="4" w:space="0" w:color="000000"/>
                    <w:bottom w:val="single" w:sz="4" w:space="0" w:color="000000"/>
                  </w:tcBorders>
                </w:tcPr>
                <w:p w:rsidR="000D3E2B" w:rsidRDefault="000D3E2B" w:rsidP="00713776">
                  <w:pPr>
                    <w:snapToGrid w:val="0"/>
                    <w:jc w:val="both"/>
                    <w:rPr>
                      <w:rFonts w:ascii="Verdana" w:hAnsi="Verdana" w:cs="Verdana"/>
                      <w:b/>
                      <w:sz w:val="20"/>
                      <w:szCs w:val="20"/>
                      <w:lang w:val="sr-Cyrl-CS"/>
                    </w:rPr>
                  </w:pPr>
                </w:p>
              </w:tc>
              <w:tc>
                <w:tcPr>
                  <w:tcW w:w="863" w:type="dxa"/>
                  <w:tcBorders>
                    <w:top w:val="single" w:sz="4" w:space="0" w:color="000000"/>
                    <w:left w:val="single" w:sz="4" w:space="0" w:color="000000"/>
                    <w:bottom w:val="single" w:sz="4" w:space="0" w:color="000000"/>
                  </w:tcBorders>
                </w:tcPr>
                <w:p w:rsidR="000D3E2B" w:rsidRDefault="000D3E2B" w:rsidP="00713776">
                  <w:pPr>
                    <w:snapToGrid w:val="0"/>
                    <w:jc w:val="both"/>
                    <w:rPr>
                      <w:rFonts w:ascii="Verdana" w:hAnsi="Verdana" w:cs="Verdana"/>
                      <w:b/>
                      <w:sz w:val="20"/>
                      <w:szCs w:val="20"/>
                      <w:lang w:val="sr-Cyrl-CS"/>
                    </w:rPr>
                  </w:pPr>
                </w:p>
              </w:tc>
              <w:tc>
                <w:tcPr>
                  <w:tcW w:w="1134" w:type="dxa"/>
                  <w:tcBorders>
                    <w:top w:val="single" w:sz="4" w:space="0" w:color="000000"/>
                    <w:left w:val="single" w:sz="4" w:space="0" w:color="000000"/>
                    <w:bottom w:val="single" w:sz="4" w:space="0" w:color="000000"/>
                  </w:tcBorders>
                </w:tcPr>
                <w:p w:rsidR="000D3E2B" w:rsidRDefault="000D3E2B" w:rsidP="00713776">
                  <w:pPr>
                    <w:snapToGrid w:val="0"/>
                    <w:jc w:val="both"/>
                    <w:rPr>
                      <w:rFonts w:ascii="Verdana" w:hAnsi="Verdana" w:cs="Verdana"/>
                      <w:b/>
                      <w:sz w:val="20"/>
                      <w:szCs w:val="20"/>
                      <w:lang w:val="sr-Cyrl-CS"/>
                    </w:rPr>
                  </w:pPr>
                </w:p>
              </w:tc>
              <w:tc>
                <w:tcPr>
                  <w:tcW w:w="567" w:type="dxa"/>
                  <w:tcBorders>
                    <w:top w:val="single" w:sz="4" w:space="0" w:color="000000"/>
                    <w:left w:val="single" w:sz="4" w:space="0" w:color="000000"/>
                    <w:bottom w:val="single" w:sz="4" w:space="0" w:color="000000"/>
                  </w:tcBorders>
                </w:tcPr>
                <w:p w:rsidR="000D3E2B" w:rsidRDefault="000D3E2B" w:rsidP="00713776">
                  <w:pPr>
                    <w:snapToGrid w:val="0"/>
                    <w:jc w:val="both"/>
                    <w:rPr>
                      <w:rFonts w:ascii="Verdana" w:hAnsi="Verdana" w:cs="Verdana"/>
                      <w:b/>
                      <w:sz w:val="20"/>
                      <w:szCs w:val="20"/>
                      <w:lang w:val="sr-Cyrl-CS"/>
                    </w:rPr>
                  </w:pPr>
                </w:p>
              </w:tc>
              <w:tc>
                <w:tcPr>
                  <w:tcW w:w="1279" w:type="dxa"/>
                  <w:gridSpan w:val="2"/>
                  <w:tcBorders>
                    <w:left w:val="single" w:sz="4" w:space="0" w:color="000000"/>
                  </w:tcBorders>
                </w:tcPr>
                <w:p w:rsidR="000D3E2B" w:rsidRDefault="000D3E2B" w:rsidP="00713776">
                  <w:pPr>
                    <w:snapToGrid w:val="0"/>
                    <w:rPr>
                      <w:rFonts w:ascii="Verdana" w:hAnsi="Verdana" w:cs="Verdana"/>
                      <w:b/>
                      <w:sz w:val="20"/>
                      <w:szCs w:val="20"/>
                      <w:lang w:val="sr-Cyrl-CS"/>
                    </w:rPr>
                  </w:pPr>
                </w:p>
              </w:tc>
              <w:tc>
                <w:tcPr>
                  <w:tcW w:w="23" w:type="dxa"/>
                </w:tcPr>
                <w:p w:rsidR="000D3E2B" w:rsidRDefault="000D3E2B" w:rsidP="00713776">
                  <w:pPr>
                    <w:snapToGrid w:val="0"/>
                    <w:rPr>
                      <w:rFonts w:ascii="Verdana" w:hAnsi="Verdana" w:cs="Verdana"/>
                      <w:b/>
                      <w:sz w:val="18"/>
                      <w:szCs w:val="18"/>
                      <w:lang w:val="sr-Cyrl-CS"/>
                    </w:rPr>
                  </w:pPr>
                </w:p>
              </w:tc>
              <w:tc>
                <w:tcPr>
                  <w:tcW w:w="96" w:type="dxa"/>
                  <w:gridSpan w:val="2"/>
                </w:tcPr>
                <w:p w:rsidR="000D3E2B" w:rsidRDefault="000D3E2B" w:rsidP="00713776">
                  <w:pPr>
                    <w:snapToGrid w:val="0"/>
                    <w:rPr>
                      <w:rFonts w:ascii="Verdana" w:hAnsi="Verdana" w:cs="Verdana"/>
                      <w:b/>
                      <w:sz w:val="18"/>
                      <w:szCs w:val="18"/>
                      <w:lang w:val="sr-Cyrl-CS"/>
                    </w:rPr>
                  </w:pPr>
                </w:p>
              </w:tc>
            </w:tr>
          </w:tbl>
          <w:p w:rsidR="000D3E2B" w:rsidRDefault="000D3E2B" w:rsidP="00713776">
            <w:pPr>
              <w:jc w:val="center"/>
            </w:pPr>
          </w:p>
          <w:p w:rsidR="000D3E2B" w:rsidRDefault="000D3E2B" w:rsidP="00713776">
            <w:pPr>
              <w:jc w:val="center"/>
            </w:pPr>
          </w:p>
          <w:p w:rsidR="000D3E2B" w:rsidRDefault="000D3E2B" w:rsidP="00713776">
            <w:pPr>
              <w:rPr>
                <w:rFonts w:ascii="Verdana" w:hAnsi="Verdana" w:cs="Verdana"/>
                <w:b/>
                <w:sz w:val="20"/>
                <w:szCs w:val="20"/>
              </w:rPr>
            </w:pPr>
          </w:p>
          <w:p w:rsidR="000D3E2B" w:rsidRDefault="000D3E2B" w:rsidP="00713776">
            <w:pPr>
              <w:pBdr>
                <w:bottom w:val="single" w:sz="4" w:space="1" w:color="000000"/>
              </w:pBdr>
              <w:jc w:val="center"/>
            </w:pPr>
            <w:r>
              <w:rPr>
                <w:rFonts w:ascii="Verdana" w:hAnsi="Verdana" w:cs="Verdana"/>
                <w:b/>
                <w:sz w:val="20"/>
                <w:szCs w:val="20"/>
                <w:lang w:val="sr-Cyrl-CS"/>
              </w:rPr>
              <w:t>ПРОЈЕКТИ</w:t>
            </w:r>
          </w:p>
          <w:p w:rsidR="000D3E2B" w:rsidRDefault="000D3E2B" w:rsidP="00713776">
            <w:pPr>
              <w:jc w:val="center"/>
              <w:rPr>
                <w:color w:val="FF0000"/>
                <w:lang w:val="sr-Cyrl-CS"/>
              </w:rPr>
            </w:pPr>
          </w:p>
          <w:tbl>
            <w:tblPr>
              <w:tblW w:w="0" w:type="auto"/>
              <w:tblLayout w:type="fixed"/>
              <w:tblLook w:val="0000"/>
            </w:tblPr>
            <w:tblGrid>
              <w:gridCol w:w="10728"/>
            </w:tblGrid>
            <w:tr w:rsidR="000D3E2B" w:rsidTr="00713776">
              <w:tc>
                <w:tcPr>
                  <w:tcW w:w="10728" w:type="dxa"/>
                </w:tcPr>
                <w:p w:rsidR="000D3E2B" w:rsidRDefault="000D3E2B" w:rsidP="00713776">
                  <w:pPr>
                    <w:jc w:val="both"/>
                  </w:pPr>
                  <w:r>
                    <w:rPr>
                      <w:b/>
                      <w:lang w:val="sr-Cyrl-CS"/>
                    </w:rPr>
                    <w:t>ПЈ 1. (Назив пројекта)</w:t>
                  </w:r>
                </w:p>
                <w:p w:rsidR="000D3E2B" w:rsidRDefault="000D3E2B" w:rsidP="00713776">
                  <w:pPr>
                    <w:jc w:val="both"/>
                    <w:rPr>
                      <w:b/>
                      <w:lang w:val="sr-Cyrl-CS"/>
                    </w:rPr>
                  </w:pPr>
                </w:p>
                <w:p w:rsidR="000D3E2B" w:rsidRDefault="000D3E2B" w:rsidP="00713776">
                  <w:pPr>
                    <w:jc w:val="both"/>
                  </w:pPr>
                  <w:r>
                    <w:rPr>
                      <w:lang w:val="sr-Cyrl-CS"/>
                    </w:rPr>
                    <w:t xml:space="preserve">Дигитализације уметничког фонда Поклон збирке Рајка Мамузића (трећа фаза) </w:t>
                  </w:r>
                </w:p>
                <w:p w:rsidR="000D3E2B" w:rsidRDefault="000D3E2B" w:rsidP="00713776">
                  <w:pPr>
                    <w:jc w:val="both"/>
                    <w:rPr>
                      <w:lang w:val="sr-Cyrl-CS"/>
                    </w:rPr>
                  </w:pPr>
                </w:p>
                <w:p w:rsidR="000D3E2B" w:rsidRDefault="000D3E2B" w:rsidP="00713776">
                  <w:pPr>
                    <w:jc w:val="both"/>
                    <w:rPr>
                      <w:lang w:val="en-GB"/>
                    </w:rPr>
                  </w:pPr>
                </w:p>
              </w:tc>
            </w:tr>
            <w:tr w:rsidR="000D3E2B" w:rsidTr="00713776">
              <w:tc>
                <w:tcPr>
                  <w:tcW w:w="10728" w:type="dxa"/>
                </w:tcPr>
                <w:p w:rsidR="000D3E2B" w:rsidRDefault="000D3E2B" w:rsidP="00713776">
                  <w:pPr>
                    <w:jc w:val="both"/>
                  </w:pPr>
                  <w:r>
                    <w:rPr>
                      <w:b/>
                      <w:lang w:val="sr-Cyrl-CS"/>
                    </w:rPr>
                    <w:t xml:space="preserve">Руководилац пројекта: </w:t>
                  </w:r>
                </w:p>
                <w:p w:rsidR="000D3E2B" w:rsidRDefault="000D3E2B" w:rsidP="00713776">
                  <w:pPr>
                    <w:jc w:val="both"/>
                  </w:pPr>
                  <w:r>
                    <w:rPr>
                      <w:lang w:val="sr-Cyrl-CS"/>
                    </w:rPr>
                    <w:t>Зорица Зорица Ламбета</w:t>
                  </w:r>
                </w:p>
              </w:tc>
            </w:tr>
            <w:tr w:rsidR="000D3E2B" w:rsidTr="00713776">
              <w:tc>
                <w:tcPr>
                  <w:tcW w:w="10728" w:type="dxa"/>
                </w:tcPr>
                <w:p w:rsidR="000D3E2B" w:rsidRDefault="000D3E2B" w:rsidP="00713776">
                  <w:pPr>
                    <w:snapToGrid w:val="0"/>
                    <w:jc w:val="both"/>
                    <w:rPr>
                      <w:lang w:val="sr-Cyrl-CS"/>
                    </w:rPr>
                  </w:pPr>
                </w:p>
                <w:p w:rsidR="000D3E2B" w:rsidRDefault="000D3E2B" w:rsidP="00713776">
                  <w:pPr>
                    <w:jc w:val="both"/>
                  </w:pPr>
                  <w:r>
                    <w:rPr>
                      <w:b/>
                      <w:lang w:val="sr-Cyrl-CS"/>
                    </w:rPr>
                    <w:t>Циљ:</w:t>
                  </w:r>
                </w:p>
                <w:p w:rsidR="000D3E2B" w:rsidRDefault="000D3E2B" w:rsidP="00713776">
                  <w:pPr>
                    <w:ind w:right="1156"/>
                    <w:jc w:val="both"/>
                  </w:pPr>
                  <w:r>
                    <w:rPr>
                      <w:lang w:val="sr-Cyrl-CS"/>
                    </w:rPr>
                    <w:t>Боља оперативност међу запосленима, заштита објеката културног наслеђа, дуготрајно чување културног наслеђе, промоција, представљање и доступност културног наслеђа, спровођење процеса дигитализације у оквиру Смерница за дигитализацију културног наслеђа у Републици Србији;</w:t>
                  </w:r>
                </w:p>
                <w:p w:rsidR="000D3E2B" w:rsidRDefault="000D3E2B" w:rsidP="00713776">
                  <w:pPr>
                    <w:jc w:val="both"/>
                    <w:rPr>
                      <w:lang w:val="sr-Cyrl-CS"/>
                    </w:rPr>
                  </w:pPr>
                </w:p>
              </w:tc>
            </w:tr>
            <w:tr w:rsidR="000D3E2B" w:rsidTr="00713776">
              <w:tc>
                <w:tcPr>
                  <w:tcW w:w="10728" w:type="dxa"/>
                </w:tcPr>
                <w:p w:rsidR="000D3E2B" w:rsidRDefault="000D3E2B" w:rsidP="00713776">
                  <w:pPr>
                    <w:jc w:val="both"/>
                  </w:pPr>
                  <w:r>
                    <w:rPr>
                      <w:b/>
                      <w:lang w:val="sr-Cyrl-CS"/>
                    </w:rPr>
                    <w:t xml:space="preserve">Место и време реализације: </w:t>
                  </w:r>
                </w:p>
                <w:p w:rsidR="000D3E2B" w:rsidRDefault="000D3E2B" w:rsidP="00713776">
                  <w:pPr>
                    <w:jc w:val="both"/>
                  </w:pPr>
                  <w:r>
                    <w:rPr>
                      <w:lang w:val="sr-Cyrl-CS"/>
                    </w:rPr>
                    <w:t>Поклон збирка Рајка Мамузића, 2021.</w:t>
                  </w:r>
                </w:p>
                <w:p w:rsidR="000D3E2B" w:rsidRDefault="000D3E2B" w:rsidP="00713776">
                  <w:pPr>
                    <w:jc w:val="both"/>
                    <w:rPr>
                      <w:lang w:val="sr-Cyrl-CS"/>
                    </w:rPr>
                  </w:pPr>
                </w:p>
              </w:tc>
            </w:tr>
            <w:tr w:rsidR="000D3E2B" w:rsidTr="00713776">
              <w:tc>
                <w:tcPr>
                  <w:tcW w:w="10728" w:type="dxa"/>
                </w:tcPr>
                <w:p w:rsidR="000D3E2B" w:rsidRDefault="000D3E2B" w:rsidP="00713776">
                  <w:pPr>
                    <w:jc w:val="both"/>
                  </w:pPr>
                  <w:r>
                    <w:rPr>
                      <w:b/>
                      <w:lang w:val="sr-Cyrl-CS"/>
                    </w:rPr>
                    <w:t>Опис:</w:t>
                  </w:r>
                </w:p>
                <w:p w:rsidR="000D3E2B" w:rsidRDefault="000D3E2B" w:rsidP="00713776">
                  <w:pPr>
                    <w:jc w:val="both"/>
                    <w:rPr>
                      <w:b/>
                      <w:lang w:val="sr-Cyrl-CS"/>
                    </w:rPr>
                  </w:pPr>
                </w:p>
                <w:p w:rsidR="000D3E2B" w:rsidRDefault="000D3E2B" w:rsidP="00713776">
                  <w:pPr>
                    <w:ind w:right="1156"/>
                    <w:jc w:val="both"/>
                  </w:pPr>
                  <w:r>
                    <w:rPr>
                      <w:lang w:val="sr-Cyrl-CS"/>
                    </w:rPr>
                    <w:t xml:space="preserve">У сладу са Националном стратегијом за развој дигиталне истраживачке инфраструктуре у области културе и уметности Галерија ликовне уметности поклон збирка Рајка Мамузића жели да сачува, заштит, а пре свега афирмише и презентује културну баштину која се налази у њеном фонду. У овој, трећој фази, започео би се унос података у специјализовани модул Националног претраживача, као стварање предуслова за умрежавање културног наслеђа, интероперабилност и једнообразност са осталим сродним институцијама. </w:t>
                  </w:r>
                </w:p>
                <w:p w:rsidR="000D3E2B" w:rsidRDefault="000D3E2B" w:rsidP="00713776">
                  <w:pPr>
                    <w:jc w:val="both"/>
                    <w:rPr>
                      <w:lang w:val="sr-Cyrl-CS"/>
                    </w:rPr>
                  </w:pPr>
                </w:p>
              </w:tc>
            </w:tr>
            <w:tr w:rsidR="000D3E2B" w:rsidTr="00713776">
              <w:tc>
                <w:tcPr>
                  <w:tcW w:w="10728" w:type="dxa"/>
                </w:tcPr>
                <w:p w:rsidR="000D3E2B" w:rsidRDefault="000D3E2B" w:rsidP="00713776">
                  <w:pPr>
                    <w:jc w:val="both"/>
                  </w:pPr>
                  <w:r>
                    <w:rPr>
                      <w:b/>
                      <w:lang w:val="sr-Cyrl-CS"/>
                    </w:rPr>
                    <w:t>Индикатори (мерљиви показатељи пројекта):</w:t>
                  </w:r>
                </w:p>
                <w:p w:rsidR="000D3E2B" w:rsidRDefault="000D3E2B" w:rsidP="00713776">
                  <w:pPr>
                    <w:jc w:val="both"/>
                    <w:rPr>
                      <w:b/>
                      <w:lang w:val="sr-Cyrl-CS"/>
                    </w:rPr>
                  </w:pPr>
                </w:p>
                <w:p w:rsidR="000D3E2B" w:rsidRDefault="000D3E2B" w:rsidP="00713776">
                  <w:pPr>
                    <w:ind w:right="1156"/>
                    <w:jc w:val="both"/>
                  </w:pPr>
                  <w:r>
                    <w:rPr>
                      <w:lang w:val="sr-Cyrl-CS"/>
                    </w:rPr>
                    <w:t xml:space="preserve">Одобрена новчана средства за </w:t>
                  </w:r>
                  <w:r>
                    <w:t xml:space="preserve">хонорарног сарадника за унос </w:t>
                  </w:r>
                  <w:r>
                    <w:rPr>
                      <w:lang w:val="sr-Cyrl-CS"/>
                    </w:rPr>
                    <w:t>података у модул Националног претраживача и број електронских записа.</w:t>
                  </w:r>
                </w:p>
                <w:p w:rsidR="000D3E2B" w:rsidRDefault="000D3E2B" w:rsidP="00713776">
                  <w:pPr>
                    <w:jc w:val="both"/>
                    <w:rPr>
                      <w:lang w:val="sr-Cyrl-CS"/>
                    </w:rPr>
                  </w:pPr>
                </w:p>
              </w:tc>
            </w:tr>
          </w:tbl>
          <w:p w:rsidR="000D3E2B" w:rsidRDefault="000D3E2B" w:rsidP="00713776">
            <w:pPr>
              <w:jc w:val="center"/>
            </w:pPr>
          </w:p>
          <w:p w:rsidR="000D3E2B" w:rsidRDefault="000D3E2B" w:rsidP="00713776">
            <w:pPr>
              <w:jc w:val="both"/>
            </w:pPr>
            <w:r>
              <w:rPr>
                <w:rFonts w:ascii="Verdana" w:hAnsi="Verdana" w:cs="Verdana"/>
                <w:b/>
                <w:sz w:val="20"/>
                <w:szCs w:val="20"/>
                <w:lang w:val="sr-Cyrl-CS"/>
              </w:rPr>
              <w:t>.</w:t>
            </w:r>
          </w:p>
          <w:tbl>
            <w:tblPr>
              <w:tblW w:w="0" w:type="auto"/>
              <w:tblLayout w:type="fixed"/>
              <w:tblLook w:val="0000"/>
            </w:tblPr>
            <w:tblGrid>
              <w:gridCol w:w="10728"/>
            </w:tblGrid>
            <w:tr w:rsidR="000D3E2B" w:rsidTr="00713776">
              <w:tc>
                <w:tcPr>
                  <w:tcW w:w="10728" w:type="dxa"/>
                </w:tcPr>
                <w:p w:rsidR="000D3E2B" w:rsidRDefault="000D3E2B" w:rsidP="00713776">
                  <w:pPr>
                    <w:jc w:val="both"/>
                  </w:pPr>
                  <w:r>
                    <w:rPr>
                      <w:b/>
                      <w:lang w:val="sr-Cyrl-CS"/>
                    </w:rPr>
                    <w:t xml:space="preserve">ПЈ 2. </w:t>
                  </w:r>
                  <w:r>
                    <w:rPr>
                      <w:lang w:val="sr-Cyrl-CS"/>
                    </w:rPr>
                    <w:t>(Назив пројекта)</w:t>
                  </w:r>
                </w:p>
                <w:p w:rsidR="000D3E2B" w:rsidRDefault="000D3E2B" w:rsidP="00713776">
                  <w:pPr>
                    <w:jc w:val="both"/>
                    <w:rPr>
                      <w:b/>
                      <w:lang w:val="sr-Cyrl-CS"/>
                    </w:rPr>
                  </w:pPr>
                </w:p>
                <w:p w:rsidR="000D3E2B" w:rsidRDefault="000D3E2B" w:rsidP="00713776">
                  <w:pPr>
                    <w:jc w:val="both"/>
                  </w:pPr>
                  <w:r>
                    <w:rPr>
                      <w:lang w:val="sr-Cyrl-CS"/>
                    </w:rPr>
                    <w:t>Прикупљање грађе и израда библиографије Ксеније Дивјак</w:t>
                  </w:r>
                </w:p>
                <w:p w:rsidR="000D3E2B" w:rsidRDefault="000D3E2B" w:rsidP="00713776">
                  <w:pPr>
                    <w:jc w:val="both"/>
                    <w:rPr>
                      <w:b/>
                      <w:lang w:val="en-GB"/>
                    </w:rPr>
                  </w:pPr>
                </w:p>
              </w:tc>
            </w:tr>
            <w:tr w:rsidR="000D3E2B" w:rsidTr="00713776">
              <w:tc>
                <w:tcPr>
                  <w:tcW w:w="10728" w:type="dxa"/>
                </w:tcPr>
                <w:p w:rsidR="000D3E2B" w:rsidRDefault="000D3E2B" w:rsidP="00713776">
                  <w:pPr>
                    <w:jc w:val="both"/>
                  </w:pPr>
                  <w:r>
                    <w:rPr>
                      <w:b/>
                      <w:lang w:val="sr-Cyrl-CS"/>
                    </w:rPr>
                    <w:t xml:space="preserve">Руководилац пројекта </w:t>
                  </w:r>
                </w:p>
                <w:p w:rsidR="000D3E2B" w:rsidRDefault="000D3E2B" w:rsidP="00713776">
                  <w:pPr>
                    <w:jc w:val="both"/>
                  </w:pPr>
                  <w:r>
                    <w:rPr>
                      <w:lang w:val="sr-Cyrl-CS"/>
                    </w:rPr>
                    <w:t>Зорица Зорица Ламбета</w:t>
                  </w:r>
                </w:p>
              </w:tc>
            </w:tr>
            <w:tr w:rsidR="000D3E2B" w:rsidTr="00713776">
              <w:tc>
                <w:tcPr>
                  <w:tcW w:w="10728" w:type="dxa"/>
                </w:tcPr>
                <w:p w:rsidR="000D3E2B" w:rsidRDefault="000D3E2B" w:rsidP="00713776">
                  <w:pPr>
                    <w:snapToGrid w:val="0"/>
                    <w:jc w:val="both"/>
                    <w:rPr>
                      <w:b/>
                      <w:lang w:val="sr-Cyrl-CS"/>
                    </w:rPr>
                  </w:pPr>
                </w:p>
                <w:p w:rsidR="000D3E2B" w:rsidRDefault="000D3E2B" w:rsidP="00713776">
                  <w:pPr>
                    <w:jc w:val="both"/>
                  </w:pPr>
                  <w:r>
                    <w:rPr>
                      <w:b/>
                      <w:lang w:val="sr-Cyrl-CS"/>
                    </w:rPr>
                    <w:t>Циљ:</w:t>
                  </w:r>
                </w:p>
                <w:p w:rsidR="000D3E2B" w:rsidRDefault="000D3E2B" w:rsidP="00713776">
                  <w:pPr>
                    <w:ind w:right="1156"/>
                    <w:jc w:val="both"/>
                  </w:pPr>
                  <w:r>
                    <w:rPr>
                      <w:lang w:val="sr-Cyrl-CS"/>
                    </w:rPr>
                    <w:t>Упознавање са радом и делом Ксеније Дивјак кроз попис библиотечке грађе о овој уметници;</w:t>
                  </w:r>
                </w:p>
                <w:p w:rsidR="000D3E2B" w:rsidRDefault="000D3E2B" w:rsidP="00713776">
                  <w:pPr>
                    <w:jc w:val="both"/>
                    <w:rPr>
                      <w:b/>
                      <w:lang w:val="sr-Cyrl-CS"/>
                    </w:rPr>
                  </w:pPr>
                </w:p>
              </w:tc>
            </w:tr>
            <w:tr w:rsidR="000D3E2B" w:rsidTr="00713776">
              <w:tc>
                <w:tcPr>
                  <w:tcW w:w="10728" w:type="dxa"/>
                </w:tcPr>
                <w:p w:rsidR="000D3E2B" w:rsidRDefault="000D3E2B" w:rsidP="00713776">
                  <w:pPr>
                    <w:jc w:val="both"/>
                  </w:pPr>
                  <w:r>
                    <w:rPr>
                      <w:b/>
                      <w:lang w:val="sr-Cyrl-CS"/>
                    </w:rPr>
                    <w:t xml:space="preserve">Место и време реализације: </w:t>
                  </w:r>
                </w:p>
                <w:p w:rsidR="000D3E2B" w:rsidRDefault="000D3E2B" w:rsidP="00713776">
                  <w:pPr>
                    <w:jc w:val="both"/>
                  </w:pPr>
                  <w:r>
                    <w:rPr>
                      <w:lang w:val="sr-Cyrl-CS"/>
                    </w:rPr>
                    <w:t>Поклон збирка Рајка Мамузића, 2021.</w:t>
                  </w:r>
                </w:p>
                <w:p w:rsidR="000D3E2B" w:rsidRDefault="000D3E2B" w:rsidP="00713776">
                  <w:pPr>
                    <w:jc w:val="both"/>
                    <w:rPr>
                      <w:b/>
                      <w:lang w:val="sr-Cyrl-CS"/>
                    </w:rPr>
                  </w:pPr>
                </w:p>
              </w:tc>
            </w:tr>
            <w:tr w:rsidR="000D3E2B" w:rsidTr="00713776">
              <w:tc>
                <w:tcPr>
                  <w:tcW w:w="10728" w:type="dxa"/>
                </w:tcPr>
                <w:p w:rsidR="000D3E2B" w:rsidRDefault="000D3E2B" w:rsidP="00713776">
                  <w:pPr>
                    <w:jc w:val="both"/>
                  </w:pPr>
                  <w:r>
                    <w:rPr>
                      <w:b/>
                      <w:lang w:val="sr-Cyrl-CS"/>
                    </w:rPr>
                    <w:t>Опис:</w:t>
                  </w:r>
                </w:p>
                <w:p w:rsidR="000D3E2B" w:rsidRDefault="000D3E2B" w:rsidP="00713776">
                  <w:pPr>
                    <w:jc w:val="both"/>
                    <w:rPr>
                      <w:b/>
                      <w:lang w:val="sr-Cyrl-CS"/>
                    </w:rPr>
                  </w:pPr>
                </w:p>
                <w:p w:rsidR="000D3E2B" w:rsidRDefault="000D3E2B" w:rsidP="00713776">
                  <w:pPr>
                    <w:ind w:right="1156"/>
                    <w:jc w:val="both"/>
                  </w:pPr>
                  <w:r>
                    <w:rPr>
                      <w:lang w:val="sr-Cyrl-CS"/>
                    </w:rPr>
                    <w:t xml:space="preserve">Циљ библиографског описа књижне и некњижне грађе о Ксенији Дивјак био би сабирање и давање на увид јавности целокупних података о овој уметници из библиотечког фонда Поклон збирке Рајка Мамузића и Библитеке Матице српске. Разлог прављења библиографије је непостојање монографије о овој уметници чија дела чине део уметничке колекције Поклон збирке Рајка Мамузића. Комплетна библиографија би била доступна јавности преко интернет сајта галерије. </w:t>
                  </w:r>
                </w:p>
                <w:p w:rsidR="000D3E2B" w:rsidRDefault="000D3E2B" w:rsidP="00713776">
                  <w:pPr>
                    <w:jc w:val="both"/>
                    <w:rPr>
                      <w:b/>
                      <w:lang w:val="sr-Cyrl-CS"/>
                    </w:rPr>
                  </w:pPr>
                </w:p>
              </w:tc>
            </w:tr>
            <w:tr w:rsidR="000D3E2B" w:rsidTr="00713776">
              <w:tc>
                <w:tcPr>
                  <w:tcW w:w="10728" w:type="dxa"/>
                </w:tcPr>
                <w:p w:rsidR="000D3E2B" w:rsidRDefault="000D3E2B" w:rsidP="00713776">
                  <w:pPr>
                    <w:jc w:val="both"/>
                  </w:pPr>
                  <w:r>
                    <w:rPr>
                      <w:b/>
                      <w:lang w:val="sr-Cyrl-CS"/>
                    </w:rPr>
                    <w:t xml:space="preserve">Индикатори </w:t>
                  </w:r>
                  <w:r>
                    <w:rPr>
                      <w:lang w:val="sr-Cyrl-CS"/>
                    </w:rPr>
                    <w:t>(мерљиви показатељи пројекта):</w:t>
                  </w:r>
                </w:p>
                <w:p w:rsidR="000D3E2B" w:rsidRDefault="000D3E2B" w:rsidP="00713776">
                  <w:pPr>
                    <w:jc w:val="both"/>
                    <w:rPr>
                      <w:b/>
                      <w:lang w:val="sr-Cyrl-CS"/>
                    </w:rPr>
                  </w:pPr>
                </w:p>
                <w:p w:rsidR="000D3E2B" w:rsidRDefault="000D3E2B" w:rsidP="00713776">
                  <w:pPr>
                    <w:jc w:val="both"/>
                  </w:pPr>
                  <w:r>
                    <w:rPr>
                      <w:lang w:val="sr-Cyrl-CS"/>
                    </w:rPr>
                    <w:t>Број библиографских јединица о Ксенији Дивјак;</w:t>
                  </w:r>
                </w:p>
                <w:p w:rsidR="000D3E2B" w:rsidRDefault="000D3E2B" w:rsidP="00713776">
                  <w:pPr>
                    <w:jc w:val="both"/>
                    <w:rPr>
                      <w:b/>
                      <w:lang w:val="sr-Cyrl-CS"/>
                    </w:rPr>
                  </w:pPr>
                </w:p>
                <w:p w:rsidR="000D3E2B" w:rsidRDefault="000D3E2B" w:rsidP="00713776">
                  <w:pPr>
                    <w:jc w:val="both"/>
                  </w:pPr>
                  <w:r>
                    <w:rPr>
                      <w:b/>
                      <w:lang w:val="sr-Cyrl-CS"/>
                    </w:rPr>
                    <w:t xml:space="preserve">ПЈ 3. </w:t>
                  </w:r>
                  <w:r>
                    <w:rPr>
                      <w:lang w:val="sr-Cyrl-CS"/>
                    </w:rPr>
                    <w:t>(Назив пројекта)</w:t>
                  </w:r>
                </w:p>
              </w:tc>
            </w:tr>
          </w:tbl>
          <w:p w:rsidR="000D3E2B" w:rsidRDefault="000D3E2B" w:rsidP="00713776">
            <w:pPr>
              <w:jc w:val="both"/>
              <w:rPr>
                <w:lang w:val="sr-Cyrl-CS"/>
              </w:rPr>
            </w:pPr>
          </w:p>
          <w:p w:rsidR="000D3E2B" w:rsidRDefault="000D3E2B" w:rsidP="00713776">
            <w:pPr>
              <w:jc w:val="both"/>
            </w:pPr>
            <w:r>
              <w:t>Унапређење софтверског система у библиотеци</w:t>
            </w:r>
            <w:r>
              <w:rPr>
                <w:lang w:val="sr-Cyrl-CS"/>
              </w:rPr>
              <w:t xml:space="preserve"> Поклон збирке Рајка Мамузића</w:t>
            </w:r>
          </w:p>
          <w:p w:rsidR="000D3E2B" w:rsidRDefault="000D3E2B" w:rsidP="00713776">
            <w:pPr>
              <w:jc w:val="both"/>
              <w:rPr>
                <w:lang w:val="sr-Cyrl-CS"/>
              </w:rPr>
            </w:pPr>
          </w:p>
          <w:p w:rsidR="000D3E2B" w:rsidRDefault="000D3E2B" w:rsidP="00713776">
            <w:pPr>
              <w:jc w:val="both"/>
            </w:pPr>
            <w:r>
              <w:rPr>
                <w:b/>
                <w:lang w:val="sr-Cyrl-CS"/>
              </w:rPr>
              <w:t xml:space="preserve">Руководилац пројекта: </w:t>
            </w:r>
          </w:p>
          <w:p w:rsidR="000D3E2B" w:rsidRDefault="000D3E2B" w:rsidP="00713776">
            <w:pPr>
              <w:jc w:val="both"/>
            </w:pPr>
            <w:r>
              <w:rPr>
                <w:lang w:val="sr-Cyrl-CS"/>
              </w:rPr>
              <w:t>Зорица Зорица Ламбета</w:t>
            </w:r>
          </w:p>
          <w:p w:rsidR="000D3E2B" w:rsidRDefault="000D3E2B" w:rsidP="00713776">
            <w:pPr>
              <w:jc w:val="both"/>
              <w:rPr>
                <w:lang w:val="sr-Cyrl-CS"/>
              </w:rPr>
            </w:pPr>
          </w:p>
          <w:p w:rsidR="000D3E2B" w:rsidRDefault="000D3E2B" w:rsidP="00713776">
            <w:pPr>
              <w:jc w:val="both"/>
            </w:pPr>
            <w:r>
              <w:rPr>
                <w:b/>
                <w:lang w:val="sr-Cyrl-CS"/>
              </w:rPr>
              <w:t>Циљ:</w:t>
            </w:r>
          </w:p>
          <w:p w:rsidR="000D3E2B" w:rsidRDefault="000D3E2B" w:rsidP="00713776">
            <w:pPr>
              <w:jc w:val="both"/>
              <w:rPr>
                <w:b/>
                <w:lang w:val="sr-Cyrl-CS"/>
              </w:rPr>
            </w:pPr>
          </w:p>
          <w:p w:rsidR="000D3E2B" w:rsidRDefault="000D3E2B" w:rsidP="00713776">
            <w:pPr>
              <w:jc w:val="both"/>
            </w:pPr>
            <w:r>
              <w:rPr>
                <w:lang w:val="sr-Cyrl-CS"/>
              </w:rPr>
              <w:t>Д</w:t>
            </w:r>
            <w:r>
              <w:t>опринос унапређивању техничких услова за заштиту и коришћење библиотечко-информационе грађе и извора</w:t>
            </w:r>
            <w:r>
              <w:rPr>
                <w:lang w:val="sr-Cyrl-CS"/>
              </w:rPr>
              <w:t xml:space="preserve"> у Поклон збирци Рајка Мамузића.</w:t>
            </w:r>
          </w:p>
          <w:p w:rsidR="000D3E2B" w:rsidRDefault="000D3E2B" w:rsidP="00713776">
            <w:pPr>
              <w:jc w:val="both"/>
              <w:rPr>
                <w:lang w:val="sr-Cyrl-CS"/>
              </w:rPr>
            </w:pPr>
          </w:p>
          <w:p w:rsidR="000D3E2B" w:rsidRDefault="000D3E2B" w:rsidP="00713776">
            <w:pPr>
              <w:jc w:val="both"/>
            </w:pPr>
            <w:r>
              <w:rPr>
                <w:b/>
                <w:lang w:val="sr-Cyrl-CS"/>
              </w:rPr>
              <w:t>Место и време реализације:</w:t>
            </w:r>
          </w:p>
          <w:p w:rsidR="000D3E2B" w:rsidRDefault="000D3E2B" w:rsidP="00713776">
            <w:pPr>
              <w:jc w:val="both"/>
            </w:pPr>
            <w:r>
              <w:rPr>
                <w:lang w:val="sr-Cyrl-CS"/>
              </w:rPr>
              <w:t xml:space="preserve">Поклон збирка Рајка Мамузића, 2021. </w:t>
            </w:r>
          </w:p>
          <w:p w:rsidR="000D3E2B" w:rsidRDefault="000D3E2B" w:rsidP="00713776">
            <w:pPr>
              <w:jc w:val="both"/>
              <w:rPr>
                <w:lang w:val="sr-Cyrl-CS"/>
              </w:rPr>
            </w:pPr>
          </w:p>
          <w:p w:rsidR="000D3E2B" w:rsidRDefault="000D3E2B" w:rsidP="00713776">
            <w:pPr>
              <w:jc w:val="both"/>
              <w:rPr>
                <w:b/>
                <w:lang w:val="sr-Cyrl-CS"/>
              </w:rPr>
            </w:pPr>
          </w:p>
          <w:p w:rsidR="000D3E2B" w:rsidRDefault="000D3E2B" w:rsidP="00713776">
            <w:pPr>
              <w:jc w:val="both"/>
            </w:pPr>
            <w:r>
              <w:rPr>
                <w:b/>
                <w:lang w:val="sr-Cyrl-CS"/>
              </w:rPr>
              <w:t>Опис:</w:t>
            </w:r>
          </w:p>
          <w:p w:rsidR="000D3E2B" w:rsidRDefault="000D3E2B" w:rsidP="00713776">
            <w:pPr>
              <w:jc w:val="both"/>
              <w:rPr>
                <w:b/>
                <w:lang w:val="sr-Cyrl-CS"/>
              </w:rPr>
            </w:pPr>
          </w:p>
          <w:p w:rsidR="000D3E2B" w:rsidRDefault="000D3E2B" w:rsidP="00713776">
            <w:pPr>
              <w:jc w:val="both"/>
            </w:pPr>
            <w:r>
              <w:rPr>
                <w:highlight w:val="white"/>
                <w:lang w:val="sr-Cyrl-CS"/>
              </w:rPr>
              <w:t xml:space="preserve">У </w:t>
            </w:r>
            <w:r>
              <w:rPr>
                <w:highlight w:val="white"/>
              </w:rPr>
              <w:t>складу</w:t>
            </w:r>
            <w:r>
              <w:rPr>
                <w:highlight w:val="white"/>
                <w:lang w:val="sr-Cyrl-CS"/>
              </w:rPr>
              <w:t xml:space="preserve"> са Националном стратегијом за развој дигиталне истраживачке инфраструктуре у области културе и уметности Галерија ликовне уметности поклон збирка Рајка Мамузића </w:t>
            </w:r>
            <w:r>
              <w:rPr>
                <w:highlight w:val="white"/>
              </w:rPr>
              <w:t>жели да побољша техничке услове за заштиту и коришћење библиотечко-информационе грађе тако што би извршила препис података из постојећег система</w:t>
            </w:r>
            <w:r>
              <w:rPr>
                <w:highlight w:val="white"/>
                <w:lang w:val="en-GB"/>
              </w:rPr>
              <w:t xml:space="preserve"> WINISIS</w:t>
            </w:r>
            <w:r>
              <w:rPr>
                <w:highlight w:val="white"/>
              </w:rPr>
              <w:t xml:space="preserve"> у прописани БИСИС.   </w:t>
            </w:r>
          </w:p>
          <w:p w:rsidR="000D3E2B" w:rsidRDefault="000D3E2B" w:rsidP="00713776">
            <w:pPr>
              <w:jc w:val="both"/>
            </w:pPr>
          </w:p>
          <w:p w:rsidR="000D3E2B" w:rsidRDefault="000D3E2B" w:rsidP="00713776">
            <w:pPr>
              <w:jc w:val="both"/>
            </w:pPr>
            <w:r>
              <w:t xml:space="preserve"> </w:t>
            </w:r>
          </w:p>
          <w:tbl>
            <w:tblPr>
              <w:tblW w:w="0" w:type="auto"/>
              <w:tblLayout w:type="fixed"/>
              <w:tblLook w:val="0000"/>
            </w:tblPr>
            <w:tblGrid>
              <w:gridCol w:w="10728"/>
            </w:tblGrid>
            <w:tr w:rsidR="000D3E2B" w:rsidTr="00713776">
              <w:tc>
                <w:tcPr>
                  <w:tcW w:w="10728" w:type="dxa"/>
                </w:tcPr>
                <w:p w:rsidR="000D3E2B" w:rsidRDefault="000D3E2B" w:rsidP="00713776">
                  <w:pPr>
                    <w:jc w:val="both"/>
                  </w:pPr>
                  <w:r>
                    <w:rPr>
                      <w:b/>
                      <w:lang w:val="sr-Cyrl-CS"/>
                    </w:rPr>
                    <w:t xml:space="preserve">ПЈ 4. </w:t>
                  </w:r>
                  <w:r>
                    <w:rPr>
                      <w:lang w:val="sr-Cyrl-CS"/>
                    </w:rPr>
                    <w:t>(Назив пројекта)</w:t>
                  </w:r>
                </w:p>
                <w:p w:rsidR="000D3E2B" w:rsidRDefault="000D3E2B" w:rsidP="00713776">
                  <w:pPr>
                    <w:jc w:val="both"/>
                    <w:rPr>
                      <w:b/>
                      <w:lang w:val="sr-Cyrl-CS"/>
                    </w:rPr>
                  </w:pPr>
                </w:p>
                <w:p w:rsidR="000D3E2B" w:rsidRDefault="000D3E2B" w:rsidP="00713776">
                  <w:pPr>
                    <w:jc w:val="both"/>
                  </w:pPr>
                  <w:r>
                    <w:rPr>
                      <w:lang w:val="sr-Cyrl-CS"/>
                    </w:rPr>
                    <w:t>Куповина и</w:t>
                  </w:r>
                  <w:r>
                    <w:rPr>
                      <w:rFonts w:ascii="Verdana" w:hAnsi="Verdana" w:cs="Verdana"/>
                      <w:b/>
                      <w:sz w:val="20"/>
                      <w:szCs w:val="20"/>
                      <w:lang w:val="sr-Cyrl-CS"/>
                    </w:rPr>
                    <w:t xml:space="preserve"> </w:t>
                  </w:r>
                  <w:r>
                    <w:rPr>
                      <w:lang w:val="sr-Cyrl-CS"/>
                    </w:rPr>
                    <w:t>праћење нових публикација из области ликовне уметности</w:t>
                  </w:r>
                </w:p>
                <w:p w:rsidR="000D3E2B" w:rsidRDefault="000D3E2B" w:rsidP="00713776">
                  <w:pPr>
                    <w:jc w:val="both"/>
                    <w:rPr>
                      <w:b/>
                      <w:lang w:val="en-GB"/>
                    </w:rPr>
                  </w:pPr>
                </w:p>
              </w:tc>
            </w:tr>
            <w:tr w:rsidR="000D3E2B" w:rsidTr="00713776">
              <w:tc>
                <w:tcPr>
                  <w:tcW w:w="10728" w:type="dxa"/>
                </w:tcPr>
                <w:p w:rsidR="000D3E2B" w:rsidRDefault="000D3E2B" w:rsidP="00713776">
                  <w:pPr>
                    <w:jc w:val="both"/>
                  </w:pPr>
                  <w:r>
                    <w:rPr>
                      <w:b/>
                      <w:lang w:val="sr-Cyrl-CS"/>
                    </w:rPr>
                    <w:t xml:space="preserve">Руководилац пројекта </w:t>
                  </w:r>
                </w:p>
                <w:p w:rsidR="000D3E2B" w:rsidRDefault="000D3E2B" w:rsidP="00713776">
                  <w:pPr>
                    <w:jc w:val="both"/>
                  </w:pPr>
                  <w:r>
                    <w:rPr>
                      <w:lang w:val="sr-Cyrl-CS"/>
                    </w:rPr>
                    <w:t>Зорица Зорица Ламбета</w:t>
                  </w:r>
                </w:p>
              </w:tc>
            </w:tr>
            <w:tr w:rsidR="000D3E2B" w:rsidTr="00713776">
              <w:tc>
                <w:tcPr>
                  <w:tcW w:w="10728" w:type="dxa"/>
                </w:tcPr>
                <w:p w:rsidR="000D3E2B" w:rsidRDefault="000D3E2B" w:rsidP="00713776">
                  <w:pPr>
                    <w:snapToGrid w:val="0"/>
                    <w:jc w:val="both"/>
                    <w:rPr>
                      <w:b/>
                      <w:lang w:val="sr-Cyrl-CS"/>
                    </w:rPr>
                  </w:pPr>
                </w:p>
                <w:p w:rsidR="000D3E2B" w:rsidRDefault="000D3E2B" w:rsidP="00713776">
                  <w:pPr>
                    <w:jc w:val="both"/>
                  </w:pPr>
                  <w:r>
                    <w:rPr>
                      <w:b/>
                      <w:lang w:val="sr-Cyrl-CS"/>
                    </w:rPr>
                    <w:t>Циљ:</w:t>
                  </w:r>
                </w:p>
                <w:p w:rsidR="000D3E2B" w:rsidRDefault="000D3E2B" w:rsidP="00713776">
                  <w:pPr>
                    <w:ind w:right="1156"/>
                    <w:jc w:val="both"/>
                  </w:pPr>
                  <w:r>
                    <w:rPr>
                      <w:lang w:val="sr-Cyrl-CS"/>
                    </w:rPr>
                    <w:t xml:space="preserve">Обогатити библиотеку Поклон збирке са новим насловима из области ликовне уметности </w:t>
                  </w:r>
                </w:p>
                <w:p w:rsidR="000D3E2B" w:rsidRDefault="000D3E2B" w:rsidP="00713776">
                  <w:pPr>
                    <w:jc w:val="both"/>
                    <w:rPr>
                      <w:b/>
                      <w:lang w:val="sr-Cyrl-CS"/>
                    </w:rPr>
                  </w:pPr>
                </w:p>
              </w:tc>
            </w:tr>
            <w:tr w:rsidR="000D3E2B" w:rsidTr="00713776">
              <w:tc>
                <w:tcPr>
                  <w:tcW w:w="10728" w:type="dxa"/>
                </w:tcPr>
                <w:p w:rsidR="000D3E2B" w:rsidRDefault="000D3E2B" w:rsidP="00713776">
                  <w:pPr>
                    <w:jc w:val="both"/>
                  </w:pPr>
                  <w:r>
                    <w:rPr>
                      <w:b/>
                      <w:lang w:val="sr-Cyrl-CS"/>
                    </w:rPr>
                    <w:t xml:space="preserve">Место и време реализације: </w:t>
                  </w:r>
                </w:p>
                <w:p w:rsidR="000D3E2B" w:rsidRDefault="000D3E2B" w:rsidP="00713776">
                  <w:pPr>
                    <w:jc w:val="both"/>
                  </w:pPr>
                  <w:r>
                    <w:rPr>
                      <w:lang w:val="sr-Cyrl-CS"/>
                    </w:rPr>
                    <w:t xml:space="preserve">Нови Сад,  2021. </w:t>
                  </w:r>
                </w:p>
                <w:p w:rsidR="000D3E2B" w:rsidRDefault="000D3E2B" w:rsidP="00713776">
                  <w:pPr>
                    <w:jc w:val="both"/>
                    <w:rPr>
                      <w:lang w:val="sr-Cyrl-CS"/>
                    </w:rPr>
                  </w:pPr>
                </w:p>
                <w:p w:rsidR="000D3E2B" w:rsidRDefault="000D3E2B" w:rsidP="00713776">
                  <w:pPr>
                    <w:jc w:val="both"/>
                    <w:rPr>
                      <w:b/>
                      <w:lang w:val="sr-Cyrl-CS"/>
                    </w:rPr>
                  </w:pPr>
                </w:p>
              </w:tc>
            </w:tr>
            <w:tr w:rsidR="000D3E2B" w:rsidTr="00713776">
              <w:tc>
                <w:tcPr>
                  <w:tcW w:w="10728" w:type="dxa"/>
                </w:tcPr>
                <w:p w:rsidR="000D3E2B" w:rsidRDefault="000D3E2B" w:rsidP="00713776">
                  <w:pPr>
                    <w:jc w:val="both"/>
                  </w:pPr>
                  <w:r>
                    <w:rPr>
                      <w:b/>
                      <w:lang w:val="sr-Cyrl-CS"/>
                    </w:rPr>
                    <w:t>Опис:</w:t>
                  </w:r>
                </w:p>
                <w:p w:rsidR="000D3E2B" w:rsidRDefault="000D3E2B" w:rsidP="00713776">
                  <w:pPr>
                    <w:ind w:right="1156"/>
                    <w:jc w:val="both"/>
                  </w:pPr>
                  <w:r>
                    <w:rPr>
                      <w:lang w:val="sr-Cyrl-CS"/>
                    </w:rPr>
                    <w:t>Посета Међународном сајму књига у Београду и куповина књига по сајамским попустима које су изашле у текућој години, а тичу се ликовног стваралаштва и музејског библиотекарства.</w:t>
                  </w:r>
                </w:p>
                <w:p w:rsidR="000D3E2B" w:rsidRDefault="000D3E2B" w:rsidP="00713776">
                  <w:pPr>
                    <w:jc w:val="both"/>
                    <w:rPr>
                      <w:b/>
                      <w:lang w:val="sr-Cyrl-CS"/>
                    </w:rPr>
                  </w:pPr>
                </w:p>
              </w:tc>
            </w:tr>
            <w:tr w:rsidR="000D3E2B" w:rsidTr="00713776">
              <w:tc>
                <w:tcPr>
                  <w:tcW w:w="10728" w:type="dxa"/>
                </w:tcPr>
                <w:p w:rsidR="000D3E2B" w:rsidRDefault="000D3E2B" w:rsidP="00713776">
                  <w:pPr>
                    <w:jc w:val="both"/>
                  </w:pPr>
                  <w:r>
                    <w:rPr>
                      <w:b/>
                      <w:lang w:val="sr-Cyrl-CS"/>
                    </w:rPr>
                    <w:t xml:space="preserve">Индикатори </w:t>
                  </w:r>
                  <w:r>
                    <w:rPr>
                      <w:lang w:val="sr-Cyrl-CS"/>
                    </w:rPr>
                    <w:t>(мерљиви показатељи пројекта):</w:t>
                  </w:r>
                </w:p>
                <w:p w:rsidR="000D3E2B" w:rsidRDefault="000D3E2B" w:rsidP="00713776">
                  <w:pPr>
                    <w:jc w:val="both"/>
                  </w:pPr>
                  <w:r>
                    <w:rPr>
                      <w:lang w:val="sr-Cyrl-CS"/>
                    </w:rPr>
                    <w:t>Одобрена новчана средства и број купљених књига.</w:t>
                  </w:r>
                </w:p>
                <w:p w:rsidR="000D3E2B" w:rsidRPr="00716B3A" w:rsidRDefault="000D3E2B" w:rsidP="0054262A">
                  <w:pPr>
                    <w:shd w:val="clear" w:color="auto" w:fill="B3B3B3"/>
                    <w:spacing w:before="240" w:after="240"/>
                    <w:jc w:val="center"/>
                    <w:rPr>
                      <w:b/>
                    </w:rPr>
                  </w:pPr>
                  <w:r w:rsidRPr="005F2525">
                    <w:rPr>
                      <w:b/>
                    </w:rPr>
                    <w:t>ПА 4- ПРОЈЕКТИ-КОНКУРСИ</w:t>
                  </w:r>
                </w:p>
                <w:p w:rsidR="000D3E2B" w:rsidRPr="006C67B6" w:rsidRDefault="000D3E2B" w:rsidP="0054262A">
                  <w:pPr>
                    <w:ind w:firstLine="708"/>
                    <w:jc w:val="center"/>
                    <w:rPr>
                      <w:b/>
                    </w:rPr>
                  </w:pPr>
                  <w:r w:rsidRPr="006C67B6">
                    <w:rPr>
                      <w:b/>
                    </w:rPr>
                    <w:t>ПРОГРАМСКЕ АКТИВНОСТИ ЗА КОЈЕ ЋЕ СРЕДСТВА У</w:t>
                  </w:r>
                  <w:r>
                    <w:rPr>
                      <w:b/>
                    </w:rPr>
                    <w:t xml:space="preserve"> 2021</w:t>
                  </w:r>
                  <w:r w:rsidRPr="006C67B6">
                    <w:rPr>
                      <w:b/>
                    </w:rPr>
                    <w:t>.ГОДИНИ</w:t>
                  </w:r>
                </w:p>
                <w:p w:rsidR="000D3E2B" w:rsidRPr="006C67B6" w:rsidRDefault="000D3E2B" w:rsidP="0054262A">
                  <w:pPr>
                    <w:ind w:firstLine="708"/>
                    <w:jc w:val="center"/>
                    <w:rPr>
                      <w:b/>
                    </w:rPr>
                  </w:pPr>
                  <w:r w:rsidRPr="006C67B6">
                    <w:rPr>
                      <w:b/>
                    </w:rPr>
                    <w:t>БИТИ   ТРАЖЕНА ИЗ ДРУГИХ ИЗВОРА</w:t>
                  </w:r>
                </w:p>
                <w:p w:rsidR="000D3E2B" w:rsidRPr="006C67B6" w:rsidRDefault="000D3E2B" w:rsidP="0054262A">
                  <w:pPr>
                    <w:ind w:firstLine="708"/>
                    <w:jc w:val="both"/>
                    <w:rPr>
                      <w:b/>
                    </w:rPr>
                  </w:pPr>
                </w:p>
                <w:p w:rsidR="000D3E2B" w:rsidRPr="006C67B6" w:rsidRDefault="000D3E2B" w:rsidP="0054262A">
                  <w:pPr>
                    <w:ind w:firstLine="708"/>
                    <w:jc w:val="both"/>
                  </w:pPr>
                  <w:r>
                    <w:t>У току 2021</w:t>
                  </w:r>
                  <w:r w:rsidRPr="006C67B6">
                    <w:t>. Галерија планира да у циљу прибављања средстава за реализацију  програма  учествује на конкурсима:</w:t>
                  </w:r>
                </w:p>
                <w:p w:rsidR="000D3E2B" w:rsidRPr="006C67B6" w:rsidRDefault="000D3E2B" w:rsidP="0054262A">
                  <w:pPr>
                    <w:ind w:firstLine="70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35"/>
                    <w:gridCol w:w="2500"/>
                    <w:gridCol w:w="1937"/>
                    <w:gridCol w:w="1802"/>
                    <w:gridCol w:w="2213"/>
                  </w:tblGrid>
                  <w:tr w:rsidR="000D3E2B" w:rsidRPr="006C67B6" w:rsidTr="00C9588F">
                    <w:tc>
                      <w:tcPr>
                        <w:tcW w:w="835" w:type="dxa"/>
                        <w:tcBorders>
                          <w:top w:val="single" w:sz="4" w:space="0" w:color="auto"/>
                          <w:left w:val="single" w:sz="4" w:space="0" w:color="auto"/>
                          <w:bottom w:val="single" w:sz="4" w:space="0" w:color="auto"/>
                          <w:right w:val="single" w:sz="4" w:space="0" w:color="auto"/>
                        </w:tcBorders>
                      </w:tcPr>
                      <w:p w:rsidR="000D3E2B" w:rsidRPr="006C67B6" w:rsidRDefault="000D3E2B" w:rsidP="0054262A">
                        <w:pPr>
                          <w:jc w:val="both"/>
                        </w:pPr>
                      </w:p>
                    </w:tc>
                    <w:tc>
                      <w:tcPr>
                        <w:tcW w:w="2500" w:type="dxa"/>
                        <w:tcBorders>
                          <w:top w:val="single" w:sz="4" w:space="0" w:color="auto"/>
                          <w:left w:val="single" w:sz="4" w:space="0" w:color="auto"/>
                          <w:bottom w:val="single" w:sz="4" w:space="0" w:color="auto"/>
                          <w:right w:val="single" w:sz="4" w:space="0" w:color="auto"/>
                        </w:tcBorders>
                      </w:tcPr>
                      <w:p w:rsidR="000D3E2B" w:rsidRPr="006C67B6" w:rsidRDefault="000D3E2B" w:rsidP="0054262A">
                        <w:pPr>
                          <w:jc w:val="both"/>
                        </w:pPr>
                        <w:r w:rsidRPr="006C67B6">
                          <w:t>Назив пројекта</w:t>
                        </w:r>
                      </w:p>
                    </w:tc>
                    <w:tc>
                      <w:tcPr>
                        <w:tcW w:w="1937" w:type="dxa"/>
                        <w:tcBorders>
                          <w:top w:val="single" w:sz="4" w:space="0" w:color="auto"/>
                          <w:left w:val="single" w:sz="4" w:space="0" w:color="auto"/>
                          <w:bottom w:val="single" w:sz="4" w:space="0" w:color="auto"/>
                          <w:right w:val="single" w:sz="4" w:space="0" w:color="auto"/>
                        </w:tcBorders>
                      </w:tcPr>
                      <w:p w:rsidR="000D3E2B" w:rsidRPr="006C67B6" w:rsidRDefault="000D3E2B" w:rsidP="0054262A">
                        <w:pPr>
                          <w:jc w:val="both"/>
                        </w:pPr>
                        <w:r w:rsidRPr="006C67B6">
                          <w:t xml:space="preserve"> конкурс</w:t>
                        </w:r>
                      </w:p>
                    </w:tc>
                    <w:tc>
                      <w:tcPr>
                        <w:tcW w:w="1802" w:type="dxa"/>
                        <w:tcBorders>
                          <w:top w:val="single" w:sz="4" w:space="0" w:color="auto"/>
                          <w:left w:val="single" w:sz="4" w:space="0" w:color="auto"/>
                          <w:bottom w:val="single" w:sz="4" w:space="0" w:color="auto"/>
                          <w:right w:val="single" w:sz="4" w:space="0" w:color="auto"/>
                        </w:tcBorders>
                      </w:tcPr>
                      <w:p w:rsidR="000D3E2B" w:rsidRPr="006C67B6" w:rsidRDefault="000D3E2B" w:rsidP="0054262A">
                        <w:pPr>
                          <w:jc w:val="both"/>
                        </w:pPr>
                        <w:r w:rsidRPr="006C67B6">
                          <w:t>износ</w:t>
                        </w:r>
                      </w:p>
                    </w:tc>
                    <w:tc>
                      <w:tcPr>
                        <w:tcW w:w="2213" w:type="dxa"/>
                        <w:tcBorders>
                          <w:top w:val="single" w:sz="4" w:space="0" w:color="auto"/>
                          <w:left w:val="single" w:sz="4" w:space="0" w:color="auto"/>
                          <w:bottom w:val="single" w:sz="4" w:space="0" w:color="auto"/>
                          <w:right w:val="single" w:sz="4" w:space="0" w:color="auto"/>
                        </w:tcBorders>
                      </w:tcPr>
                      <w:p w:rsidR="000D3E2B" w:rsidRPr="006C67B6" w:rsidRDefault="000D3E2B" w:rsidP="0054262A">
                        <w:pPr>
                          <w:jc w:val="both"/>
                        </w:pPr>
                        <w:r w:rsidRPr="006C67B6">
                          <w:t>Очекивани резултат</w:t>
                        </w:r>
                      </w:p>
                    </w:tc>
                  </w:tr>
                  <w:tr w:rsidR="000D3E2B" w:rsidRPr="006C67B6" w:rsidTr="00C9588F">
                    <w:tc>
                      <w:tcPr>
                        <w:tcW w:w="835" w:type="dxa"/>
                        <w:tcBorders>
                          <w:top w:val="single" w:sz="4" w:space="0" w:color="auto"/>
                          <w:left w:val="single" w:sz="4" w:space="0" w:color="auto"/>
                          <w:bottom w:val="single" w:sz="4" w:space="0" w:color="auto"/>
                          <w:right w:val="single" w:sz="4" w:space="0" w:color="auto"/>
                        </w:tcBorders>
                      </w:tcPr>
                      <w:p w:rsidR="000D3E2B" w:rsidRPr="006C67B6" w:rsidRDefault="000D3E2B" w:rsidP="0054262A">
                        <w:pPr>
                          <w:jc w:val="both"/>
                        </w:pPr>
                        <w:r>
                          <w:t>1</w:t>
                        </w:r>
                        <w:r w:rsidRPr="006C67B6">
                          <w:t>.</w:t>
                        </w:r>
                      </w:p>
                    </w:tc>
                    <w:tc>
                      <w:tcPr>
                        <w:tcW w:w="2500" w:type="dxa"/>
                        <w:tcBorders>
                          <w:top w:val="single" w:sz="4" w:space="0" w:color="auto"/>
                          <w:left w:val="single" w:sz="4" w:space="0" w:color="auto"/>
                          <w:bottom w:val="single" w:sz="4" w:space="0" w:color="auto"/>
                          <w:right w:val="single" w:sz="4" w:space="0" w:color="auto"/>
                        </w:tcBorders>
                      </w:tcPr>
                      <w:p w:rsidR="000D3E2B" w:rsidRPr="006C67B6" w:rsidRDefault="000D3E2B" w:rsidP="0054262A">
                        <w:pPr>
                          <w:ind w:left="420"/>
                        </w:pPr>
                        <w:r w:rsidRPr="006C67B6">
                          <w:rPr>
                            <w:sz w:val="22"/>
                            <w:szCs w:val="22"/>
                          </w:rPr>
                          <w:t>„Наставак конзервације и рестаурације дела из Сталне поставке Галерије ликовне уметности поклон збирке Рајка Мамузића“</w:t>
                        </w:r>
                      </w:p>
                    </w:tc>
                    <w:tc>
                      <w:tcPr>
                        <w:tcW w:w="1937" w:type="dxa"/>
                        <w:tcBorders>
                          <w:top w:val="single" w:sz="4" w:space="0" w:color="auto"/>
                          <w:left w:val="single" w:sz="4" w:space="0" w:color="auto"/>
                          <w:bottom w:val="single" w:sz="4" w:space="0" w:color="auto"/>
                          <w:right w:val="single" w:sz="4" w:space="0" w:color="auto"/>
                        </w:tcBorders>
                      </w:tcPr>
                      <w:p w:rsidR="000D3E2B" w:rsidRPr="006C67B6" w:rsidRDefault="000D3E2B" w:rsidP="00305554">
                        <w:r w:rsidRPr="006C67B6">
                          <w:rPr>
                            <w:sz w:val="22"/>
                            <w:szCs w:val="22"/>
                          </w:rPr>
                          <w:t>Конкурс за финансирање или суфинансирање проjеката из области културног наслеђа у Републиц</w:t>
                        </w:r>
                        <w:r>
                          <w:rPr>
                            <w:sz w:val="22"/>
                            <w:szCs w:val="22"/>
                          </w:rPr>
                          <w:t>и Србиjи у 2021</w:t>
                        </w:r>
                        <w:r w:rsidRPr="006C67B6">
                          <w:rPr>
                            <w:sz w:val="22"/>
                            <w:szCs w:val="22"/>
                          </w:rPr>
                          <w:t>. години</w:t>
                        </w:r>
                      </w:p>
                      <w:p w:rsidR="000D3E2B" w:rsidRPr="006C67B6" w:rsidRDefault="000D3E2B" w:rsidP="0054262A">
                        <w:pPr>
                          <w:jc w:val="both"/>
                        </w:pPr>
                      </w:p>
                    </w:tc>
                    <w:tc>
                      <w:tcPr>
                        <w:tcW w:w="1802" w:type="dxa"/>
                        <w:tcBorders>
                          <w:top w:val="single" w:sz="4" w:space="0" w:color="auto"/>
                          <w:left w:val="single" w:sz="4" w:space="0" w:color="auto"/>
                          <w:bottom w:val="single" w:sz="4" w:space="0" w:color="auto"/>
                          <w:right w:val="single" w:sz="4" w:space="0" w:color="auto"/>
                        </w:tcBorders>
                      </w:tcPr>
                      <w:p w:rsidR="000D3E2B" w:rsidRPr="006C67B6" w:rsidRDefault="000D3E2B" w:rsidP="0054262A">
                        <w:pPr>
                          <w:jc w:val="both"/>
                        </w:pPr>
                        <w:r>
                          <w:rPr>
                            <w:sz w:val="22"/>
                            <w:szCs w:val="22"/>
                            <w:lang w:val="sr-Cyrl-CS"/>
                          </w:rPr>
                          <w:t>Вредност пројекта 4</w:t>
                        </w:r>
                        <w:r>
                          <w:rPr>
                            <w:sz w:val="22"/>
                            <w:szCs w:val="22"/>
                          </w:rPr>
                          <w:t>5</w:t>
                        </w:r>
                        <w:r w:rsidRPr="006C67B6">
                          <w:rPr>
                            <w:sz w:val="22"/>
                            <w:szCs w:val="22"/>
                            <w:lang w:val="sr-Cyrl-CS"/>
                          </w:rPr>
                          <w:t>0.000 динара</w:t>
                        </w:r>
                      </w:p>
                    </w:tc>
                    <w:tc>
                      <w:tcPr>
                        <w:tcW w:w="2213" w:type="dxa"/>
                        <w:tcBorders>
                          <w:top w:val="single" w:sz="4" w:space="0" w:color="auto"/>
                          <w:left w:val="single" w:sz="4" w:space="0" w:color="auto"/>
                          <w:bottom w:val="single" w:sz="4" w:space="0" w:color="auto"/>
                          <w:right w:val="single" w:sz="4" w:space="0" w:color="auto"/>
                        </w:tcBorders>
                      </w:tcPr>
                      <w:p w:rsidR="000D3E2B" w:rsidRPr="006C67B6" w:rsidRDefault="000D3E2B" w:rsidP="0054262A">
                        <w:pPr>
                          <w:jc w:val="both"/>
                          <w:rPr>
                            <w:bCs/>
                            <w:lang w:val="sr-Cyrl-CS"/>
                          </w:rPr>
                        </w:pPr>
                        <w:r w:rsidRPr="006C67B6">
                          <w:rPr>
                            <w:bCs/>
                            <w:sz w:val="22"/>
                            <w:szCs w:val="22"/>
                            <w:lang w:val="sr-Cyrl-CS"/>
                          </w:rPr>
                          <w:t xml:space="preserve">Успешно реализовани </w:t>
                        </w:r>
                        <w:r w:rsidRPr="006C67B6">
                          <w:rPr>
                            <w:bCs/>
                            <w:iCs/>
                            <w:sz w:val="22"/>
                            <w:szCs w:val="22"/>
                            <w:lang w:val="sr-Cyrl-CS"/>
                          </w:rPr>
                          <w:t>конзерватроско–рестураторски радови на делима и њихова презентација у оквиру Сталне поставке.</w:t>
                        </w:r>
                      </w:p>
                      <w:p w:rsidR="000D3E2B" w:rsidRPr="006C67B6" w:rsidRDefault="000D3E2B" w:rsidP="0054262A">
                        <w:pPr>
                          <w:jc w:val="both"/>
                        </w:pPr>
                      </w:p>
                    </w:tc>
                  </w:tr>
                  <w:tr w:rsidR="000D3E2B" w:rsidRPr="006C67B6" w:rsidTr="00C9588F">
                    <w:tc>
                      <w:tcPr>
                        <w:tcW w:w="835" w:type="dxa"/>
                        <w:tcBorders>
                          <w:top w:val="single" w:sz="4" w:space="0" w:color="auto"/>
                          <w:left w:val="single" w:sz="4" w:space="0" w:color="auto"/>
                          <w:bottom w:val="single" w:sz="4" w:space="0" w:color="auto"/>
                          <w:right w:val="single" w:sz="4" w:space="0" w:color="auto"/>
                        </w:tcBorders>
                      </w:tcPr>
                      <w:p w:rsidR="000D3E2B" w:rsidRPr="006C67B6" w:rsidRDefault="000D3E2B" w:rsidP="0054262A">
                        <w:pPr>
                          <w:jc w:val="both"/>
                        </w:pPr>
                        <w:r>
                          <w:t>2</w:t>
                        </w:r>
                        <w:r w:rsidRPr="006C67B6">
                          <w:t>.</w:t>
                        </w:r>
                      </w:p>
                    </w:tc>
                    <w:tc>
                      <w:tcPr>
                        <w:tcW w:w="2500" w:type="dxa"/>
                        <w:tcBorders>
                          <w:top w:val="single" w:sz="4" w:space="0" w:color="auto"/>
                          <w:left w:val="single" w:sz="4" w:space="0" w:color="auto"/>
                          <w:bottom w:val="single" w:sz="4" w:space="0" w:color="auto"/>
                          <w:right w:val="single" w:sz="4" w:space="0" w:color="auto"/>
                        </w:tcBorders>
                      </w:tcPr>
                      <w:p w:rsidR="000D3E2B" w:rsidRPr="006C67B6" w:rsidRDefault="000D3E2B" w:rsidP="0054262A">
                        <w:pPr>
                          <w:ind w:left="420"/>
                          <w:jc w:val="both"/>
                        </w:pPr>
                        <w:r>
                          <w:rPr>
                            <w:sz w:val="22"/>
                            <w:szCs w:val="22"/>
                          </w:rPr>
                          <w:t>„Лето на Тргу галерија 2021</w:t>
                        </w:r>
                        <w:r w:rsidRPr="006C67B6">
                          <w:rPr>
                            <w:sz w:val="22"/>
                            <w:szCs w:val="22"/>
                          </w:rPr>
                          <w:t>“</w:t>
                        </w:r>
                      </w:p>
                    </w:tc>
                    <w:tc>
                      <w:tcPr>
                        <w:tcW w:w="1937" w:type="dxa"/>
                        <w:tcBorders>
                          <w:top w:val="single" w:sz="4" w:space="0" w:color="auto"/>
                          <w:left w:val="single" w:sz="4" w:space="0" w:color="auto"/>
                          <w:bottom w:val="single" w:sz="4" w:space="0" w:color="auto"/>
                          <w:right w:val="single" w:sz="4" w:space="0" w:color="auto"/>
                        </w:tcBorders>
                      </w:tcPr>
                      <w:p w:rsidR="000D3E2B" w:rsidRPr="006C67B6" w:rsidRDefault="000D3E2B" w:rsidP="00305554">
                        <w:r w:rsidRPr="006C67B6">
                          <w:rPr>
                            <w:sz w:val="22"/>
                            <w:szCs w:val="22"/>
                          </w:rPr>
                          <w:t>Конкурс Управе Града Новог Сада за  финансирање или суфинансирање проjеката из област</w:t>
                        </w:r>
                        <w:r>
                          <w:rPr>
                            <w:sz w:val="22"/>
                            <w:szCs w:val="22"/>
                          </w:rPr>
                          <w:t>и савременог стваралаштва у 2021</w:t>
                        </w:r>
                        <w:r w:rsidRPr="006C67B6">
                          <w:rPr>
                            <w:sz w:val="22"/>
                            <w:szCs w:val="22"/>
                          </w:rPr>
                          <w:t>. години</w:t>
                        </w:r>
                      </w:p>
                    </w:tc>
                    <w:tc>
                      <w:tcPr>
                        <w:tcW w:w="1802" w:type="dxa"/>
                        <w:tcBorders>
                          <w:top w:val="single" w:sz="4" w:space="0" w:color="auto"/>
                          <w:left w:val="single" w:sz="4" w:space="0" w:color="auto"/>
                          <w:bottom w:val="single" w:sz="4" w:space="0" w:color="auto"/>
                          <w:right w:val="single" w:sz="4" w:space="0" w:color="auto"/>
                        </w:tcBorders>
                      </w:tcPr>
                      <w:p w:rsidR="000D3E2B" w:rsidRPr="006C67B6" w:rsidRDefault="000D3E2B" w:rsidP="0054262A">
                        <w:pPr>
                          <w:jc w:val="both"/>
                        </w:pPr>
                        <w:r w:rsidRPr="006C67B6">
                          <w:rPr>
                            <w:sz w:val="22"/>
                            <w:szCs w:val="22"/>
                            <w:lang w:val="sr-Cyrl-CS"/>
                          </w:rPr>
                          <w:t xml:space="preserve">Вредност пројекта </w:t>
                        </w:r>
                        <w:r>
                          <w:rPr>
                            <w:sz w:val="22"/>
                            <w:szCs w:val="22"/>
                            <w:lang w:val="sr-Cyrl-CS"/>
                          </w:rPr>
                          <w:t xml:space="preserve"> 2</w:t>
                        </w:r>
                        <w:r>
                          <w:rPr>
                            <w:sz w:val="22"/>
                            <w:szCs w:val="22"/>
                          </w:rPr>
                          <w:t>5</w:t>
                        </w:r>
                        <w:r w:rsidRPr="006C67B6">
                          <w:rPr>
                            <w:sz w:val="22"/>
                            <w:szCs w:val="22"/>
                            <w:lang w:val="sr-Cyrl-CS"/>
                          </w:rPr>
                          <w:t>0.000 динара</w:t>
                        </w:r>
                      </w:p>
                    </w:tc>
                    <w:tc>
                      <w:tcPr>
                        <w:tcW w:w="2213" w:type="dxa"/>
                        <w:tcBorders>
                          <w:top w:val="single" w:sz="4" w:space="0" w:color="auto"/>
                          <w:left w:val="single" w:sz="4" w:space="0" w:color="auto"/>
                          <w:bottom w:val="single" w:sz="4" w:space="0" w:color="auto"/>
                          <w:right w:val="single" w:sz="4" w:space="0" w:color="auto"/>
                        </w:tcBorders>
                      </w:tcPr>
                      <w:p w:rsidR="000D3E2B" w:rsidRPr="006C67B6" w:rsidRDefault="000D3E2B" w:rsidP="00305554">
                        <w:pPr>
                          <w:rPr>
                            <w:bCs/>
                          </w:rPr>
                        </w:pPr>
                        <w:r w:rsidRPr="006C67B6">
                          <w:rPr>
                            <w:bCs/>
                            <w:sz w:val="22"/>
                            <w:szCs w:val="22"/>
                          </w:rPr>
                          <w:t>Успешна реализација и пласирање манифестације као незаобилазног програма у креирању летње културне понуде града, уз обогаћење музејског програма и промотивне делатности Поклон збирке Рајка Мамузића.</w:t>
                        </w:r>
                      </w:p>
                      <w:p w:rsidR="000D3E2B" w:rsidRPr="006C67B6" w:rsidRDefault="000D3E2B" w:rsidP="0054262A">
                        <w:pPr>
                          <w:jc w:val="both"/>
                        </w:pPr>
                      </w:p>
                    </w:tc>
                  </w:tr>
                  <w:tr w:rsidR="000D3E2B" w:rsidRPr="006C67B6" w:rsidTr="00C9588F">
                    <w:tc>
                      <w:tcPr>
                        <w:tcW w:w="835" w:type="dxa"/>
                        <w:tcBorders>
                          <w:top w:val="single" w:sz="4" w:space="0" w:color="auto"/>
                          <w:left w:val="single" w:sz="4" w:space="0" w:color="auto"/>
                          <w:bottom w:val="single" w:sz="4" w:space="0" w:color="auto"/>
                          <w:right w:val="single" w:sz="4" w:space="0" w:color="auto"/>
                        </w:tcBorders>
                      </w:tcPr>
                      <w:p w:rsidR="000D3E2B" w:rsidRDefault="000D3E2B" w:rsidP="0054262A">
                        <w:pPr>
                          <w:jc w:val="both"/>
                        </w:pPr>
                        <w:r>
                          <w:t>3.</w:t>
                        </w:r>
                      </w:p>
                    </w:tc>
                    <w:tc>
                      <w:tcPr>
                        <w:tcW w:w="2500" w:type="dxa"/>
                        <w:tcBorders>
                          <w:top w:val="single" w:sz="4" w:space="0" w:color="auto"/>
                          <w:left w:val="single" w:sz="4" w:space="0" w:color="auto"/>
                          <w:bottom w:val="single" w:sz="4" w:space="0" w:color="auto"/>
                          <w:right w:val="single" w:sz="4" w:space="0" w:color="auto"/>
                        </w:tcBorders>
                      </w:tcPr>
                      <w:p w:rsidR="000D3E2B" w:rsidRPr="00305554" w:rsidRDefault="000D3E2B" w:rsidP="0054262A">
                        <w:pPr>
                          <w:ind w:left="420"/>
                          <w:jc w:val="both"/>
                        </w:pPr>
                        <w:r w:rsidRPr="00305554">
                          <w:rPr>
                            <w:sz w:val="22"/>
                            <w:szCs w:val="22"/>
                          </w:rPr>
                          <w:t>Штампа издања монографије „Уметничка збирка Рајка Мамузића“ на енглеском језику</w:t>
                        </w:r>
                      </w:p>
                    </w:tc>
                    <w:tc>
                      <w:tcPr>
                        <w:tcW w:w="1937" w:type="dxa"/>
                        <w:tcBorders>
                          <w:top w:val="single" w:sz="4" w:space="0" w:color="auto"/>
                          <w:left w:val="single" w:sz="4" w:space="0" w:color="auto"/>
                          <w:bottom w:val="single" w:sz="4" w:space="0" w:color="auto"/>
                          <w:right w:val="single" w:sz="4" w:space="0" w:color="auto"/>
                        </w:tcBorders>
                      </w:tcPr>
                      <w:p w:rsidR="000D3E2B" w:rsidRPr="006C67B6" w:rsidRDefault="000D3E2B" w:rsidP="00305554">
                        <w:r w:rsidRPr="006C67B6">
                          <w:rPr>
                            <w:sz w:val="22"/>
                            <w:szCs w:val="22"/>
                          </w:rPr>
                          <w:t>Конкурс Управе Града Новог Сада за  финансирање или суфинансирање проjеката из област</w:t>
                        </w:r>
                        <w:r>
                          <w:rPr>
                            <w:sz w:val="22"/>
                            <w:szCs w:val="22"/>
                          </w:rPr>
                          <w:t>и савременог стваралаштва у 2021</w:t>
                        </w:r>
                        <w:r w:rsidRPr="006C67B6">
                          <w:rPr>
                            <w:sz w:val="22"/>
                            <w:szCs w:val="22"/>
                          </w:rPr>
                          <w:t>. години</w:t>
                        </w:r>
                      </w:p>
                    </w:tc>
                    <w:tc>
                      <w:tcPr>
                        <w:tcW w:w="1802" w:type="dxa"/>
                        <w:tcBorders>
                          <w:top w:val="single" w:sz="4" w:space="0" w:color="auto"/>
                          <w:left w:val="single" w:sz="4" w:space="0" w:color="auto"/>
                          <w:bottom w:val="single" w:sz="4" w:space="0" w:color="auto"/>
                          <w:right w:val="single" w:sz="4" w:space="0" w:color="auto"/>
                        </w:tcBorders>
                      </w:tcPr>
                      <w:p w:rsidR="000D3E2B" w:rsidRPr="006C67B6" w:rsidRDefault="000D3E2B" w:rsidP="0054262A">
                        <w:pPr>
                          <w:jc w:val="both"/>
                          <w:rPr>
                            <w:lang w:val="sr-Cyrl-CS"/>
                          </w:rPr>
                        </w:pPr>
                        <w:r w:rsidRPr="006C67B6">
                          <w:rPr>
                            <w:sz w:val="22"/>
                            <w:szCs w:val="22"/>
                            <w:lang w:val="sr-Cyrl-CS"/>
                          </w:rPr>
                          <w:t xml:space="preserve">Вредност пројекта </w:t>
                        </w:r>
                        <w:r>
                          <w:rPr>
                            <w:sz w:val="22"/>
                            <w:szCs w:val="22"/>
                            <w:lang w:val="sr-Cyrl-CS"/>
                          </w:rPr>
                          <w:t xml:space="preserve"> </w:t>
                        </w:r>
                        <w:r>
                          <w:rPr>
                            <w:sz w:val="22"/>
                            <w:szCs w:val="22"/>
                          </w:rPr>
                          <w:t>45</w:t>
                        </w:r>
                        <w:r w:rsidRPr="006C67B6">
                          <w:rPr>
                            <w:sz w:val="22"/>
                            <w:szCs w:val="22"/>
                            <w:lang w:val="sr-Cyrl-CS"/>
                          </w:rPr>
                          <w:t>0.000 динара</w:t>
                        </w:r>
                      </w:p>
                    </w:tc>
                    <w:tc>
                      <w:tcPr>
                        <w:tcW w:w="2213" w:type="dxa"/>
                        <w:tcBorders>
                          <w:top w:val="single" w:sz="4" w:space="0" w:color="auto"/>
                          <w:left w:val="single" w:sz="4" w:space="0" w:color="auto"/>
                          <w:bottom w:val="single" w:sz="4" w:space="0" w:color="auto"/>
                          <w:right w:val="single" w:sz="4" w:space="0" w:color="auto"/>
                        </w:tcBorders>
                      </w:tcPr>
                      <w:p w:rsidR="000D3E2B" w:rsidRPr="00305554" w:rsidRDefault="000D3E2B" w:rsidP="00305554">
                        <w:r w:rsidRPr="00305554">
                          <w:rPr>
                            <w:sz w:val="22"/>
                            <w:szCs w:val="22"/>
                          </w:rPr>
                          <w:t xml:space="preserve">Текст монографије на енглеском језику ће иностраној публици понудити ново читање уметничких дела из збирке, као и њихову контекстуализацију у оквиру друштвених и уметничких тековина времена у којем су настала. Публикација ће поред текста понудити и нове репродукције дела, као и ревидиран каталог уметничких дела. </w:t>
                        </w:r>
                      </w:p>
                      <w:p w:rsidR="000D3E2B" w:rsidRPr="006C67B6" w:rsidRDefault="000D3E2B" w:rsidP="0054262A">
                        <w:pPr>
                          <w:jc w:val="both"/>
                          <w:rPr>
                            <w:bCs/>
                          </w:rPr>
                        </w:pPr>
                      </w:p>
                    </w:tc>
                  </w:tr>
                </w:tbl>
                <w:p w:rsidR="000D3E2B" w:rsidRPr="006C67B6" w:rsidRDefault="000D3E2B" w:rsidP="0054262A">
                  <w:pPr>
                    <w:spacing w:before="240"/>
                    <w:ind w:right="1342"/>
                    <w:jc w:val="both"/>
                  </w:pPr>
                </w:p>
                <w:p w:rsidR="000D3E2B" w:rsidRDefault="000D3E2B" w:rsidP="00DA2CF8">
                  <w:r w:rsidRPr="006C67B6">
                    <w:rPr>
                      <w:sz w:val="22"/>
                      <w:szCs w:val="22"/>
                    </w:rPr>
                    <w:t xml:space="preserve">На разним конкурсима, код Министарства културе, Града Новог Сада као и  на другим конкурсима из области културе,  Галерија планира да конкурише за финасирање и суфинсирање </w:t>
                  </w:r>
                  <w:r>
                    <w:rPr>
                      <w:sz w:val="22"/>
                      <w:szCs w:val="22"/>
                    </w:rPr>
                    <w:t xml:space="preserve"> и за следеће програмске пројекте</w:t>
                  </w:r>
                  <w:r w:rsidRPr="006C67B6">
                    <w:rPr>
                      <w:sz w:val="22"/>
                      <w:szCs w:val="22"/>
                    </w:rPr>
                    <w:t>:</w:t>
                  </w:r>
                  <w:r>
                    <w:rPr>
                      <w:rFonts w:ascii="Verdana" w:hAnsi="Verdana" w:cs="Arial"/>
                      <w:b/>
                      <w:sz w:val="20"/>
                      <w:szCs w:val="20"/>
                      <w:lang w:val="sr-Cyrl-CS"/>
                    </w:rPr>
                    <w:t xml:space="preserve"> </w:t>
                  </w:r>
                  <w:r w:rsidRPr="00DA2CF8">
                    <w:rPr>
                      <w:sz w:val="22"/>
                      <w:szCs w:val="22"/>
                      <w:lang w:val="sr-Cyrl-CS"/>
                    </w:rPr>
                    <w:t>Цртежи из Галерије ликовне уметности поклон збирке Рајка Мамузића</w:t>
                  </w:r>
                  <w:r>
                    <w:rPr>
                      <w:sz w:val="22"/>
                      <w:szCs w:val="22"/>
                    </w:rPr>
                    <w:t>, где је циљ</w:t>
                  </w:r>
                  <w:r w:rsidRPr="00DA2CF8">
                    <w:rPr>
                      <w:sz w:val="22"/>
                      <w:szCs w:val="22"/>
                      <w:lang w:val="sr-Cyrl-CS"/>
                    </w:rPr>
                    <w:t xml:space="preserve"> </w:t>
                  </w:r>
                  <w:r>
                    <w:rPr>
                      <w:sz w:val="22"/>
                      <w:szCs w:val="22"/>
                    </w:rPr>
                    <w:t>п</w:t>
                  </w:r>
                  <w:r w:rsidRPr="00DA2CF8">
                    <w:rPr>
                      <w:sz w:val="22"/>
                      <w:szCs w:val="22"/>
                      <w:lang w:val="sr-Cyrl-CS"/>
                    </w:rPr>
                    <w:t>редстављање цртежа из Галерије ликовне уметности Поклон збирке Рајка Мамузића</w:t>
                  </w:r>
                  <w:r>
                    <w:rPr>
                      <w:sz w:val="22"/>
                      <w:szCs w:val="22"/>
                    </w:rPr>
                    <w:t>, као и одржавање изложбе</w:t>
                  </w:r>
                  <w:r w:rsidRPr="00DA2CF8">
                    <w:rPr>
                      <w:sz w:val="22"/>
                      <w:szCs w:val="22"/>
                    </w:rPr>
                    <w:t xml:space="preserve"> Друштва за подршку особама са аутизмом града Новог Сада</w:t>
                  </w:r>
                  <w:r>
                    <w:rPr>
                      <w:sz w:val="22"/>
                      <w:szCs w:val="22"/>
                    </w:rPr>
                    <w:t xml:space="preserve">, где је циљ </w:t>
                  </w:r>
                  <w:r w:rsidRPr="00DA2CF8">
                    <w:rPr>
                      <w:sz w:val="22"/>
                      <w:szCs w:val="22"/>
                      <w:lang w:val="sr-Cyrl-CS"/>
                    </w:rPr>
                    <w:t xml:space="preserve">изложбе истицање </w:t>
                  </w:r>
                  <w:r w:rsidRPr="00DA2CF8">
                    <w:rPr>
                      <w:bCs/>
                      <w:sz w:val="22"/>
                      <w:szCs w:val="22"/>
                      <w:lang w:val="sr-Cyrl-CS"/>
                    </w:rPr>
                    <w:t>способности комуникације визуелним средствима</w:t>
                  </w:r>
                  <w:r w:rsidRPr="00DA2CF8">
                    <w:rPr>
                      <w:sz w:val="22"/>
                      <w:szCs w:val="22"/>
                      <w:lang w:val="sr-Cyrl-CS"/>
                    </w:rPr>
                    <w:t xml:space="preserve"> деце са аутизмом, видљивост ове категорије деце у широј културној заједници, као и њихова едукација.</w:t>
                  </w:r>
                </w:p>
                <w:p w:rsidR="000D3E2B" w:rsidRPr="006B3D99" w:rsidRDefault="000D3E2B" w:rsidP="00DA2CF8"/>
                <w:p w:rsidR="000D3E2B" w:rsidRPr="00750D1D" w:rsidRDefault="000D3E2B" w:rsidP="006B3D99">
                  <w:pPr>
                    <w:jc w:val="center"/>
                    <w:rPr>
                      <w:b/>
                    </w:rPr>
                  </w:pPr>
                  <w:r w:rsidRPr="00750D1D">
                    <w:rPr>
                      <w:b/>
                      <w:sz w:val="22"/>
                      <w:szCs w:val="22"/>
                    </w:rPr>
                    <w:t xml:space="preserve">ФИНАНСИЈСКИ ПОКАЗАТЕЉИ </w:t>
                  </w:r>
                </w:p>
                <w:p w:rsidR="000D3E2B" w:rsidRPr="00750D1D" w:rsidRDefault="000D3E2B" w:rsidP="006B3D99">
                  <w:pPr>
                    <w:jc w:val="center"/>
                    <w:rPr>
                      <w:b/>
                    </w:rPr>
                  </w:pPr>
                  <w:r w:rsidRPr="00750D1D">
                    <w:rPr>
                      <w:b/>
                      <w:sz w:val="22"/>
                      <w:szCs w:val="22"/>
                    </w:rPr>
                    <w:t>ПРОГРАМА РАДА ГАЛЕРИЈЕ ЛИКОВНЕ УМЕТНОСТИ ПОКЛОН ЗБИРКЕ РАЈКА МАМУЗИЋА У 20</w:t>
                  </w:r>
                  <w:r>
                    <w:rPr>
                      <w:b/>
                      <w:sz w:val="22"/>
                      <w:szCs w:val="22"/>
                    </w:rPr>
                    <w:t>21</w:t>
                  </w:r>
                  <w:r w:rsidRPr="00750D1D">
                    <w:rPr>
                      <w:b/>
                      <w:sz w:val="22"/>
                      <w:szCs w:val="22"/>
                    </w:rPr>
                    <w:t xml:space="preserve">. ГОДИНИ </w:t>
                  </w:r>
                </w:p>
                <w:p w:rsidR="000D3E2B" w:rsidRDefault="000D3E2B" w:rsidP="006B3D99">
                  <w:pPr>
                    <w:jc w:val="center"/>
                  </w:pPr>
                </w:p>
                <w:p w:rsidR="000D3E2B" w:rsidRDefault="000D3E2B" w:rsidP="006B3D99"/>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51"/>
                    <w:gridCol w:w="1507"/>
                    <w:gridCol w:w="1559"/>
                    <w:gridCol w:w="1559"/>
                    <w:gridCol w:w="1470"/>
                  </w:tblGrid>
                  <w:tr w:rsidR="000D3E2B" w:rsidRPr="00750D1D" w:rsidTr="00C9588F">
                    <w:trPr>
                      <w:trHeight w:val="485"/>
                      <w:jc w:val="center"/>
                    </w:trPr>
                    <w:tc>
                      <w:tcPr>
                        <w:tcW w:w="3651" w:type="dxa"/>
                        <w:tcBorders>
                          <w:top w:val="single" w:sz="4" w:space="0" w:color="auto"/>
                          <w:left w:val="single" w:sz="4" w:space="0" w:color="auto"/>
                          <w:bottom w:val="single" w:sz="4" w:space="0" w:color="auto"/>
                          <w:right w:val="single" w:sz="4" w:space="0" w:color="auto"/>
                        </w:tcBorders>
                      </w:tcPr>
                      <w:p w:rsidR="000D3E2B" w:rsidRPr="00750D1D" w:rsidRDefault="000D3E2B" w:rsidP="00C9588F">
                        <w:pPr>
                          <w:jc w:val="center"/>
                          <w:rPr>
                            <w:sz w:val="20"/>
                            <w:szCs w:val="20"/>
                          </w:rPr>
                        </w:pPr>
                      </w:p>
                      <w:p w:rsidR="000D3E2B" w:rsidRPr="00750D1D" w:rsidRDefault="000D3E2B" w:rsidP="00C9588F">
                        <w:pPr>
                          <w:jc w:val="center"/>
                          <w:rPr>
                            <w:sz w:val="20"/>
                            <w:szCs w:val="20"/>
                          </w:rPr>
                        </w:pPr>
                        <w:r w:rsidRPr="00750D1D">
                          <w:rPr>
                            <w:sz w:val="20"/>
                            <w:szCs w:val="20"/>
                          </w:rPr>
                          <w:t xml:space="preserve">назив активности </w:t>
                        </w:r>
                      </w:p>
                    </w:tc>
                    <w:tc>
                      <w:tcPr>
                        <w:tcW w:w="1507" w:type="dxa"/>
                        <w:tcBorders>
                          <w:top w:val="single" w:sz="4" w:space="0" w:color="auto"/>
                          <w:left w:val="single" w:sz="4" w:space="0" w:color="auto"/>
                          <w:bottom w:val="single" w:sz="4" w:space="0" w:color="auto"/>
                          <w:right w:val="single" w:sz="4" w:space="0" w:color="auto"/>
                        </w:tcBorders>
                        <w:vAlign w:val="center"/>
                      </w:tcPr>
                      <w:p w:rsidR="000D3E2B" w:rsidRPr="00750D1D" w:rsidRDefault="000D3E2B" w:rsidP="00C9588F">
                        <w:pPr>
                          <w:jc w:val="center"/>
                          <w:rPr>
                            <w:b/>
                            <w:sz w:val="20"/>
                            <w:szCs w:val="20"/>
                          </w:rPr>
                        </w:pPr>
                        <w:r w:rsidRPr="00750D1D">
                          <w:rPr>
                            <w:b/>
                            <w:sz w:val="20"/>
                            <w:szCs w:val="20"/>
                          </w:rPr>
                          <w:t>извор прихода</w:t>
                        </w:r>
                      </w:p>
                      <w:p w:rsidR="000D3E2B" w:rsidRPr="00750D1D" w:rsidRDefault="000D3E2B" w:rsidP="00C9588F">
                        <w:pPr>
                          <w:jc w:val="center"/>
                          <w:rPr>
                            <w:b/>
                            <w:sz w:val="20"/>
                            <w:szCs w:val="20"/>
                          </w:rPr>
                        </w:pPr>
                        <w:r w:rsidRPr="00750D1D">
                          <w:rPr>
                            <w:b/>
                            <w:sz w:val="20"/>
                            <w:szCs w:val="20"/>
                          </w:rPr>
                          <w:t>01 00</w:t>
                        </w:r>
                      </w:p>
                    </w:tc>
                    <w:tc>
                      <w:tcPr>
                        <w:tcW w:w="1559" w:type="dxa"/>
                        <w:tcBorders>
                          <w:top w:val="single" w:sz="4" w:space="0" w:color="auto"/>
                          <w:left w:val="single" w:sz="4" w:space="0" w:color="auto"/>
                          <w:bottom w:val="single" w:sz="4" w:space="0" w:color="auto"/>
                          <w:right w:val="single" w:sz="4" w:space="0" w:color="auto"/>
                        </w:tcBorders>
                        <w:vAlign w:val="center"/>
                      </w:tcPr>
                      <w:p w:rsidR="000D3E2B" w:rsidRPr="00750D1D" w:rsidRDefault="000D3E2B" w:rsidP="00C9588F">
                        <w:pPr>
                          <w:jc w:val="center"/>
                          <w:rPr>
                            <w:b/>
                            <w:sz w:val="20"/>
                            <w:szCs w:val="20"/>
                          </w:rPr>
                        </w:pPr>
                        <w:r w:rsidRPr="00750D1D">
                          <w:rPr>
                            <w:b/>
                            <w:sz w:val="20"/>
                            <w:szCs w:val="20"/>
                          </w:rPr>
                          <w:t>извор прихода</w:t>
                        </w:r>
                      </w:p>
                      <w:p w:rsidR="000D3E2B" w:rsidRPr="00750D1D" w:rsidRDefault="000D3E2B" w:rsidP="00C9588F">
                        <w:pPr>
                          <w:jc w:val="center"/>
                          <w:rPr>
                            <w:b/>
                            <w:sz w:val="20"/>
                            <w:szCs w:val="20"/>
                          </w:rPr>
                        </w:pPr>
                        <w:r w:rsidRPr="00750D1D">
                          <w:rPr>
                            <w:b/>
                            <w:sz w:val="20"/>
                            <w:szCs w:val="20"/>
                          </w:rPr>
                          <w:t>04 00</w:t>
                        </w:r>
                      </w:p>
                    </w:tc>
                    <w:tc>
                      <w:tcPr>
                        <w:tcW w:w="1559" w:type="dxa"/>
                        <w:tcBorders>
                          <w:top w:val="single" w:sz="4" w:space="0" w:color="auto"/>
                          <w:left w:val="single" w:sz="4" w:space="0" w:color="auto"/>
                          <w:bottom w:val="single" w:sz="4" w:space="0" w:color="auto"/>
                          <w:right w:val="single" w:sz="4" w:space="0" w:color="auto"/>
                        </w:tcBorders>
                        <w:vAlign w:val="center"/>
                      </w:tcPr>
                      <w:p w:rsidR="000D3E2B" w:rsidRPr="00750D1D" w:rsidRDefault="000D3E2B" w:rsidP="00C9588F">
                        <w:pPr>
                          <w:jc w:val="center"/>
                          <w:rPr>
                            <w:b/>
                            <w:sz w:val="20"/>
                            <w:szCs w:val="20"/>
                          </w:rPr>
                        </w:pPr>
                        <w:r w:rsidRPr="00750D1D">
                          <w:rPr>
                            <w:b/>
                            <w:sz w:val="20"/>
                            <w:szCs w:val="20"/>
                          </w:rPr>
                          <w:t>извор прихода</w:t>
                        </w:r>
                      </w:p>
                      <w:p w:rsidR="000D3E2B" w:rsidRPr="00750D1D" w:rsidRDefault="000D3E2B" w:rsidP="00C9588F">
                        <w:pPr>
                          <w:jc w:val="center"/>
                          <w:rPr>
                            <w:b/>
                            <w:sz w:val="20"/>
                            <w:szCs w:val="20"/>
                          </w:rPr>
                        </w:pPr>
                        <w:r w:rsidRPr="00750D1D">
                          <w:rPr>
                            <w:b/>
                            <w:sz w:val="20"/>
                            <w:szCs w:val="20"/>
                          </w:rPr>
                          <w:t>13 06</w:t>
                        </w:r>
                      </w:p>
                    </w:tc>
                    <w:tc>
                      <w:tcPr>
                        <w:tcW w:w="1470" w:type="dxa"/>
                        <w:tcBorders>
                          <w:top w:val="single" w:sz="4" w:space="0" w:color="auto"/>
                          <w:left w:val="single" w:sz="4" w:space="0" w:color="auto"/>
                          <w:bottom w:val="single" w:sz="4" w:space="0" w:color="auto"/>
                          <w:right w:val="single" w:sz="4" w:space="0" w:color="auto"/>
                        </w:tcBorders>
                      </w:tcPr>
                      <w:p w:rsidR="000D3E2B" w:rsidRPr="00750D1D" w:rsidRDefault="000D3E2B" w:rsidP="00C9588F">
                        <w:pPr>
                          <w:jc w:val="center"/>
                          <w:rPr>
                            <w:b/>
                            <w:sz w:val="20"/>
                            <w:szCs w:val="20"/>
                          </w:rPr>
                        </w:pPr>
                      </w:p>
                      <w:p w:rsidR="000D3E2B" w:rsidRPr="00750D1D" w:rsidRDefault="000D3E2B" w:rsidP="00C9588F">
                        <w:pPr>
                          <w:jc w:val="center"/>
                          <w:rPr>
                            <w:b/>
                            <w:sz w:val="20"/>
                            <w:szCs w:val="20"/>
                          </w:rPr>
                        </w:pPr>
                        <w:r w:rsidRPr="00750D1D">
                          <w:rPr>
                            <w:b/>
                            <w:sz w:val="20"/>
                            <w:szCs w:val="20"/>
                          </w:rPr>
                          <w:t>укупно</w:t>
                        </w:r>
                      </w:p>
                    </w:tc>
                  </w:tr>
                  <w:tr w:rsidR="000D3E2B" w:rsidRPr="00750D1D" w:rsidTr="00C9588F">
                    <w:trPr>
                      <w:trHeight w:val="228"/>
                      <w:jc w:val="center"/>
                    </w:trPr>
                    <w:tc>
                      <w:tcPr>
                        <w:tcW w:w="3651" w:type="dxa"/>
                        <w:tcBorders>
                          <w:top w:val="single" w:sz="4" w:space="0" w:color="auto"/>
                          <w:left w:val="single" w:sz="4" w:space="0" w:color="auto"/>
                          <w:bottom w:val="single" w:sz="4" w:space="0" w:color="auto"/>
                          <w:right w:val="single" w:sz="4" w:space="0" w:color="auto"/>
                        </w:tcBorders>
                      </w:tcPr>
                      <w:p w:rsidR="000D3E2B" w:rsidRPr="00750D1D" w:rsidRDefault="000D3E2B" w:rsidP="00C9588F">
                        <w:pPr>
                          <w:rPr>
                            <w:b/>
                            <w:sz w:val="20"/>
                            <w:szCs w:val="20"/>
                          </w:rPr>
                        </w:pPr>
                        <w:r w:rsidRPr="00750D1D">
                          <w:rPr>
                            <w:b/>
                            <w:sz w:val="20"/>
                            <w:szCs w:val="20"/>
                          </w:rPr>
                          <w:t>ПА 1.  РЕДОВНЕ ИНСТИТУЦИОНАЛНЕ АКТИВНОСИ И ПОДРШКА РАДУ УСТАНОВЕ</w:t>
                        </w:r>
                      </w:p>
                    </w:tc>
                    <w:tc>
                      <w:tcPr>
                        <w:tcW w:w="1507" w:type="dxa"/>
                        <w:tcBorders>
                          <w:top w:val="single" w:sz="4" w:space="0" w:color="auto"/>
                          <w:left w:val="single" w:sz="4" w:space="0" w:color="auto"/>
                          <w:bottom w:val="single" w:sz="4" w:space="0" w:color="auto"/>
                          <w:right w:val="single" w:sz="4" w:space="0" w:color="auto"/>
                        </w:tcBorders>
                        <w:vAlign w:val="center"/>
                      </w:tcPr>
                      <w:p w:rsidR="000D3E2B" w:rsidRPr="009A0E11" w:rsidRDefault="000D3E2B" w:rsidP="00C9588F">
                        <w:pPr>
                          <w:jc w:val="right"/>
                          <w:rPr>
                            <w:b/>
                            <w:sz w:val="20"/>
                            <w:szCs w:val="20"/>
                          </w:rPr>
                        </w:pPr>
                        <w:r>
                          <w:rPr>
                            <w:b/>
                            <w:sz w:val="20"/>
                            <w:szCs w:val="20"/>
                          </w:rPr>
                          <w:t>22</w:t>
                        </w:r>
                        <w:r w:rsidRPr="00750D1D">
                          <w:rPr>
                            <w:b/>
                            <w:sz w:val="20"/>
                            <w:szCs w:val="20"/>
                          </w:rPr>
                          <w:t>.</w:t>
                        </w:r>
                        <w:r>
                          <w:rPr>
                            <w:b/>
                            <w:sz w:val="20"/>
                            <w:szCs w:val="20"/>
                          </w:rPr>
                          <w:t>236</w:t>
                        </w:r>
                        <w:r w:rsidRPr="00750D1D">
                          <w:rPr>
                            <w:b/>
                            <w:sz w:val="20"/>
                            <w:szCs w:val="20"/>
                          </w:rPr>
                          <w:t>.</w:t>
                        </w:r>
                        <w:r>
                          <w:rPr>
                            <w:b/>
                            <w:sz w:val="20"/>
                            <w:szCs w:val="20"/>
                          </w:rPr>
                          <w:t>100</w:t>
                        </w:r>
                        <w:r w:rsidRPr="00750D1D">
                          <w:rPr>
                            <w:b/>
                            <w:sz w:val="20"/>
                            <w:szCs w:val="20"/>
                          </w:rPr>
                          <w:t>,0</w:t>
                        </w:r>
                        <w:r>
                          <w:rPr>
                            <w:b/>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rsidR="000D3E2B" w:rsidRPr="00750D1D" w:rsidRDefault="000D3E2B" w:rsidP="00C9588F">
                        <w:pPr>
                          <w:jc w:val="right"/>
                          <w:rPr>
                            <w:b/>
                            <w:sz w:val="20"/>
                            <w:szCs w:val="20"/>
                          </w:rPr>
                        </w:pPr>
                        <w:r w:rsidRPr="00750D1D">
                          <w:rPr>
                            <w:b/>
                            <w:sz w:val="20"/>
                            <w:szCs w:val="20"/>
                          </w:rPr>
                          <w:t>100.000,00</w:t>
                        </w:r>
                      </w:p>
                    </w:tc>
                    <w:tc>
                      <w:tcPr>
                        <w:tcW w:w="1559" w:type="dxa"/>
                        <w:tcBorders>
                          <w:top w:val="single" w:sz="4" w:space="0" w:color="auto"/>
                          <w:left w:val="single" w:sz="4" w:space="0" w:color="auto"/>
                          <w:bottom w:val="single" w:sz="4" w:space="0" w:color="auto"/>
                          <w:right w:val="single" w:sz="4" w:space="0" w:color="auto"/>
                        </w:tcBorders>
                        <w:vAlign w:val="center"/>
                      </w:tcPr>
                      <w:p w:rsidR="000D3E2B" w:rsidRPr="007E0488" w:rsidRDefault="000D3E2B" w:rsidP="00C9588F">
                        <w:pPr>
                          <w:jc w:val="right"/>
                          <w:rPr>
                            <w:b/>
                            <w:sz w:val="20"/>
                            <w:szCs w:val="20"/>
                          </w:rPr>
                        </w:pPr>
                        <w:r>
                          <w:rPr>
                            <w:b/>
                            <w:sz w:val="20"/>
                            <w:szCs w:val="20"/>
                          </w:rPr>
                          <w:t>25</w:t>
                        </w:r>
                        <w:r w:rsidRPr="00750D1D">
                          <w:rPr>
                            <w:b/>
                            <w:sz w:val="20"/>
                            <w:szCs w:val="20"/>
                          </w:rPr>
                          <w:t>.</w:t>
                        </w:r>
                        <w:r>
                          <w:rPr>
                            <w:b/>
                            <w:sz w:val="20"/>
                            <w:szCs w:val="20"/>
                          </w:rPr>
                          <w:t>000</w:t>
                        </w:r>
                        <w:r w:rsidRPr="00750D1D">
                          <w:rPr>
                            <w:b/>
                            <w:sz w:val="20"/>
                            <w:szCs w:val="20"/>
                          </w:rPr>
                          <w:t>,</w:t>
                        </w:r>
                        <w:r>
                          <w:rPr>
                            <w:b/>
                            <w:sz w:val="20"/>
                            <w:szCs w:val="20"/>
                          </w:rPr>
                          <w:t>00</w:t>
                        </w:r>
                      </w:p>
                    </w:tc>
                    <w:tc>
                      <w:tcPr>
                        <w:tcW w:w="1470" w:type="dxa"/>
                        <w:tcBorders>
                          <w:top w:val="single" w:sz="4" w:space="0" w:color="auto"/>
                          <w:left w:val="single" w:sz="4" w:space="0" w:color="auto"/>
                          <w:bottom w:val="single" w:sz="4" w:space="0" w:color="auto"/>
                          <w:right w:val="single" w:sz="4" w:space="0" w:color="auto"/>
                        </w:tcBorders>
                        <w:vAlign w:val="center"/>
                      </w:tcPr>
                      <w:p w:rsidR="000D3E2B" w:rsidRPr="009A0E11" w:rsidRDefault="000D3E2B" w:rsidP="00C9588F">
                        <w:pPr>
                          <w:jc w:val="right"/>
                          <w:rPr>
                            <w:b/>
                            <w:sz w:val="20"/>
                            <w:szCs w:val="20"/>
                          </w:rPr>
                        </w:pPr>
                        <w:r>
                          <w:rPr>
                            <w:b/>
                            <w:sz w:val="20"/>
                            <w:szCs w:val="20"/>
                          </w:rPr>
                          <w:t>22</w:t>
                        </w:r>
                        <w:r w:rsidRPr="00750D1D">
                          <w:rPr>
                            <w:b/>
                            <w:sz w:val="20"/>
                            <w:szCs w:val="20"/>
                          </w:rPr>
                          <w:t>.</w:t>
                        </w:r>
                        <w:r>
                          <w:rPr>
                            <w:b/>
                            <w:sz w:val="20"/>
                            <w:szCs w:val="20"/>
                          </w:rPr>
                          <w:t>361</w:t>
                        </w:r>
                        <w:r w:rsidRPr="00750D1D">
                          <w:rPr>
                            <w:b/>
                            <w:sz w:val="20"/>
                            <w:szCs w:val="20"/>
                          </w:rPr>
                          <w:t>.</w:t>
                        </w:r>
                        <w:r>
                          <w:rPr>
                            <w:b/>
                            <w:sz w:val="20"/>
                            <w:szCs w:val="20"/>
                          </w:rPr>
                          <w:t>100</w:t>
                        </w:r>
                        <w:r w:rsidRPr="00750D1D">
                          <w:rPr>
                            <w:b/>
                            <w:sz w:val="20"/>
                            <w:szCs w:val="20"/>
                          </w:rPr>
                          <w:t>,</w:t>
                        </w:r>
                        <w:r>
                          <w:rPr>
                            <w:b/>
                            <w:sz w:val="20"/>
                            <w:szCs w:val="20"/>
                          </w:rPr>
                          <w:t>00</w:t>
                        </w:r>
                      </w:p>
                    </w:tc>
                  </w:tr>
                  <w:tr w:rsidR="000D3E2B" w:rsidRPr="00750D1D" w:rsidTr="00C9588F">
                    <w:trPr>
                      <w:trHeight w:val="242"/>
                      <w:jc w:val="center"/>
                    </w:trPr>
                    <w:tc>
                      <w:tcPr>
                        <w:tcW w:w="3651" w:type="dxa"/>
                        <w:tcBorders>
                          <w:top w:val="single" w:sz="4" w:space="0" w:color="auto"/>
                          <w:left w:val="single" w:sz="4" w:space="0" w:color="auto"/>
                          <w:bottom w:val="single" w:sz="4" w:space="0" w:color="auto"/>
                          <w:right w:val="single" w:sz="4" w:space="0" w:color="auto"/>
                        </w:tcBorders>
                      </w:tcPr>
                      <w:p w:rsidR="000D3E2B" w:rsidRPr="00750D1D" w:rsidRDefault="000D3E2B" w:rsidP="00C9588F">
                        <w:pPr>
                          <w:rPr>
                            <w:sz w:val="20"/>
                            <w:szCs w:val="20"/>
                          </w:rPr>
                        </w:pPr>
                        <w:r w:rsidRPr="00750D1D">
                          <w:rPr>
                            <w:b/>
                            <w:sz w:val="20"/>
                            <w:szCs w:val="20"/>
                          </w:rPr>
                          <w:t>ПА 2. ИЗЛОЖБЕНЕ И ИЗДАВАЧКЕ ДЕЛАТНОСТИ</w:t>
                        </w:r>
                      </w:p>
                    </w:tc>
                    <w:tc>
                      <w:tcPr>
                        <w:tcW w:w="1507" w:type="dxa"/>
                        <w:tcBorders>
                          <w:top w:val="single" w:sz="4" w:space="0" w:color="auto"/>
                          <w:left w:val="single" w:sz="4" w:space="0" w:color="auto"/>
                          <w:bottom w:val="single" w:sz="4" w:space="0" w:color="auto"/>
                          <w:right w:val="single" w:sz="4" w:space="0" w:color="auto"/>
                        </w:tcBorders>
                        <w:vAlign w:val="center"/>
                      </w:tcPr>
                      <w:p w:rsidR="000D3E2B" w:rsidRPr="00750D1D" w:rsidRDefault="000D3E2B" w:rsidP="00C9588F">
                        <w:pPr>
                          <w:jc w:val="right"/>
                          <w:rPr>
                            <w:b/>
                            <w:sz w:val="20"/>
                            <w:szCs w:val="20"/>
                          </w:rPr>
                        </w:pPr>
                        <w:r w:rsidRPr="00750D1D">
                          <w:rPr>
                            <w:b/>
                            <w:sz w:val="20"/>
                            <w:szCs w:val="20"/>
                          </w:rPr>
                          <w:t>1.</w:t>
                        </w:r>
                        <w:r>
                          <w:rPr>
                            <w:b/>
                            <w:sz w:val="20"/>
                            <w:szCs w:val="20"/>
                          </w:rPr>
                          <w:t>200</w:t>
                        </w:r>
                        <w:r w:rsidRPr="00750D1D">
                          <w:rPr>
                            <w:b/>
                            <w:sz w:val="20"/>
                            <w:szCs w:val="20"/>
                          </w:rPr>
                          <w:t>.</w:t>
                        </w:r>
                        <w:r>
                          <w:rPr>
                            <w:b/>
                            <w:sz w:val="20"/>
                            <w:szCs w:val="20"/>
                          </w:rPr>
                          <w:t>0</w:t>
                        </w:r>
                        <w:r w:rsidRPr="00750D1D">
                          <w:rPr>
                            <w:b/>
                            <w:sz w:val="20"/>
                            <w:szCs w:val="20"/>
                          </w:rPr>
                          <w:t>00,00</w:t>
                        </w:r>
                      </w:p>
                    </w:tc>
                    <w:tc>
                      <w:tcPr>
                        <w:tcW w:w="1559" w:type="dxa"/>
                        <w:tcBorders>
                          <w:top w:val="single" w:sz="4" w:space="0" w:color="auto"/>
                          <w:left w:val="single" w:sz="4" w:space="0" w:color="auto"/>
                          <w:bottom w:val="single" w:sz="4" w:space="0" w:color="auto"/>
                          <w:right w:val="single" w:sz="4" w:space="0" w:color="auto"/>
                        </w:tcBorders>
                        <w:vAlign w:val="center"/>
                      </w:tcPr>
                      <w:p w:rsidR="000D3E2B" w:rsidRPr="00750D1D" w:rsidRDefault="000D3E2B" w:rsidP="00C9588F">
                        <w:pPr>
                          <w:jc w:val="right"/>
                          <w:rPr>
                            <w:b/>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0D3E2B" w:rsidRPr="00750D1D" w:rsidRDefault="000D3E2B" w:rsidP="00C9588F">
                        <w:pPr>
                          <w:jc w:val="right"/>
                          <w:rPr>
                            <w:b/>
                            <w:sz w:val="20"/>
                            <w:szCs w:val="20"/>
                          </w:rPr>
                        </w:pPr>
                      </w:p>
                    </w:tc>
                    <w:tc>
                      <w:tcPr>
                        <w:tcW w:w="1470" w:type="dxa"/>
                        <w:tcBorders>
                          <w:top w:val="single" w:sz="4" w:space="0" w:color="auto"/>
                          <w:left w:val="single" w:sz="4" w:space="0" w:color="auto"/>
                          <w:bottom w:val="single" w:sz="4" w:space="0" w:color="auto"/>
                          <w:right w:val="single" w:sz="4" w:space="0" w:color="auto"/>
                        </w:tcBorders>
                        <w:vAlign w:val="center"/>
                      </w:tcPr>
                      <w:p w:rsidR="000D3E2B" w:rsidRPr="00750D1D" w:rsidRDefault="000D3E2B" w:rsidP="00C9588F">
                        <w:pPr>
                          <w:jc w:val="right"/>
                          <w:rPr>
                            <w:b/>
                            <w:sz w:val="20"/>
                            <w:szCs w:val="20"/>
                          </w:rPr>
                        </w:pPr>
                        <w:r w:rsidRPr="00750D1D">
                          <w:rPr>
                            <w:b/>
                            <w:sz w:val="20"/>
                            <w:szCs w:val="20"/>
                          </w:rPr>
                          <w:t>1.</w:t>
                        </w:r>
                        <w:r>
                          <w:rPr>
                            <w:b/>
                            <w:sz w:val="20"/>
                            <w:szCs w:val="20"/>
                          </w:rPr>
                          <w:t>200</w:t>
                        </w:r>
                        <w:r w:rsidRPr="00750D1D">
                          <w:rPr>
                            <w:b/>
                            <w:sz w:val="20"/>
                            <w:szCs w:val="20"/>
                          </w:rPr>
                          <w:t>.</w:t>
                        </w:r>
                        <w:r>
                          <w:rPr>
                            <w:b/>
                            <w:sz w:val="20"/>
                            <w:szCs w:val="20"/>
                          </w:rPr>
                          <w:t>0</w:t>
                        </w:r>
                        <w:r w:rsidRPr="00750D1D">
                          <w:rPr>
                            <w:b/>
                            <w:sz w:val="20"/>
                            <w:szCs w:val="20"/>
                          </w:rPr>
                          <w:t>00,00</w:t>
                        </w:r>
                      </w:p>
                    </w:tc>
                  </w:tr>
                  <w:tr w:rsidR="000D3E2B" w:rsidRPr="00750D1D" w:rsidTr="00C9588F">
                    <w:trPr>
                      <w:trHeight w:val="228"/>
                      <w:jc w:val="center"/>
                    </w:trPr>
                    <w:tc>
                      <w:tcPr>
                        <w:tcW w:w="3651" w:type="dxa"/>
                        <w:tcBorders>
                          <w:top w:val="single" w:sz="4" w:space="0" w:color="auto"/>
                          <w:left w:val="single" w:sz="4" w:space="0" w:color="auto"/>
                          <w:bottom w:val="single" w:sz="4" w:space="0" w:color="auto"/>
                          <w:right w:val="single" w:sz="4" w:space="0" w:color="auto"/>
                        </w:tcBorders>
                      </w:tcPr>
                      <w:p w:rsidR="000D3E2B" w:rsidRPr="00750D1D" w:rsidRDefault="000D3E2B" w:rsidP="00C9588F">
                        <w:pPr>
                          <w:rPr>
                            <w:sz w:val="20"/>
                            <w:szCs w:val="20"/>
                          </w:rPr>
                        </w:pPr>
                        <w:r w:rsidRPr="00750D1D">
                          <w:rPr>
                            <w:b/>
                            <w:sz w:val="20"/>
                            <w:szCs w:val="20"/>
                          </w:rPr>
                          <w:t>ПА 3. РЕДОВНЕ ПРОГРАМСКЕ АКТИВНОСТИ</w:t>
                        </w:r>
                      </w:p>
                    </w:tc>
                    <w:tc>
                      <w:tcPr>
                        <w:tcW w:w="1507" w:type="dxa"/>
                        <w:tcBorders>
                          <w:top w:val="single" w:sz="4" w:space="0" w:color="auto"/>
                          <w:left w:val="single" w:sz="4" w:space="0" w:color="auto"/>
                          <w:bottom w:val="single" w:sz="4" w:space="0" w:color="auto"/>
                          <w:right w:val="single" w:sz="4" w:space="0" w:color="auto"/>
                        </w:tcBorders>
                        <w:vAlign w:val="center"/>
                      </w:tcPr>
                      <w:p w:rsidR="000D3E2B" w:rsidRPr="00750D1D" w:rsidRDefault="000D3E2B" w:rsidP="00C9588F">
                        <w:pPr>
                          <w:jc w:val="right"/>
                          <w:rPr>
                            <w:b/>
                            <w:sz w:val="20"/>
                            <w:szCs w:val="20"/>
                          </w:rPr>
                        </w:pPr>
                        <w:r>
                          <w:rPr>
                            <w:b/>
                            <w:sz w:val="20"/>
                            <w:szCs w:val="20"/>
                          </w:rPr>
                          <w:t>150</w:t>
                        </w:r>
                        <w:r w:rsidRPr="00750D1D">
                          <w:rPr>
                            <w:b/>
                            <w:sz w:val="20"/>
                            <w:szCs w:val="20"/>
                          </w:rPr>
                          <w:t>.000,00</w:t>
                        </w:r>
                      </w:p>
                    </w:tc>
                    <w:tc>
                      <w:tcPr>
                        <w:tcW w:w="1559" w:type="dxa"/>
                        <w:tcBorders>
                          <w:top w:val="single" w:sz="4" w:space="0" w:color="auto"/>
                          <w:left w:val="single" w:sz="4" w:space="0" w:color="auto"/>
                          <w:bottom w:val="single" w:sz="4" w:space="0" w:color="auto"/>
                          <w:right w:val="single" w:sz="4" w:space="0" w:color="auto"/>
                        </w:tcBorders>
                        <w:vAlign w:val="center"/>
                      </w:tcPr>
                      <w:p w:rsidR="000D3E2B" w:rsidRPr="00750D1D" w:rsidRDefault="000D3E2B" w:rsidP="00C9588F">
                        <w:pPr>
                          <w:jc w:val="right"/>
                          <w:rPr>
                            <w:b/>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0D3E2B" w:rsidRPr="00750D1D" w:rsidRDefault="000D3E2B" w:rsidP="00C9588F">
                        <w:pPr>
                          <w:jc w:val="right"/>
                          <w:rPr>
                            <w:b/>
                            <w:sz w:val="20"/>
                            <w:szCs w:val="20"/>
                          </w:rPr>
                        </w:pPr>
                      </w:p>
                    </w:tc>
                    <w:tc>
                      <w:tcPr>
                        <w:tcW w:w="1470" w:type="dxa"/>
                        <w:tcBorders>
                          <w:top w:val="single" w:sz="4" w:space="0" w:color="auto"/>
                          <w:left w:val="single" w:sz="4" w:space="0" w:color="auto"/>
                          <w:bottom w:val="single" w:sz="4" w:space="0" w:color="auto"/>
                          <w:right w:val="single" w:sz="4" w:space="0" w:color="auto"/>
                        </w:tcBorders>
                        <w:vAlign w:val="center"/>
                      </w:tcPr>
                      <w:p w:rsidR="000D3E2B" w:rsidRPr="00750D1D" w:rsidRDefault="000D3E2B" w:rsidP="00C9588F">
                        <w:pPr>
                          <w:jc w:val="right"/>
                          <w:rPr>
                            <w:b/>
                            <w:sz w:val="20"/>
                            <w:szCs w:val="20"/>
                          </w:rPr>
                        </w:pPr>
                        <w:r>
                          <w:rPr>
                            <w:b/>
                            <w:sz w:val="20"/>
                            <w:szCs w:val="20"/>
                          </w:rPr>
                          <w:t>150</w:t>
                        </w:r>
                        <w:r w:rsidRPr="00750D1D">
                          <w:rPr>
                            <w:b/>
                            <w:sz w:val="20"/>
                            <w:szCs w:val="20"/>
                          </w:rPr>
                          <w:t>.000,00</w:t>
                        </w:r>
                      </w:p>
                    </w:tc>
                  </w:tr>
                  <w:tr w:rsidR="000D3E2B" w:rsidRPr="00750D1D" w:rsidTr="00C9588F">
                    <w:trPr>
                      <w:trHeight w:val="257"/>
                      <w:jc w:val="center"/>
                    </w:trPr>
                    <w:tc>
                      <w:tcPr>
                        <w:tcW w:w="3651" w:type="dxa"/>
                        <w:tcBorders>
                          <w:top w:val="single" w:sz="4" w:space="0" w:color="auto"/>
                          <w:left w:val="single" w:sz="4" w:space="0" w:color="auto"/>
                          <w:bottom w:val="single" w:sz="4" w:space="0" w:color="auto"/>
                          <w:right w:val="single" w:sz="4" w:space="0" w:color="auto"/>
                        </w:tcBorders>
                      </w:tcPr>
                      <w:p w:rsidR="000D3E2B" w:rsidRPr="00750D1D" w:rsidRDefault="000D3E2B" w:rsidP="00C9588F">
                        <w:pPr>
                          <w:jc w:val="right"/>
                          <w:rPr>
                            <w:b/>
                            <w:sz w:val="20"/>
                            <w:szCs w:val="20"/>
                          </w:rPr>
                        </w:pPr>
                        <w:r w:rsidRPr="00750D1D">
                          <w:rPr>
                            <w:b/>
                            <w:sz w:val="20"/>
                            <w:szCs w:val="20"/>
                          </w:rPr>
                          <w:t>укупно</w:t>
                        </w:r>
                      </w:p>
                    </w:tc>
                    <w:tc>
                      <w:tcPr>
                        <w:tcW w:w="1507" w:type="dxa"/>
                        <w:tcBorders>
                          <w:top w:val="single" w:sz="4" w:space="0" w:color="auto"/>
                          <w:left w:val="single" w:sz="4" w:space="0" w:color="auto"/>
                          <w:bottom w:val="single" w:sz="4" w:space="0" w:color="auto"/>
                          <w:right w:val="single" w:sz="4" w:space="0" w:color="auto"/>
                        </w:tcBorders>
                        <w:vAlign w:val="center"/>
                      </w:tcPr>
                      <w:p w:rsidR="000D3E2B" w:rsidRPr="009A0E11" w:rsidRDefault="000D3E2B" w:rsidP="00C9588F">
                        <w:pPr>
                          <w:jc w:val="right"/>
                          <w:rPr>
                            <w:b/>
                            <w:sz w:val="20"/>
                            <w:szCs w:val="20"/>
                          </w:rPr>
                        </w:pPr>
                        <w:r w:rsidRPr="00750D1D">
                          <w:rPr>
                            <w:b/>
                            <w:sz w:val="20"/>
                            <w:szCs w:val="20"/>
                          </w:rPr>
                          <w:t>2</w:t>
                        </w:r>
                        <w:r>
                          <w:rPr>
                            <w:b/>
                            <w:sz w:val="20"/>
                            <w:szCs w:val="20"/>
                          </w:rPr>
                          <w:t>3</w:t>
                        </w:r>
                        <w:r w:rsidRPr="00750D1D">
                          <w:rPr>
                            <w:b/>
                            <w:sz w:val="20"/>
                            <w:szCs w:val="20"/>
                          </w:rPr>
                          <w:t>.</w:t>
                        </w:r>
                        <w:r>
                          <w:rPr>
                            <w:b/>
                            <w:sz w:val="20"/>
                            <w:szCs w:val="20"/>
                          </w:rPr>
                          <w:t>586</w:t>
                        </w:r>
                        <w:r w:rsidRPr="00750D1D">
                          <w:rPr>
                            <w:b/>
                            <w:sz w:val="20"/>
                            <w:szCs w:val="20"/>
                          </w:rPr>
                          <w:t>.</w:t>
                        </w:r>
                        <w:r>
                          <w:rPr>
                            <w:b/>
                            <w:sz w:val="20"/>
                            <w:szCs w:val="20"/>
                          </w:rPr>
                          <w:t>100</w:t>
                        </w:r>
                        <w:r w:rsidRPr="00750D1D">
                          <w:rPr>
                            <w:b/>
                            <w:sz w:val="20"/>
                            <w:szCs w:val="20"/>
                          </w:rPr>
                          <w:t>,0</w:t>
                        </w:r>
                        <w:r>
                          <w:rPr>
                            <w:b/>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rsidR="000D3E2B" w:rsidRPr="00750D1D" w:rsidRDefault="000D3E2B" w:rsidP="00C9588F">
                        <w:pPr>
                          <w:jc w:val="right"/>
                          <w:rPr>
                            <w:b/>
                            <w:sz w:val="20"/>
                            <w:szCs w:val="20"/>
                          </w:rPr>
                        </w:pPr>
                        <w:r w:rsidRPr="00750D1D">
                          <w:rPr>
                            <w:b/>
                            <w:sz w:val="20"/>
                            <w:szCs w:val="20"/>
                          </w:rPr>
                          <w:t>100.000,00</w:t>
                        </w:r>
                      </w:p>
                    </w:tc>
                    <w:tc>
                      <w:tcPr>
                        <w:tcW w:w="1559" w:type="dxa"/>
                        <w:tcBorders>
                          <w:top w:val="single" w:sz="4" w:space="0" w:color="auto"/>
                          <w:left w:val="single" w:sz="4" w:space="0" w:color="auto"/>
                          <w:bottom w:val="single" w:sz="4" w:space="0" w:color="auto"/>
                          <w:right w:val="single" w:sz="4" w:space="0" w:color="auto"/>
                        </w:tcBorders>
                        <w:vAlign w:val="center"/>
                      </w:tcPr>
                      <w:p w:rsidR="000D3E2B" w:rsidRPr="007E0488" w:rsidRDefault="000D3E2B" w:rsidP="00C9588F">
                        <w:pPr>
                          <w:jc w:val="right"/>
                          <w:rPr>
                            <w:b/>
                            <w:sz w:val="20"/>
                            <w:szCs w:val="20"/>
                          </w:rPr>
                        </w:pPr>
                        <w:r>
                          <w:rPr>
                            <w:b/>
                            <w:sz w:val="20"/>
                            <w:szCs w:val="20"/>
                          </w:rPr>
                          <w:t>25</w:t>
                        </w:r>
                        <w:r w:rsidRPr="00750D1D">
                          <w:rPr>
                            <w:b/>
                            <w:sz w:val="20"/>
                            <w:szCs w:val="20"/>
                          </w:rPr>
                          <w:t>.</w:t>
                        </w:r>
                        <w:r>
                          <w:rPr>
                            <w:b/>
                            <w:sz w:val="20"/>
                            <w:szCs w:val="20"/>
                          </w:rPr>
                          <w:t>000</w:t>
                        </w:r>
                        <w:r w:rsidRPr="00750D1D">
                          <w:rPr>
                            <w:b/>
                            <w:sz w:val="20"/>
                            <w:szCs w:val="20"/>
                          </w:rPr>
                          <w:t>,</w:t>
                        </w:r>
                        <w:r>
                          <w:rPr>
                            <w:b/>
                            <w:sz w:val="20"/>
                            <w:szCs w:val="20"/>
                          </w:rPr>
                          <w:t>00</w:t>
                        </w:r>
                      </w:p>
                    </w:tc>
                    <w:tc>
                      <w:tcPr>
                        <w:tcW w:w="1470" w:type="dxa"/>
                        <w:tcBorders>
                          <w:top w:val="single" w:sz="4" w:space="0" w:color="auto"/>
                          <w:left w:val="single" w:sz="4" w:space="0" w:color="auto"/>
                          <w:bottom w:val="single" w:sz="4" w:space="0" w:color="auto"/>
                          <w:right w:val="single" w:sz="4" w:space="0" w:color="auto"/>
                        </w:tcBorders>
                        <w:vAlign w:val="center"/>
                      </w:tcPr>
                      <w:p w:rsidR="000D3E2B" w:rsidRPr="009A0E11" w:rsidRDefault="000D3E2B" w:rsidP="00C9588F">
                        <w:pPr>
                          <w:jc w:val="right"/>
                          <w:rPr>
                            <w:b/>
                            <w:sz w:val="20"/>
                            <w:szCs w:val="20"/>
                          </w:rPr>
                        </w:pPr>
                        <w:r w:rsidRPr="00750D1D">
                          <w:rPr>
                            <w:b/>
                            <w:sz w:val="20"/>
                            <w:szCs w:val="20"/>
                          </w:rPr>
                          <w:t>2</w:t>
                        </w:r>
                        <w:r>
                          <w:rPr>
                            <w:b/>
                            <w:sz w:val="20"/>
                            <w:szCs w:val="20"/>
                          </w:rPr>
                          <w:t>3</w:t>
                        </w:r>
                        <w:r w:rsidRPr="00750D1D">
                          <w:rPr>
                            <w:b/>
                            <w:sz w:val="20"/>
                            <w:szCs w:val="20"/>
                          </w:rPr>
                          <w:t>.</w:t>
                        </w:r>
                        <w:r>
                          <w:rPr>
                            <w:b/>
                            <w:sz w:val="20"/>
                            <w:szCs w:val="20"/>
                          </w:rPr>
                          <w:t>711</w:t>
                        </w:r>
                        <w:r w:rsidRPr="00750D1D">
                          <w:rPr>
                            <w:b/>
                            <w:sz w:val="20"/>
                            <w:szCs w:val="20"/>
                          </w:rPr>
                          <w:t>.</w:t>
                        </w:r>
                        <w:r>
                          <w:rPr>
                            <w:b/>
                            <w:sz w:val="20"/>
                            <w:szCs w:val="20"/>
                          </w:rPr>
                          <w:t>100</w:t>
                        </w:r>
                        <w:r w:rsidRPr="00750D1D">
                          <w:rPr>
                            <w:b/>
                            <w:sz w:val="20"/>
                            <w:szCs w:val="20"/>
                          </w:rPr>
                          <w:t>,</w:t>
                        </w:r>
                        <w:r>
                          <w:rPr>
                            <w:b/>
                            <w:sz w:val="20"/>
                            <w:szCs w:val="20"/>
                          </w:rPr>
                          <w:t>00</w:t>
                        </w:r>
                      </w:p>
                    </w:tc>
                  </w:tr>
                </w:tbl>
                <w:p w:rsidR="000D3E2B" w:rsidRPr="007E0488" w:rsidRDefault="000D3E2B" w:rsidP="006B3D99">
                  <w:bookmarkStart w:id="0" w:name="_GoBack"/>
                  <w:bookmarkEnd w:id="0"/>
                </w:p>
                <w:p w:rsidR="000D3E2B" w:rsidRPr="00DA2CF8" w:rsidRDefault="000D3E2B" w:rsidP="0054262A">
                  <w:pPr>
                    <w:spacing w:before="240"/>
                    <w:ind w:right="1342"/>
                    <w:jc w:val="both"/>
                  </w:pPr>
                </w:p>
                <w:p w:rsidR="000D3E2B" w:rsidRPr="006C67B6" w:rsidRDefault="000D3E2B" w:rsidP="0054262A">
                  <w:pPr>
                    <w:ind w:left="420"/>
                    <w:jc w:val="both"/>
                  </w:pPr>
                </w:p>
                <w:p w:rsidR="000D3E2B" w:rsidRDefault="000D3E2B" w:rsidP="009E4CEA">
                  <w:pPr>
                    <w:jc w:val="both"/>
                    <w:rPr>
                      <w:b/>
                      <w:lang w:val="sr-Cyrl-CS"/>
                    </w:rPr>
                  </w:pPr>
                </w:p>
              </w:tc>
            </w:tr>
          </w:tbl>
          <w:p w:rsidR="000D3E2B" w:rsidRDefault="000D3E2B" w:rsidP="00713776">
            <w:pPr>
              <w:jc w:val="both"/>
              <w:rPr>
                <w:rFonts w:ascii="Verdana" w:hAnsi="Verdana" w:cs="Arial Black"/>
                <w:b/>
                <w:bCs/>
                <w:color w:val="000000"/>
                <w:sz w:val="20"/>
                <w:szCs w:val="20"/>
              </w:rPr>
            </w:pPr>
          </w:p>
          <w:p w:rsidR="000D3E2B" w:rsidRDefault="000D3E2B" w:rsidP="00713776">
            <w:pPr>
              <w:jc w:val="both"/>
              <w:rPr>
                <w:rFonts w:ascii="Verdana" w:hAnsi="Verdana" w:cs="Arial Black"/>
                <w:b/>
                <w:bCs/>
                <w:color w:val="000000"/>
                <w:sz w:val="20"/>
                <w:szCs w:val="20"/>
              </w:rPr>
            </w:pPr>
          </w:p>
          <w:p w:rsidR="000D3E2B" w:rsidRPr="00C9639D" w:rsidRDefault="000D3E2B" w:rsidP="00713776">
            <w:pPr>
              <w:tabs>
                <w:tab w:val="center" w:pos="5655"/>
              </w:tabs>
              <w:jc w:val="both"/>
              <w:rPr>
                <w:color w:val="000000"/>
              </w:rPr>
            </w:pPr>
            <w:r w:rsidRPr="00C9639D">
              <w:rPr>
                <w:color w:val="000000"/>
              </w:rPr>
              <w:t>У Новом Саду,</w:t>
            </w:r>
            <w:r>
              <w:rPr>
                <w:color w:val="000000"/>
              </w:rPr>
              <w:t xml:space="preserve"> 25.01.2021.г.    </w:t>
            </w:r>
            <w:r w:rsidRPr="00C9639D">
              <w:rPr>
                <w:color w:val="000000"/>
              </w:rPr>
              <w:t xml:space="preserve">                           </w:t>
            </w:r>
            <w:r>
              <w:rPr>
                <w:color w:val="000000"/>
              </w:rPr>
              <w:t xml:space="preserve">                   </w:t>
            </w:r>
            <w:r w:rsidRPr="00C9639D">
              <w:rPr>
                <w:color w:val="000000"/>
              </w:rPr>
              <w:t>Председник Управног одбора</w:t>
            </w:r>
          </w:p>
          <w:p w:rsidR="000D3E2B" w:rsidRPr="00C9639D" w:rsidRDefault="000D3E2B" w:rsidP="00713776">
            <w:pPr>
              <w:tabs>
                <w:tab w:val="center" w:pos="5655"/>
              </w:tabs>
              <w:jc w:val="both"/>
              <w:rPr>
                <w:color w:val="000000"/>
              </w:rPr>
            </w:pPr>
          </w:p>
          <w:p w:rsidR="000D3E2B" w:rsidRPr="00C9639D" w:rsidRDefault="000D3E2B" w:rsidP="00713776">
            <w:pPr>
              <w:tabs>
                <w:tab w:val="center" w:pos="5655"/>
              </w:tabs>
              <w:jc w:val="both"/>
              <w:rPr>
                <w:color w:val="000000"/>
              </w:rPr>
            </w:pPr>
          </w:p>
          <w:p w:rsidR="000D3E2B" w:rsidRPr="00C9639D" w:rsidRDefault="000D3E2B" w:rsidP="00713776">
            <w:pPr>
              <w:tabs>
                <w:tab w:val="center" w:pos="5655"/>
              </w:tabs>
              <w:jc w:val="both"/>
              <w:rPr>
                <w:color w:val="000000"/>
              </w:rPr>
            </w:pPr>
            <w:r w:rsidRPr="00C9639D">
              <w:rPr>
                <w:color w:val="000000"/>
              </w:rPr>
              <w:t xml:space="preserve">                                                                                                _________________________________</w:t>
            </w:r>
          </w:p>
          <w:p w:rsidR="000D3E2B" w:rsidRPr="00C9639D" w:rsidRDefault="000D3E2B" w:rsidP="00713776">
            <w:pPr>
              <w:tabs>
                <w:tab w:val="center" w:pos="5655"/>
              </w:tabs>
              <w:jc w:val="both"/>
              <w:rPr>
                <w:color w:val="000000"/>
              </w:rPr>
            </w:pPr>
            <w:r w:rsidRPr="00C9639D">
              <w:rPr>
                <w:color w:val="000000"/>
              </w:rPr>
              <w:t xml:space="preserve">                                                                                                                 Милан Кардаш</w:t>
            </w:r>
          </w:p>
          <w:tbl>
            <w:tblPr>
              <w:tblW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5"/>
              <w:gridCol w:w="12"/>
              <w:gridCol w:w="32"/>
            </w:tblGrid>
            <w:tr w:rsidR="000D3E2B" w:rsidRPr="00CF52DF" w:rsidTr="00713776">
              <w:trPr>
                <w:gridAfter w:val="2"/>
                <w:wAfter w:w="44" w:type="dxa"/>
                <w:trHeight w:val="189"/>
              </w:trPr>
              <w:tc>
                <w:tcPr>
                  <w:tcW w:w="275" w:type="dxa"/>
                  <w:tcBorders>
                    <w:top w:val="single" w:sz="4" w:space="0" w:color="auto"/>
                    <w:left w:val="single" w:sz="4" w:space="0" w:color="auto"/>
                    <w:bottom w:val="single" w:sz="4" w:space="0" w:color="auto"/>
                    <w:right w:val="single" w:sz="4" w:space="0" w:color="auto"/>
                  </w:tcBorders>
                </w:tcPr>
                <w:p w:rsidR="000D3E2B" w:rsidRPr="00CF52DF" w:rsidRDefault="000D3E2B" w:rsidP="00713776">
                  <w:pPr>
                    <w:suppressAutoHyphens w:val="0"/>
                    <w:rPr>
                      <w:b/>
                      <w:color w:val="000000"/>
                      <w:sz w:val="18"/>
                      <w:szCs w:val="18"/>
                      <w:lang w:val="sr-Cyrl-CS"/>
                    </w:rPr>
                  </w:pPr>
                </w:p>
              </w:tc>
            </w:tr>
            <w:tr w:rsidR="000D3E2B" w:rsidRPr="00CF52DF" w:rsidTr="007137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31"/>
              </w:trPr>
              <w:tc>
                <w:tcPr>
                  <w:tcW w:w="319" w:type="dxa"/>
                  <w:gridSpan w:val="3"/>
                  <w:tcBorders>
                    <w:top w:val="nil"/>
                    <w:left w:val="nil"/>
                    <w:bottom w:val="nil"/>
                    <w:right w:val="nil"/>
                  </w:tcBorders>
                </w:tcPr>
                <w:p w:rsidR="000D3E2B" w:rsidRPr="00CF52DF" w:rsidRDefault="000D3E2B" w:rsidP="00713776">
                  <w:pPr>
                    <w:jc w:val="both"/>
                    <w:rPr>
                      <w:color w:val="000000"/>
                      <w:lang w:val="sr-Cyrl-CS"/>
                    </w:rPr>
                  </w:pPr>
                </w:p>
              </w:tc>
            </w:tr>
            <w:tr w:rsidR="000D3E2B" w:rsidRPr="005536C5" w:rsidTr="007137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40"/>
              </w:trPr>
              <w:tc>
                <w:tcPr>
                  <w:tcW w:w="319" w:type="dxa"/>
                  <w:gridSpan w:val="3"/>
                  <w:tcBorders>
                    <w:top w:val="nil"/>
                    <w:left w:val="nil"/>
                    <w:bottom w:val="nil"/>
                    <w:right w:val="nil"/>
                  </w:tcBorders>
                </w:tcPr>
                <w:p w:rsidR="000D3E2B" w:rsidRPr="005536C5" w:rsidRDefault="000D3E2B" w:rsidP="00713776">
                  <w:pPr>
                    <w:jc w:val="both"/>
                    <w:rPr>
                      <w:color w:val="000000"/>
                      <w:lang w:val="sr-Cyrl-CS"/>
                    </w:rPr>
                  </w:pPr>
                </w:p>
              </w:tc>
            </w:tr>
            <w:tr w:rsidR="000D3E2B" w:rsidRPr="005536C5" w:rsidTr="007137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31"/>
              </w:trPr>
              <w:tc>
                <w:tcPr>
                  <w:tcW w:w="319" w:type="dxa"/>
                  <w:gridSpan w:val="3"/>
                  <w:tcBorders>
                    <w:top w:val="nil"/>
                    <w:left w:val="nil"/>
                    <w:bottom w:val="nil"/>
                    <w:right w:val="nil"/>
                  </w:tcBorders>
                </w:tcPr>
                <w:p w:rsidR="000D3E2B" w:rsidRPr="002B5CEB" w:rsidRDefault="000D3E2B" w:rsidP="00713776">
                  <w:pPr>
                    <w:jc w:val="both"/>
                    <w:rPr>
                      <w:b/>
                      <w:color w:val="000000"/>
                      <w:lang w:val="en-GB"/>
                    </w:rPr>
                  </w:pPr>
                </w:p>
              </w:tc>
            </w:tr>
            <w:tr w:rsidR="000D3E2B" w:rsidRPr="005536C5" w:rsidTr="007137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40"/>
              </w:trPr>
              <w:tc>
                <w:tcPr>
                  <w:tcW w:w="319" w:type="dxa"/>
                  <w:gridSpan w:val="3"/>
                  <w:tcBorders>
                    <w:top w:val="nil"/>
                    <w:left w:val="nil"/>
                    <w:bottom w:val="nil"/>
                    <w:right w:val="nil"/>
                  </w:tcBorders>
                </w:tcPr>
                <w:p w:rsidR="000D3E2B" w:rsidRPr="005536C5" w:rsidRDefault="000D3E2B" w:rsidP="00713776">
                  <w:pPr>
                    <w:jc w:val="both"/>
                    <w:rPr>
                      <w:color w:val="000000"/>
                      <w:lang w:val="sr-Cyrl-CS"/>
                    </w:rPr>
                  </w:pPr>
                </w:p>
              </w:tc>
            </w:tr>
            <w:tr w:rsidR="000D3E2B" w:rsidRPr="005536C5" w:rsidTr="007137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40"/>
              </w:trPr>
              <w:tc>
                <w:tcPr>
                  <w:tcW w:w="319" w:type="dxa"/>
                  <w:gridSpan w:val="3"/>
                  <w:tcBorders>
                    <w:top w:val="nil"/>
                    <w:left w:val="nil"/>
                    <w:bottom w:val="nil"/>
                    <w:right w:val="nil"/>
                  </w:tcBorders>
                </w:tcPr>
                <w:p w:rsidR="000D3E2B" w:rsidRPr="005536C5" w:rsidRDefault="000D3E2B" w:rsidP="00713776">
                  <w:pPr>
                    <w:jc w:val="both"/>
                    <w:rPr>
                      <w:b/>
                      <w:color w:val="000000"/>
                      <w:lang w:val="sr-Cyrl-CS"/>
                    </w:rPr>
                  </w:pPr>
                </w:p>
              </w:tc>
            </w:tr>
            <w:tr w:rsidR="000D3E2B" w:rsidRPr="005536C5" w:rsidTr="007137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31"/>
              </w:trPr>
              <w:tc>
                <w:tcPr>
                  <w:tcW w:w="319" w:type="dxa"/>
                  <w:gridSpan w:val="3"/>
                  <w:tcBorders>
                    <w:top w:val="nil"/>
                    <w:left w:val="nil"/>
                    <w:bottom w:val="nil"/>
                    <w:right w:val="nil"/>
                  </w:tcBorders>
                </w:tcPr>
                <w:p w:rsidR="000D3E2B" w:rsidRPr="005536C5" w:rsidRDefault="000D3E2B" w:rsidP="00713776">
                  <w:pPr>
                    <w:jc w:val="both"/>
                    <w:rPr>
                      <w:b/>
                      <w:color w:val="000000"/>
                      <w:lang w:val="sr-Cyrl-CS"/>
                    </w:rPr>
                  </w:pPr>
                </w:p>
              </w:tc>
            </w:tr>
            <w:tr w:rsidR="000D3E2B" w:rsidRPr="005536C5" w:rsidTr="007137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31"/>
              </w:trPr>
              <w:tc>
                <w:tcPr>
                  <w:tcW w:w="319" w:type="dxa"/>
                  <w:gridSpan w:val="3"/>
                  <w:tcBorders>
                    <w:top w:val="nil"/>
                    <w:left w:val="nil"/>
                    <w:bottom w:val="nil"/>
                    <w:right w:val="nil"/>
                  </w:tcBorders>
                </w:tcPr>
                <w:p w:rsidR="000D3E2B" w:rsidRPr="006B3D99" w:rsidRDefault="000D3E2B" w:rsidP="00713776">
                  <w:pPr>
                    <w:jc w:val="both"/>
                    <w:rPr>
                      <w:b/>
                      <w:color w:val="000000"/>
                    </w:rPr>
                  </w:pPr>
                </w:p>
              </w:tc>
            </w:tr>
            <w:tr w:rsidR="000D3E2B" w:rsidRPr="005536C5" w:rsidTr="007137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40"/>
              </w:trPr>
              <w:tc>
                <w:tcPr>
                  <w:tcW w:w="319" w:type="dxa"/>
                  <w:gridSpan w:val="3"/>
                  <w:tcBorders>
                    <w:top w:val="nil"/>
                    <w:left w:val="nil"/>
                    <w:bottom w:val="nil"/>
                    <w:right w:val="nil"/>
                  </w:tcBorders>
                </w:tcPr>
                <w:p w:rsidR="000D3E2B" w:rsidRPr="005536C5" w:rsidRDefault="000D3E2B" w:rsidP="00713776">
                  <w:pPr>
                    <w:jc w:val="both"/>
                    <w:rPr>
                      <w:b/>
                      <w:color w:val="000000"/>
                      <w:lang w:val="sr-Cyrl-CS"/>
                    </w:rPr>
                  </w:pPr>
                </w:p>
              </w:tc>
            </w:tr>
            <w:tr w:rsidR="000D3E2B" w:rsidRPr="005536C5" w:rsidTr="007137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31"/>
              </w:trPr>
              <w:tc>
                <w:tcPr>
                  <w:tcW w:w="319" w:type="dxa"/>
                  <w:gridSpan w:val="3"/>
                  <w:tcBorders>
                    <w:top w:val="nil"/>
                    <w:left w:val="nil"/>
                    <w:bottom w:val="nil"/>
                    <w:right w:val="nil"/>
                  </w:tcBorders>
                </w:tcPr>
                <w:p w:rsidR="000D3E2B" w:rsidRPr="005536C5" w:rsidRDefault="000D3E2B" w:rsidP="00713776">
                  <w:pPr>
                    <w:jc w:val="both"/>
                    <w:rPr>
                      <w:b/>
                      <w:color w:val="000000"/>
                      <w:lang w:val="sr-Cyrl-CS"/>
                    </w:rPr>
                  </w:pPr>
                </w:p>
              </w:tc>
            </w:tr>
            <w:tr w:rsidR="000D3E2B" w:rsidRPr="005536C5" w:rsidTr="007137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307"/>
              </w:trPr>
              <w:tc>
                <w:tcPr>
                  <w:tcW w:w="319" w:type="dxa"/>
                  <w:gridSpan w:val="3"/>
                  <w:tcBorders>
                    <w:top w:val="nil"/>
                    <w:left w:val="nil"/>
                    <w:bottom w:val="nil"/>
                    <w:right w:val="nil"/>
                  </w:tcBorders>
                </w:tcPr>
                <w:p w:rsidR="000D3E2B" w:rsidRPr="005536C5" w:rsidRDefault="000D3E2B" w:rsidP="00713776">
                  <w:pPr>
                    <w:rPr>
                      <w:color w:val="000000"/>
                    </w:rPr>
                  </w:pPr>
                </w:p>
              </w:tc>
            </w:tr>
            <w:tr w:rsidR="000D3E2B" w:rsidRPr="005536C5" w:rsidTr="007137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1"/>
                <w:wAfter w:w="32" w:type="dxa"/>
                <w:trHeight w:val="240"/>
              </w:trPr>
              <w:tc>
                <w:tcPr>
                  <w:tcW w:w="287" w:type="dxa"/>
                  <w:gridSpan w:val="2"/>
                  <w:tcBorders>
                    <w:top w:val="nil"/>
                    <w:left w:val="nil"/>
                    <w:bottom w:val="nil"/>
                    <w:right w:val="nil"/>
                  </w:tcBorders>
                </w:tcPr>
                <w:p w:rsidR="000D3E2B" w:rsidRPr="005536C5" w:rsidRDefault="000D3E2B" w:rsidP="00713776">
                  <w:pPr>
                    <w:jc w:val="both"/>
                    <w:rPr>
                      <w:color w:val="000000"/>
                      <w:lang w:val="en-GB"/>
                    </w:rPr>
                  </w:pPr>
                </w:p>
              </w:tc>
            </w:tr>
            <w:tr w:rsidR="000D3E2B" w:rsidRPr="005536C5" w:rsidTr="007137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1"/>
                <w:wAfter w:w="32" w:type="dxa"/>
                <w:trHeight w:val="231"/>
              </w:trPr>
              <w:tc>
                <w:tcPr>
                  <w:tcW w:w="287" w:type="dxa"/>
                  <w:gridSpan w:val="2"/>
                  <w:tcBorders>
                    <w:top w:val="nil"/>
                    <w:left w:val="nil"/>
                    <w:bottom w:val="nil"/>
                    <w:right w:val="nil"/>
                  </w:tcBorders>
                </w:tcPr>
                <w:p w:rsidR="000D3E2B" w:rsidRPr="005536C5" w:rsidRDefault="000D3E2B" w:rsidP="00713776">
                  <w:pPr>
                    <w:jc w:val="both"/>
                    <w:rPr>
                      <w:color w:val="000000"/>
                      <w:lang w:val="sr-Cyrl-CS"/>
                    </w:rPr>
                  </w:pPr>
                </w:p>
              </w:tc>
            </w:tr>
            <w:tr w:rsidR="000D3E2B" w:rsidRPr="005536C5" w:rsidTr="007137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1"/>
                <w:wAfter w:w="32" w:type="dxa"/>
                <w:trHeight w:val="42"/>
              </w:trPr>
              <w:tc>
                <w:tcPr>
                  <w:tcW w:w="287" w:type="dxa"/>
                  <w:gridSpan w:val="2"/>
                  <w:tcBorders>
                    <w:top w:val="nil"/>
                    <w:left w:val="nil"/>
                    <w:bottom w:val="nil"/>
                    <w:right w:val="nil"/>
                  </w:tcBorders>
                </w:tcPr>
                <w:p w:rsidR="000D3E2B" w:rsidRPr="005536C5" w:rsidRDefault="000D3E2B" w:rsidP="00713776">
                  <w:pPr>
                    <w:jc w:val="both"/>
                    <w:rPr>
                      <w:color w:val="000000"/>
                    </w:rPr>
                  </w:pPr>
                </w:p>
              </w:tc>
            </w:tr>
            <w:tr w:rsidR="000D3E2B" w:rsidRPr="005536C5" w:rsidTr="007137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1"/>
                <w:wAfter w:w="32" w:type="dxa"/>
                <w:trHeight w:val="240"/>
              </w:trPr>
              <w:tc>
                <w:tcPr>
                  <w:tcW w:w="287" w:type="dxa"/>
                  <w:gridSpan w:val="2"/>
                  <w:tcBorders>
                    <w:top w:val="nil"/>
                    <w:left w:val="nil"/>
                    <w:bottom w:val="nil"/>
                    <w:right w:val="nil"/>
                  </w:tcBorders>
                </w:tcPr>
                <w:p w:rsidR="000D3E2B" w:rsidRPr="005536C5" w:rsidRDefault="000D3E2B" w:rsidP="00713776">
                  <w:pPr>
                    <w:jc w:val="both"/>
                    <w:rPr>
                      <w:color w:val="000000"/>
                    </w:rPr>
                  </w:pPr>
                </w:p>
              </w:tc>
            </w:tr>
          </w:tbl>
          <w:p w:rsidR="000D3E2B" w:rsidRPr="005536C5" w:rsidRDefault="000D3E2B" w:rsidP="00713776">
            <w:pPr>
              <w:jc w:val="both"/>
              <w:rPr>
                <w:rFonts w:ascii="Verdana" w:hAnsi="Verdana" w:cs="Arial Black"/>
                <w:b/>
                <w:bCs/>
                <w:color w:val="000000"/>
                <w:sz w:val="20"/>
                <w:szCs w:val="20"/>
              </w:rPr>
            </w:pPr>
          </w:p>
          <w:p w:rsidR="000D3E2B" w:rsidRPr="005536C5" w:rsidRDefault="000D3E2B" w:rsidP="00713776">
            <w:pPr>
              <w:jc w:val="both"/>
              <w:rPr>
                <w:rFonts w:ascii="Verdana" w:hAnsi="Verdana" w:cs="Arial Black"/>
                <w:b/>
                <w:bCs/>
                <w:color w:val="000000"/>
                <w:sz w:val="20"/>
                <w:szCs w:val="20"/>
              </w:rPr>
            </w:pPr>
          </w:p>
        </w:tc>
      </w:tr>
    </w:tbl>
    <w:p w:rsidR="000D3E2B" w:rsidRDefault="000D3E2B"/>
    <w:sectPr w:rsidR="000D3E2B" w:rsidSect="00D2611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SimSun">
    <w:altName w:val="??¨§?"/>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4234"/>
      <w:numFmt w:val="decimal"/>
      <w:lvlText w:val="%1"/>
      <w:lvlJc w:val="left"/>
      <w:pPr>
        <w:tabs>
          <w:tab w:val="num" w:pos="1050"/>
        </w:tabs>
        <w:ind w:left="1050" w:hanging="690"/>
      </w:pPr>
      <w:rPr>
        <w:rFonts w:cs="Times New Roman"/>
      </w:rPr>
    </w:lvl>
  </w:abstractNum>
  <w:abstractNum w:abstractNumId="1">
    <w:nsid w:val="00000002"/>
    <w:multiLevelType w:val="singleLevel"/>
    <w:tmpl w:val="00000002"/>
    <w:name w:val="WW8Num2"/>
    <w:lvl w:ilvl="0">
      <w:start w:val="4266"/>
      <w:numFmt w:val="decimal"/>
      <w:lvlText w:val="%1"/>
      <w:lvlJc w:val="left"/>
      <w:pPr>
        <w:tabs>
          <w:tab w:val="num" w:pos="1050"/>
        </w:tabs>
        <w:ind w:left="1050" w:hanging="690"/>
      </w:pPr>
      <w:rPr>
        <w:rFonts w:cs="Times New Roman"/>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sz w:val="22"/>
      </w:rPr>
    </w:lvl>
  </w:abstractNum>
  <w:abstractNum w:abstractNumId="3">
    <w:nsid w:val="00000004"/>
    <w:multiLevelType w:val="singleLevel"/>
    <w:tmpl w:val="00000004"/>
    <w:name w:val="WW8Num4"/>
    <w:lvl w:ilvl="0">
      <w:start w:val="1"/>
      <w:numFmt w:val="bullet"/>
      <w:lvlText w:val=""/>
      <w:lvlJc w:val="left"/>
      <w:pPr>
        <w:tabs>
          <w:tab w:val="num" w:pos="708"/>
        </w:tabs>
        <w:ind w:left="720" w:hanging="360"/>
      </w:pPr>
      <w:rPr>
        <w:rFonts w:ascii="Symbol" w:hAnsi="Symbol"/>
        <w:color w:val="000000"/>
        <w:sz w:val="22"/>
      </w:rPr>
    </w:lvl>
  </w:abstractNum>
  <w:abstractNum w:abstractNumId="4">
    <w:nsid w:val="00000005"/>
    <w:multiLevelType w:val="singleLevel"/>
    <w:tmpl w:val="00000005"/>
    <w:name w:val="WW8Num5"/>
    <w:lvl w:ilvl="0">
      <w:start w:val="1"/>
      <w:numFmt w:val="bullet"/>
      <w:lvlText w:val="-"/>
      <w:lvlJc w:val="left"/>
      <w:pPr>
        <w:tabs>
          <w:tab w:val="num" w:pos="0"/>
        </w:tabs>
        <w:ind w:left="2160" w:hanging="360"/>
      </w:pPr>
      <w:rPr>
        <w:rFonts w:ascii="Times New Roman" w:hAnsi="Times New Roman" w:hint="default"/>
      </w:rPr>
    </w:lvl>
  </w:abstractNum>
  <w:abstractNum w:abstractNumId="5">
    <w:nsid w:val="355237BB"/>
    <w:multiLevelType w:val="multilevel"/>
    <w:tmpl w:val="6FBE6F6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3B1007EE"/>
    <w:multiLevelType w:val="hybridMultilevel"/>
    <w:tmpl w:val="5234ECE8"/>
    <w:lvl w:ilvl="0" w:tplc="4E9C1914">
      <w:numFmt w:val="bullet"/>
      <w:lvlText w:val="-"/>
      <w:lvlJc w:val="left"/>
      <w:pPr>
        <w:ind w:left="720" w:hanging="360"/>
      </w:pPr>
      <w:rPr>
        <w:rFonts w:ascii="Verdana" w:eastAsia="SimSu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362D69"/>
    <w:multiLevelType w:val="hybridMultilevel"/>
    <w:tmpl w:val="D78A5160"/>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hint="default"/>
      </w:rPr>
    </w:lvl>
    <w:lvl w:ilvl="2" w:tplc="04090005" w:tentative="1">
      <w:start w:val="1"/>
      <w:numFmt w:val="bullet"/>
      <w:lvlText w:val=""/>
      <w:lvlJc w:val="left"/>
      <w:pPr>
        <w:ind w:left="2368" w:hanging="360"/>
      </w:pPr>
      <w:rPr>
        <w:rFonts w:ascii="Wingdings" w:hAnsi="Wingdings" w:hint="default"/>
      </w:rPr>
    </w:lvl>
    <w:lvl w:ilvl="3" w:tplc="41B8AB52">
      <w:start w:val="1"/>
      <w:numFmt w:val="bullet"/>
      <w:lvlText w:val=""/>
      <w:lvlJc w:val="left"/>
      <w:pPr>
        <w:ind w:left="3088" w:hanging="360"/>
      </w:pPr>
      <w:rPr>
        <w:rFonts w:ascii="Symbol" w:hAnsi="Symbol" w:hint="default"/>
        <w:color w:val="auto"/>
      </w:rPr>
    </w:lvl>
    <w:lvl w:ilvl="4" w:tplc="04090003" w:tentative="1">
      <w:start w:val="1"/>
      <w:numFmt w:val="bullet"/>
      <w:lvlText w:val="o"/>
      <w:lvlJc w:val="left"/>
      <w:pPr>
        <w:ind w:left="3808" w:hanging="360"/>
      </w:pPr>
      <w:rPr>
        <w:rFonts w:ascii="Courier New" w:hAnsi="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8">
    <w:nsid w:val="583836BE"/>
    <w:multiLevelType w:val="hybridMultilevel"/>
    <w:tmpl w:val="B62C3CC2"/>
    <w:lvl w:ilvl="0" w:tplc="241A0001">
      <w:start w:val="1"/>
      <w:numFmt w:val="bullet"/>
      <w:lvlText w:val=""/>
      <w:lvlJc w:val="left"/>
      <w:pPr>
        <w:ind w:left="2520" w:hanging="360"/>
      </w:pPr>
      <w:rPr>
        <w:rFonts w:ascii="Symbol" w:hAnsi="Symbol" w:hint="default"/>
      </w:rPr>
    </w:lvl>
    <w:lvl w:ilvl="1" w:tplc="241A0003" w:tentative="1">
      <w:start w:val="1"/>
      <w:numFmt w:val="bullet"/>
      <w:lvlText w:val="o"/>
      <w:lvlJc w:val="left"/>
      <w:pPr>
        <w:ind w:left="3240" w:hanging="360"/>
      </w:pPr>
      <w:rPr>
        <w:rFonts w:ascii="Courier New" w:hAnsi="Courier New" w:hint="default"/>
      </w:rPr>
    </w:lvl>
    <w:lvl w:ilvl="2" w:tplc="241A0005" w:tentative="1">
      <w:start w:val="1"/>
      <w:numFmt w:val="bullet"/>
      <w:lvlText w:val=""/>
      <w:lvlJc w:val="left"/>
      <w:pPr>
        <w:ind w:left="3960" w:hanging="360"/>
      </w:pPr>
      <w:rPr>
        <w:rFonts w:ascii="Wingdings" w:hAnsi="Wingdings" w:hint="default"/>
      </w:rPr>
    </w:lvl>
    <w:lvl w:ilvl="3" w:tplc="241A0001">
      <w:start w:val="1"/>
      <w:numFmt w:val="bullet"/>
      <w:lvlText w:val=""/>
      <w:lvlJc w:val="left"/>
      <w:pPr>
        <w:ind w:left="4680" w:hanging="360"/>
      </w:pPr>
      <w:rPr>
        <w:rFonts w:ascii="Symbol" w:hAnsi="Symbol" w:hint="default"/>
      </w:rPr>
    </w:lvl>
    <w:lvl w:ilvl="4" w:tplc="241A0003" w:tentative="1">
      <w:start w:val="1"/>
      <w:numFmt w:val="bullet"/>
      <w:lvlText w:val="o"/>
      <w:lvlJc w:val="left"/>
      <w:pPr>
        <w:ind w:left="5400" w:hanging="360"/>
      </w:pPr>
      <w:rPr>
        <w:rFonts w:ascii="Courier New" w:hAnsi="Courier New" w:hint="default"/>
      </w:rPr>
    </w:lvl>
    <w:lvl w:ilvl="5" w:tplc="241A0005" w:tentative="1">
      <w:start w:val="1"/>
      <w:numFmt w:val="bullet"/>
      <w:lvlText w:val=""/>
      <w:lvlJc w:val="left"/>
      <w:pPr>
        <w:ind w:left="6120" w:hanging="360"/>
      </w:pPr>
      <w:rPr>
        <w:rFonts w:ascii="Wingdings" w:hAnsi="Wingdings" w:hint="default"/>
      </w:rPr>
    </w:lvl>
    <w:lvl w:ilvl="6" w:tplc="241A0001" w:tentative="1">
      <w:start w:val="1"/>
      <w:numFmt w:val="bullet"/>
      <w:lvlText w:val=""/>
      <w:lvlJc w:val="left"/>
      <w:pPr>
        <w:ind w:left="6840" w:hanging="360"/>
      </w:pPr>
      <w:rPr>
        <w:rFonts w:ascii="Symbol" w:hAnsi="Symbol" w:hint="default"/>
      </w:rPr>
    </w:lvl>
    <w:lvl w:ilvl="7" w:tplc="241A0003" w:tentative="1">
      <w:start w:val="1"/>
      <w:numFmt w:val="bullet"/>
      <w:lvlText w:val="o"/>
      <w:lvlJc w:val="left"/>
      <w:pPr>
        <w:ind w:left="7560" w:hanging="360"/>
      </w:pPr>
      <w:rPr>
        <w:rFonts w:ascii="Courier New" w:hAnsi="Courier New" w:hint="default"/>
      </w:rPr>
    </w:lvl>
    <w:lvl w:ilvl="8" w:tplc="241A0005" w:tentative="1">
      <w:start w:val="1"/>
      <w:numFmt w:val="bullet"/>
      <w:lvlText w:val=""/>
      <w:lvlJc w:val="left"/>
      <w:pPr>
        <w:ind w:left="8280" w:hanging="360"/>
      </w:pPr>
      <w:rPr>
        <w:rFonts w:ascii="Wingdings" w:hAnsi="Wingdings" w:hint="default"/>
      </w:rPr>
    </w:lvl>
  </w:abstractNum>
  <w:abstractNum w:abstractNumId="9">
    <w:nsid w:val="78646AE7"/>
    <w:multiLevelType w:val="multilevel"/>
    <w:tmpl w:val="BCDCDDD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
  </w:num>
  <w:num w:numId="2">
    <w:abstractNumId w:val="3"/>
  </w:num>
  <w:num w:numId="3">
    <w:abstractNumId w:val="4"/>
  </w:num>
  <w:num w:numId="4">
    <w:abstractNumId w:val="0"/>
  </w:num>
  <w:num w:numId="5">
    <w:abstractNumId w:val="1"/>
  </w:num>
  <w:num w:numId="6">
    <w:abstractNumId w:val="6"/>
  </w:num>
  <w:num w:numId="7">
    <w:abstractNumId w:val="5"/>
  </w:num>
  <w:num w:numId="8">
    <w:abstractNumId w:val="9"/>
  </w:num>
  <w:num w:numId="9">
    <w:abstractNumId w:val="8"/>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3776"/>
    <w:rsid w:val="000422C5"/>
    <w:rsid w:val="00062416"/>
    <w:rsid w:val="000748BB"/>
    <w:rsid w:val="000B6528"/>
    <w:rsid w:val="000D3E2B"/>
    <w:rsid w:val="000E0315"/>
    <w:rsid w:val="000F103C"/>
    <w:rsid w:val="001006D4"/>
    <w:rsid w:val="001142EB"/>
    <w:rsid w:val="00171EE1"/>
    <w:rsid w:val="001D1AC3"/>
    <w:rsid w:val="001E7776"/>
    <w:rsid w:val="00222CF4"/>
    <w:rsid w:val="00252A69"/>
    <w:rsid w:val="002B1489"/>
    <w:rsid w:val="002B5CEB"/>
    <w:rsid w:val="002D5C4C"/>
    <w:rsid w:val="002F4717"/>
    <w:rsid w:val="002F7737"/>
    <w:rsid w:val="00305554"/>
    <w:rsid w:val="003201DA"/>
    <w:rsid w:val="00386689"/>
    <w:rsid w:val="003979D6"/>
    <w:rsid w:val="003C062D"/>
    <w:rsid w:val="003C092D"/>
    <w:rsid w:val="003E00BB"/>
    <w:rsid w:val="003E62BC"/>
    <w:rsid w:val="00403599"/>
    <w:rsid w:val="00404708"/>
    <w:rsid w:val="004122C1"/>
    <w:rsid w:val="00417673"/>
    <w:rsid w:val="00435AE3"/>
    <w:rsid w:val="00451191"/>
    <w:rsid w:val="004745B3"/>
    <w:rsid w:val="0049019F"/>
    <w:rsid w:val="00512911"/>
    <w:rsid w:val="0054262A"/>
    <w:rsid w:val="00544E03"/>
    <w:rsid w:val="005536C5"/>
    <w:rsid w:val="0057063E"/>
    <w:rsid w:val="00593624"/>
    <w:rsid w:val="005F2525"/>
    <w:rsid w:val="00632848"/>
    <w:rsid w:val="006732AA"/>
    <w:rsid w:val="00694E41"/>
    <w:rsid w:val="006A0CB6"/>
    <w:rsid w:val="006A175B"/>
    <w:rsid w:val="006B3D99"/>
    <w:rsid w:val="006B6F29"/>
    <w:rsid w:val="006C67B6"/>
    <w:rsid w:val="00713776"/>
    <w:rsid w:val="00716B3A"/>
    <w:rsid w:val="00750D1D"/>
    <w:rsid w:val="00775F4D"/>
    <w:rsid w:val="007800DD"/>
    <w:rsid w:val="00785417"/>
    <w:rsid w:val="007E0488"/>
    <w:rsid w:val="00825CB1"/>
    <w:rsid w:val="008362A7"/>
    <w:rsid w:val="008441F3"/>
    <w:rsid w:val="00867B04"/>
    <w:rsid w:val="008A6136"/>
    <w:rsid w:val="008C6795"/>
    <w:rsid w:val="008D27C6"/>
    <w:rsid w:val="008F0691"/>
    <w:rsid w:val="00977C11"/>
    <w:rsid w:val="009A038A"/>
    <w:rsid w:val="009A0E11"/>
    <w:rsid w:val="009B3BA6"/>
    <w:rsid w:val="009D541A"/>
    <w:rsid w:val="009E4CEA"/>
    <w:rsid w:val="00A1075D"/>
    <w:rsid w:val="00A10FE5"/>
    <w:rsid w:val="00A16714"/>
    <w:rsid w:val="00A17412"/>
    <w:rsid w:val="00A20655"/>
    <w:rsid w:val="00A21DE0"/>
    <w:rsid w:val="00A37C85"/>
    <w:rsid w:val="00A8159B"/>
    <w:rsid w:val="00A865B9"/>
    <w:rsid w:val="00A93553"/>
    <w:rsid w:val="00B163EB"/>
    <w:rsid w:val="00B1641A"/>
    <w:rsid w:val="00B379C1"/>
    <w:rsid w:val="00B55699"/>
    <w:rsid w:val="00B559E6"/>
    <w:rsid w:val="00B64027"/>
    <w:rsid w:val="00B853E1"/>
    <w:rsid w:val="00B86366"/>
    <w:rsid w:val="00B92EF5"/>
    <w:rsid w:val="00BD3D74"/>
    <w:rsid w:val="00BE355F"/>
    <w:rsid w:val="00C71211"/>
    <w:rsid w:val="00C84A5D"/>
    <w:rsid w:val="00C9516C"/>
    <w:rsid w:val="00C9588F"/>
    <w:rsid w:val="00C9639D"/>
    <w:rsid w:val="00CA5AB0"/>
    <w:rsid w:val="00CF52DF"/>
    <w:rsid w:val="00D0024A"/>
    <w:rsid w:val="00D10C07"/>
    <w:rsid w:val="00D157DF"/>
    <w:rsid w:val="00D16363"/>
    <w:rsid w:val="00D2611E"/>
    <w:rsid w:val="00D3458F"/>
    <w:rsid w:val="00D52C89"/>
    <w:rsid w:val="00D75639"/>
    <w:rsid w:val="00D879AD"/>
    <w:rsid w:val="00DA2AC7"/>
    <w:rsid w:val="00DA2CF8"/>
    <w:rsid w:val="00DB5E5F"/>
    <w:rsid w:val="00DE32DE"/>
    <w:rsid w:val="00E32A2D"/>
    <w:rsid w:val="00E36B5B"/>
    <w:rsid w:val="00E70B10"/>
    <w:rsid w:val="00E91B74"/>
    <w:rsid w:val="00EB4E77"/>
    <w:rsid w:val="00EC7FAA"/>
    <w:rsid w:val="00F37663"/>
    <w:rsid w:val="00F60A2A"/>
    <w:rsid w:val="00F769DD"/>
    <w:rsid w:val="00F94177"/>
    <w:rsid w:val="00FB77E0"/>
    <w:rsid w:val="00FC6EBB"/>
    <w:rsid w:val="00FD3256"/>
    <w:rsid w:val="00FE6B1E"/>
  </w:rsids>
  <m:mathPr>
    <m:mathFont m:val="Cambria Math"/>
    <m:brkBin m:val="before"/>
    <m:brkBinSub m:val="--"/>
    <m:smallFrac m:val="off"/>
    <m:dispDef/>
    <m:lMargin m:val="0"/>
    <m:rMargin m:val="0"/>
    <m:defJc m:val="centerGroup"/>
    <m:wrapIndent m:val="1440"/>
    <m:intLim m:val="subSup"/>
    <m:naryLim m:val="undOvr"/>
  </m:mathPr>
  <w:uiCompat97To2003/>
  <w:themeFontLang w:val="sr-Latn-C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r-Latn-CS" w:eastAsia="sr-Latn-C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776"/>
    <w:pPr>
      <w:suppressAutoHyphens/>
    </w:pPr>
    <w:rPr>
      <w:rFonts w:ascii="Times New Roman" w:eastAsia="Times New Roman" w:hAnsi="Times New Roman"/>
      <w:sz w:val="24"/>
      <w:szCs w:val="24"/>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713776"/>
    <w:pPr>
      <w:spacing w:after="120"/>
    </w:pPr>
    <w:rPr>
      <w:kern w:val="1"/>
      <w:lang w:val="en-US"/>
    </w:rPr>
  </w:style>
  <w:style w:type="character" w:customStyle="1" w:styleId="BodyTextChar">
    <w:name w:val="Body Text Char"/>
    <w:basedOn w:val="DefaultParagraphFont"/>
    <w:link w:val="BodyText"/>
    <w:uiPriority w:val="99"/>
    <w:locked/>
    <w:rsid w:val="00713776"/>
    <w:rPr>
      <w:rFonts w:ascii="Times New Roman" w:hAnsi="Times New Roman" w:cs="Times New Roman"/>
      <w:kern w:val="1"/>
      <w:sz w:val="24"/>
      <w:szCs w:val="24"/>
      <w:lang w:val="en-US" w:eastAsia="ar-SA" w:bidi="ar-SA"/>
    </w:rPr>
  </w:style>
  <w:style w:type="paragraph" w:customStyle="1" w:styleId="TableContents">
    <w:name w:val="Table Contents"/>
    <w:basedOn w:val="Normal"/>
    <w:uiPriority w:val="99"/>
    <w:rsid w:val="00713776"/>
    <w:pPr>
      <w:suppressLineNumbers/>
    </w:pPr>
    <w:rPr>
      <w:kern w:val="1"/>
      <w:lang w:val="en-US"/>
    </w:rPr>
  </w:style>
  <w:style w:type="character" w:customStyle="1" w:styleId="BalloonTextChar">
    <w:name w:val="Balloon Text Char"/>
    <w:uiPriority w:val="99"/>
    <w:semiHidden/>
    <w:locked/>
    <w:rsid w:val="00713776"/>
    <w:rPr>
      <w:rFonts w:ascii="Tahoma" w:hAnsi="Tahoma"/>
      <w:sz w:val="16"/>
      <w:lang w:val="sr-Latn-CS" w:eastAsia="ar-SA" w:bidi="ar-SA"/>
    </w:rPr>
  </w:style>
  <w:style w:type="paragraph" w:styleId="BalloonText">
    <w:name w:val="Balloon Text"/>
    <w:basedOn w:val="Normal"/>
    <w:link w:val="BalloonTextChar1"/>
    <w:uiPriority w:val="99"/>
    <w:semiHidden/>
    <w:rsid w:val="00713776"/>
    <w:rPr>
      <w:rFonts w:ascii="Tahoma" w:eastAsia="Calibri" w:hAnsi="Tahoma" w:cs="Tahoma"/>
      <w:sz w:val="16"/>
      <w:szCs w:val="16"/>
    </w:rPr>
  </w:style>
  <w:style w:type="character" w:customStyle="1" w:styleId="BalloonTextChar1">
    <w:name w:val="Balloon Text Char1"/>
    <w:basedOn w:val="DefaultParagraphFont"/>
    <w:link w:val="BalloonText"/>
    <w:uiPriority w:val="99"/>
    <w:semiHidden/>
    <w:locked/>
    <w:rsid w:val="00D3458F"/>
    <w:rPr>
      <w:rFonts w:ascii="Times New Roman" w:hAnsi="Times New Roman" w:cs="Times New Roman"/>
      <w:sz w:val="2"/>
      <w:lang w:eastAsia="ar-SA" w:bidi="ar-SA"/>
    </w:rPr>
  </w:style>
  <w:style w:type="paragraph" w:styleId="Footer">
    <w:name w:val="footer"/>
    <w:basedOn w:val="Normal"/>
    <w:link w:val="FooterChar"/>
    <w:uiPriority w:val="99"/>
    <w:rsid w:val="00713776"/>
    <w:pPr>
      <w:tabs>
        <w:tab w:val="center" w:pos="4536"/>
        <w:tab w:val="right" w:pos="9072"/>
      </w:tabs>
    </w:pPr>
  </w:style>
  <w:style w:type="character" w:customStyle="1" w:styleId="FooterChar">
    <w:name w:val="Footer Char"/>
    <w:basedOn w:val="DefaultParagraphFont"/>
    <w:link w:val="Footer"/>
    <w:uiPriority w:val="99"/>
    <w:locked/>
    <w:rsid w:val="00713776"/>
    <w:rPr>
      <w:rFonts w:ascii="Times New Roman" w:hAnsi="Times New Roman" w:cs="Times New Roman"/>
      <w:sz w:val="24"/>
      <w:szCs w:val="24"/>
      <w:lang w:val="sr-Latn-CS" w:eastAsia="ar-SA" w:bidi="ar-SA"/>
    </w:rPr>
  </w:style>
  <w:style w:type="character" w:styleId="PageNumber">
    <w:name w:val="page number"/>
    <w:basedOn w:val="DefaultParagraphFont"/>
    <w:uiPriority w:val="99"/>
    <w:rsid w:val="00713776"/>
    <w:rPr>
      <w:rFonts w:cs="Times New Roman"/>
    </w:rPr>
  </w:style>
  <w:style w:type="paragraph" w:styleId="Header">
    <w:name w:val="header"/>
    <w:basedOn w:val="Normal"/>
    <w:link w:val="HeaderChar"/>
    <w:uiPriority w:val="99"/>
    <w:rsid w:val="00713776"/>
    <w:pPr>
      <w:tabs>
        <w:tab w:val="center" w:pos="4536"/>
        <w:tab w:val="right" w:pos="9072"/>
      </w:tabs>
    </w:pPr>
  </w:style>
  <w:style w:type="character" w:customStyle="1" w:styleId="HeaderChar">
    <w:name w:val="Header Char"/>
    <w:basedOn w:val="DefaultParagraphFont"/>
    <w:link w:val="Header"/>
    <w:uiPriority w:val="99"/>
    <w:locked/>
    <w:rsid w:val="00713776"/>
    <w:rPr>
      <w:rFonts w:ascii="Times New Roman" w:hAnsi="Times New Roman" w:cs="Times New Roman"/>
      <w:sz w:val="24"/>
      <w:szCs w:val="24"/>
      <w:lang w:val="sr-Latn-CS" w:eastAsia="ar-SA" w:bidi="ar-SA"/>
    </w:rPr>
  </w:style>
  <w:style w:type="paragraph" w:styleId="ListParagraph">
    <w:name w:val="List Paragraph"/>
    <w:basedOn w:val="Normal"/>
    <w:uiPriority w:val="99"/>
    <w:qFormat/>
    <w:rsid w:val="0071377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241</TotalTime>
  <Pages>29</Pages>
  <Words>9194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savic</dc:creator>
  <cp:keywords/>
  <dc:description/>
  <cp:lastModifiedBy>Galerija Mamuzic</cp:lastModifiedBy>
  <cp:revision>13</cp:revision>
  <cp:lastPrinted>2021-01-22T13:08:00Z</cp:lastPrinted>
  <dcterms:created xsi:type="dcterms:W3CDTF">2021-01-21T20:18:00Z</dcterms:created>
  <dcterms:modified xsi:type="dcterms:W3CDTF">2021-01-29T12:12:00Z</dcterms:modified>
</cp:coreProperties>
</file>